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6552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86552B">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86552B" w:rsidP="006C5C05">
      <w:pPr>
        <w:pStyle w:val="Lijn"/>
        <w:spacing w:before="0" w:after="0"/>
      </w:pPr>
      <w:bookmarkStart w:id="63" w:name="_Toc265507989"/>
      <w:bookmarkStart w:id="64" w:name="_Toc333843158"/>
      <w:r>
        <w:rPr>
          <w:noProof/>
        </w:rPr>
      </w:r>
      <w:r w:rsidR="0086552B">
        <w:rPr>
          <w:noProof/>
        </w:rPr>
        <w:pict w14:anchorId="64519473">
          <v:rect id="_x0000_i1026" alt="" style="width:453.6pt;height:.05pt;mso-width-percent:0;mso-height-percent:0;mso-width-percent:0;mso-height-percent:0" o:hralign="center" o:hrstd="t" o:hr="t" fillcolor="#aca899" stroked="f"/>
        </w:pict>
      </w:r>
    </w:p>
    <w:p w14:paraId="719FB97B" w14:textId="573E5DFC" w:rsidR="007E5644" w:rsidRPr="00FA19B4" w:rsidRDefault="007E5644" w:rsidP="007E5644">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976446">
        <w:t>transparante coating</w:t>
      </w:r>
      <w:r>
        <w:t xml:space="preserve">, </w:t>
      </w:r>
      <w:r w:rsidR="00976446">
        <w:t>ruwe schuurlijnen</w:t>
      </w:r>
    </w:p>
    <w:p w14:paraId="0EABA7C1" w14:textId="55031A2A" w:rsidR="00B372BF" w:rsidRPr="00FA19B4" w:rsidRDefault="00B372BF" w:rsidP="00B372BF">
      <w:pPr>
        <w:pStyle w:val="Merk2"/>
        <w:spacing w:before="0" w:after="0"/>
      </w:pPr>
      <w:r>
        <w:rPr>
          <w:rStyle w:val="Merk1Char"/>
        </w:rPr>
        <w:t xml:space="preserve">Swisspearl </w:t>
      </w:r>
      <w:r w:rsidR="007E5644">
        <w:rPr>
          <w:rStyle w:val="Merk1Char"/>
        </w:rPr>
        <w:t>Vintago 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976446">
        <w:t>dekkende, reflecterende</w:t>
      </w:r>
      <w:r w:rsidR="00A35800">
        <w:t xml:space="preserve"> coating</w:t>
      </w:r>
      <w:r w:rsidR="00B31151">
        <w:t xml:space="preserve">, </w:t>
      </w:r>
      <w:r w:rsidR="002F1E19">
        <w:t>opaak, irisere</w:t>
      </w:r>
      <w:r w:rsidR="002F1E19" w:rsidRPr="005B7FD9">
        <w:t>nd</w:t>
      </w:r>
      <w:r w:rsidR="00104D31" w:rsidRPr="005B7FD9">
        <w:t xml:space="preserve"> ruwe schuurlijnen</w:t>
      </w:r>
    </w:p>
    <w:bookmarkEnd w:id="63"/>
    <w:bookmarkEnd w:id="64"/>
    <w:p w14:paraId="3F0FA816" w14:textId="77777777" w:rsidR="002C4E2E" w:rsidRPr="00FA19B4" w:rsidRDefault="0086552B" w:rsidP="006C5C05">
      <w:pPr>
        <w:pStyle w:val="Lijn"/>
        <w:spacing w:before="0" w:after="0"/>
      </w:pPr>
      <w:r>
        <w:rPr>
          <w:noProof/>
        </w:rPr>
      </w:r>
      <w:r w:rsidR="0086552B">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3D6EDA25"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7E5644">
        <w:rPr>
          <w:rStyle w:val="MerkChar"/>
          <w:lang w:val="nl-BE"/>
        </w:rPr>
        <w:t>Vintago</w:t>
      </w:r>
      <w:r w:rsidR="002F1E19">
        <w:rPr>
          <w:rStyle w:val="MerkChar"/>
          <w:lang w:val="nl-BE"/>
        </w:rPr>
        <w:t xml:space="preserve"> – Vintago Reflex</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7B62D79" w:rsidR="0019217B" w:rsidRDefault="00A86214" w:rsidP="00653BB8">
      <w:pPr>
        <w:pStyle w:val="80"/>
      </w:pPr>
      <w:r>
        <w:t xml:space="preserve">Vlakke, </w:t>
      </w:r>
      <w:r w:rsidR="00E01DCF">
        <w:t>enkel</w:t>
      </w:r>
      <w:r w:rsidR="0019217B" w:rsidRPr="00DC6587">
        <w:t xml:space="preserve">geperste, </w:t>
      </w:r>
      <w:r w:rsidR="00575B6A">
        <w:t xml:space="preserve">luchtgedroogde </w:t>
      </w:r>
      <w:r w:rsidR="0019217B" w:rsidRPr="00DC6587">
        <w:t xml:space="preserve">platen uit asbestvrij vezelcement </w:t>
      </w:r>
      <w:r w:rsidR="009178B8">
        <w:t xml:space="preserve">(NT), samengesteld uit </w:t>
      </w:r>
      <w:r w:rsidR="00A05C4B" w:rsidRPr="005B7FD9">
        <w:t>CEM II</w:t>
      </w:r>
      <w:r w:rsidR="009178B8" w:rsidRPr="005B7FD9">
        <w:t xml:space="preserve"> cement, PVA vezels, </w:t>
      </w:r>
      <w:r w:rsidR="00D74CA2" w:rsidRPr="005B7FD9">
        <w:t xml:space="preserve">cellulose, </w:t>
      </w:r>
      <w:r w:rsidR="009178B8" w:rsidRPr="005B7FD9">
        <w:t>water</w:t>
      </w:r>
      <w:r w:rsidR="00D74CA2" w:rsidRPr="005B7FD9">
        <w:t xml:space="preserve"> en lucht</w:t>
      </w:r>
      <w:r w:rsidR="009178B8" w:rsidRPr="005B7FD9">
        <w:t xml:space="preserve">. De </w:t>
      </w:r>
      <w:r w:rsidR="006C4371" w:rsidRPr="005B7FD9">
        <w:t>platen zijn in de massa, dus door en door, gekleurd</w:t>
      </w:r>
      <w:r w:rsidR="00104D31" w:rsidRPr="005B7FD9">
        <w:t>, en vertonen ruwe schuurlijnen</w:t>
      </w:r>
    </w:p>
    <w:p w14:paraId="2BAE36AB" w14:textId="6E525221" w:rsidR="00E559D9" w:rsidRPr="00FA19B4" w:rsidRDefault="00E559D9" w:rsidP="006C5C05">
      <w:pPr>
        <w:pStyle w:val="Kop7"/>
        <w:spacing w:before="0" w:after="0"/>
        <w:rPr>
          <w:lang w:val="nl-BE"/>
        </w:rPr>
      </w:pPr>
      <w:r w:rsidRPr="00FA19B4">
        <w:rPr>
          <w:lang w:val="nl-BE"/>
        </w:rPr>
        <w:t>.32.30.</w:t>
      </w:r>
      <w:r w:rsidR="00F0597A">
        <w:rPr>
          <w:lang w:val="nl-BE"/>
        </w:rPr>
        <w:t>Oppervlaktea</w:t>
      </w:r>
      <w:r w:rsidRPr="00FA19B4">
        <w:rPr>
          <w:lang w:val="nl-BE"/>
        </w:rPr>
        <w:t>fwerking:</w:t>
      </w:r>
    </w:p>
    <w:p w14:paraId="6956DAA1" w14:textId="77777777" w:rsidR="00AD353B" w:rsidRPr="00FD72DD" w:rsidRDefault="00AD353B" w:rsidP="00AD353B">
      <w:pPr>
        <w:pStyle w:val="Kop8"/>
        <w:spacing w:before="0" w:after="0"/>
        <w:rPr>
          <w:lang w:val="nl-BE"/>
        </w:rPr>
      </w:pPr>
      <w:r w:rsidRPr="00C86D6D">
        <w:rPr>
          <w:rStyle w:val="OfwelChar"/>
        </w:rPr>
        <w:t>Variant 1</w:t>
      </w:r>
      <w:r w:rsidRPr="00FD72DD">
        <w:rPr>
          <w:lang w:val="nl-BE"/>
        </w:rPr>
        <w:tab/>
      </w:r>
      <w:r w:rsidRPr="00D84ACB">
        <w:rPr>
          <w:rStyle w:val="MerkChar"/>
          <w:lang w:val="nl-BE"/>
        </w:rPr>
        <w:t>[Swisspearl Vintago]</w:t>
      </w:r>
    </w:p>
    <w:p w14:paraId="440E358B" w14:textId="373D3309" w:rsidR="00AD353B" w:rsidRDefault="007C3398" w:rsidP="00AD353B">
      <w:pPr>
        <w:pStyle w:val="83Kenm"/>
      </w:pPr>
      <w:r w:rsidRPr="004125A0">
        <w:t>-</w:t>
      </w:r>
      <w:r w:rsidRPr="004125A0">
        <w:tab/>
      </w:r>
      <w:r>
        <w:t>Oppervlakte-afwerking</w:t>
      </w:r>
      <w:r w:rsidRPr="004125A0">
        <w:t>:</w:t>
      </w:r>
      <w:r w:rsidR="00AD353B">
        <w:tab/>
        <w:t>T</w:t>
      </w:r>
      <w:r w:rsidR="00976446">
        <w:t>ransparante t</w:t>
      </w:r>
      <w:r w:rsidR="00AD353B">
        <w:t xml:space="preserve">weecomponent polyurethaan coating. </w:t>
      </w:r>
      <w:r w:rsidRPr="007277DF">
        <w:rPr>
          <w:lang w:val="nl-BE"/>
        </w:rPr>
        <w:t xml:space="preserve">De platen worden voorzien van </w:t>
      </w:r>
      <w:r>
        <w:rPr>
          <w:rStyle w:val="MerkChar"/>
          <w:lang w:val="nl-BE"/>
        </w:rPr>
        <w:t>Vintago</w:t>
      </w:r>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r>
        <w:rPr>
          <w:lang w:val="nl-BE"/>
        </w:rPr>
        <w:t>.</w:t>
      </w:r>
    </w:p>
    <w:p w14:paraId="1F2EB903" w14:textId="3F0B662D" w:rsidR="00AD353B" w:rsidRPr="00FD72DD" w:rsidRDefault="00AD353B" w:rsidP="00AD353B">
      <w:pPr>
        <w:pStyle w:val="Kop8"/>
        <w:spacing w:before="0" w:after="0"/>
        <w:rPr>
          <w:lang w:val="nl-BE"/>
        </w:rPr>
      </w:pPr>
      <w:r w:rsidRPr="00C86D6D">
        <w:rPr>
          <w:rStyle w:val="OfwelChar"/>
        </w:rPr>
        <w:t xml:space="preserve">Variant </w:t>
      </w:r>
      <w:r>
        <w:rPr>
          <w:rStyle w:val="OfwelChar"/>
        </w:rPr>
        <w:t>2</w:t>
      </w:r>
      <w:r w:rsidRPr="00FD72DD">
        <w:rPr>
          <w:lang w:val="nl-BE"/>
        </w:rPr>
        <w:tab/>
      </w:r>
      <w:r w:rsidRPr="00D84ACB">
        <w:rPr>
          <w:rStyle w:val="MerkChar"/>
          <w:lang w:val="nl-BE"/>
        </w:rPr>
        <w:t>[Swisspearl Vintago Reflex]</w:t>
      </w:r>
    </w:p>
    <w:p w14:paraId="7E6F7200" w14:textId="7ACBD45C" w:rsidR="007C3398" w:rsidRDefault="007C3398" w:rsidP="007C3398">
      <w:pPr>
        <w:pStyle w:val="83Kenm"/>
      </w:pPr>
      <w:r w:rsidRPr="004125A0">
        <w:t>-</w:t>
      </w:r>
      <w:r w:rsidRPr="004125A0">
        <w:tab/>
      </w:r>
      <w:r>
        <w:t>Oppervlakte-afwerking</w:t>
      </w:r>
      <w:r w:rsidRPr="004125A0">
        <w:t>:</w:t>
      </w:r>
      <w:r w:rsidR="00DD6A90">
        <w:tab/>
      </w:r>
      <w:r w:rsidR="00976446">
        <w:t>Dekkende reflectieve a</w:t>
      </w:r>
      <w:r w:rsidR="00AD353B">
        <w:t>crylaat coating</w:t>
      </w:r>
      <w:r w:rsidR="00DD6A90">
        <w:t xml:space="preserve">. </w:t>
      </w:r>
      <w:r w:rsidRPr="007277DF">
        <w:rPr>
          <w:lang w:val="nl-BE"/>
        </w:rPr>
        <w:t xml:space="preserve">De platen worden voorzien van </w:t>
      </w:r>
      <w:r>
        <w:rPr>
          <w:rStyle w:val="MerkChar"/>
          <w:lang w:val="nl-BE"/>
        </w:rPr>
        <w:t>Vintago</w:t>
      </w:r>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 xml:space="preserve">Deze coating is </w:t>
      </w:r>
      <w:r w:rsidRPr="0047275D">
        <w:rPr>
          <w:lang w:val="nl-BE"/>
        </w:rPr>
        <w:lastRenderedPageBreak/>
        <w:t>resistent aan de meest gangbare industriële reinigingsmiddelen</w:t>
      </w:r>
      <w:r>
        <w:rPr>
          <w:lang w:val="nl-BE"/>
        </w:rPr>
        <w:t>.</w:t>
      </w:r>
    </w:p>
    <w:p w14:paraId="00D2C5C2" w14:textId="14756483" w:rsidR="00AD353B" w:rsidRPr="00C86D6D" w:rsidRDefault="00AD353B" w:rsidP="007C3398">
      <w:pPr>
        <w:pStyle w:val="83Kenm"/>
        <w:rPr>
          <w:rStyle w:val="OfwelChar"/>
        </w:rPr>
      </w:pPr>
      <w:r w:rsidRPr="00C86D6D">
        <w:rPr>
          <w:rStyle w:val="OfwelChar"/>
        </w:rPr>
        <w:t>Vervolg</w:t>
      </w:r>
    </w:p>
    <w:p w14:paraId="1587ECBF" w14:textId="3744D6CC" w:rsidR="00DD6A90" w:rsidRDefault="00DD6A90" w:rsidP="00DD6A90">
      <w:pPr>
        <w:pStyle w:val="83Kenm"/>
      </w:pPr>
      <w:r>
        <w:t>-</w:t>
      </w:r>
      <w:r>
        <w:tab/>
        <w:t xml:space="preserve">Coating rugzijde: </w:t>
      </w:r>
      <w:r>
        <w:tab/>
        <w:t>waterbestendige (</w:t>
      </w:r>
      <w:proofErr w:type="spellStart"/>
      <w:r>
        <w:t>hydrofuge</w:t>
      </w:r>
      <w:proofErr w:type="spellEnd"/>
      <w:r>
        <w:t>) coating.</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E893317" w14:textId="77777777" w:rsidR="00AD353B" w:rsidRDefault="00653BB8" w:rsidP="00331EE4">
      <w:pPr>
        <w:pStyle w:val="83Kenm"/>
        <w:spacing w:before="0" w:after="0"/>
        <w:rPr>
          <w:rStyle w:val="MerkChar"/>
        </w:rPr>
      </w:pPr>
      <w:r w:rsidRPr="00DC6587">
        <w:t>-</w:t>
      </w:r>
      <w:r w:rsidRPr="00DC6587">
        <w:tab/>
        <w:t>Kleur</w:t>
      </w:r>
      <w:r>
        <w:t>:</w:t>
      </w:r>
      <w:r>
        <w:rPr>
          <w:rStyle w:val="OptieChar"/>
        </w:rPr>
        <w:tab/>
      </w:r>
      <w:r w:rsidR="00AD353B" w:rsidRPr="00FD72DD">
        <w:rPr>
          <w:rStyle w:val="OptieChar"/>
          <w:lang w:val="nl-BE"/>
        </w:rPr>
        <w:t>#</w:t>
      </w:r>
      <w:r w:rsidR="00AD353B">
        <w:t>Door de bouwheer te kiezen uit een gamma van minstens 10 kleuren.</w:t>
      </w:r>
      <w:r w:rsidR="00AD353B" w:rsidRPr="00AD353B">
        <w:rPr>
          <w:rStyle w:val="MerkChar"/>
        </w:rPr>
        <w:t xml:space="preserve"> [</w:t>
      </w:r>
      <w:proofErr w:type="spellStart"/>
      <w:r w:rsidR="00AD353B" w:rsidRPr="00AD353B">
        <w:rPr>
          <w:rStyle w:val="MerkChar"/>
        </w:rPr>
        <w:t>Swisspearl</w:t>
      </w:r>
      <w:proofErr w:type="spellEnd"/>
      <w:r w:rsidR="00AD353B" w:rsidRPr="00AD353B">
        <w:rPr>
          <w:rStyle w:val="MerkChar"/>
        </w:rPr>
        <w:t xml:space="preserve"> </w:t>
      </w:r>
      <w:proofErr w:type="spellStart"/>
      <w:r w:rsidR="00AD353B" w:rsidRPr="00AD353B">
        <w:rPr>
          <w:rStyle w:val="MerkChar"/>
        </w:rPr>
        <w:t>Vintago</w:t>
      </w:r>
      <w:proofErr w:type="spellEnd"/>
      <w:r w:rsidR="00AD353B" w:rsidRPr="00AD353B">
        <w:rPr>
          <w:rStyle w:val="MerkChar"/>
        </w:rPr>
        <w:t>]</w:t>
      </w:r>
    </w:p>
    <w:p w14:paraId="36637D11" w14:textId="07CD7D57" w:rsidR="00653BB8" w:rsidRDefault="00AD353B" w:rsidP="00331EE4">
      <w:pPr>
        <w:pStyle w:val="83Kenm"/>
        <w:spacing w:before="0" w:after="0"/>
      </w:pPr>
      <w:r>
        <w:rPr>
          <w:rStyle w:val="MerkChar"/>
        </w:rPr>
        <w:tab/>
      </w:r>
      <w:r>
        <w:rPr>
          <w:rStyle w:val="MerkChar"/>
        </w:rPr>
        <w:tab/>
      </w:r>
      <w:r w:rsidRPr="00FD72DD">
        <w:rPr>
          <w:rStyle w:val="OptieChar"/>
          <w:lang w:val="nl-BE"/>
        </w:rPr>
        <w:t>#</w:t>
      </w:r>
      <w:r w:rsidR="00653BB8">
        <w:t xml:space="preserve">Door de bouwheer te kiezen uit een gamma van </w:t>
      </w:r>
      <w:r>
        <w:t>3</w:t>
      </w:r>
      <w:r w:rsidR="00653BB8">
        <w:t xml:space="preserve"> kleuren.</w:t>
      </w:r>
      <w:r w:rsidRPr="00AD353B">
        <w:rPr>
          <w:rStyle w:val="MerkChar"/>
        </w:rPr>
        <w:t xml:space="preserve"> [</w:t>
      </w:r>
      <w:proofErr w:type="spellStart"/>
      <w:r w:rsidRPr="00AD353B">
        <w:rPr>
          <w:rStyle w:val="MerkChar"/>
        </w:rPr>
        <w:t>Swisspearl</w:t>
      </w:r>
      <w:proofErr w:type="spellEnd"/>
      <w:r w:rsidRPr="00AD353B">
        <w:rPr>
          <w:rStyle w:val="MerkChar"/>
        </w:rPr>
        <w:t xml:space="preserve"> </w:t>
      </w:r>
      <w:proofErr w:type="spellStart"/>
      <w:r w:rsidRPr="00AD353B">
        <w:rPr>
          <w:rStyle w:val="MerkChar"/>
        </w:rPr>
        <w:t>Vintago</w:t>
      </w:r>
      <w:proofErr w:type="spellEnd"/>
      <w:r>
        <w:rPr>
          <w:rStyle w:val="MerkChar"/>
        </w:rPr>
        <w:t xml:space="preserve"> Reflex</w:t>
      </w:r>
      <w:r w:rsidRPr="00AD353B">
        <w:rPr>
          <w:rStyle w:val="MerkChar"/>
        </w:rPr>
        <w:t>]</w:t>
      </w:r>
    </w:p>
    <w:p w14:paraId="223F3606" w14:textId="3DCCB763" w:rsidR="00D364B5" w:rsidRPr="00DC6587" w:rsidRDefault="00D364B5" w:rsidP="00331EE4">
      <w:pPr>
        <w:pStyle w:val="83Kenm"/>
        <w:spacing w:before="0" w:after="0"/>
      </w:pPr>
      <w:r w:rsidRPr="00DC6587">
        <w:t>-</w:t>
      </w:r>
      <w:r w:rsidRPr="00DC6587">
        <w:tab/>
        <w:t>Kantafwerking</w:t>
      </w:r>
      <w:r>
        <w:t>:</w:t>
      </w:r>
      <w:r w:rsidRPr="00DC6587">
        <w:tab/>
      </w:r>
      <w:r>
        <w:t>gekantrecht</w:t>
      </w:r>
      <w:r w:rsidR="00400010">
        <w:t xml:space="preserve">, of </w:t>
      </w:r>
      <w:r>
        <w:t>niet gekantrecht</w:t>
      </w:r>
      <w:r w:rsidR="00E9360B">
        <w:t xml:space="preserve"> </w:t>
      </w:r>
      <w:r w:rsidR="007D2DA3">
        <w:t>(Volgens meetstaat),</w:t>
      </w:r>
    </w:p>
    <w:p w14:paraId="6E08522D" w14:textId="77777777"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1EFE7608" w:rsidR="002E5016" w:rsidRDefault="002E5016" w:rsidP="00331EE4">
      <w:pPr>
        <w:pStyle w:val="83Kenm"/>
        <w:spacing w:before="0" w:after="0"/>
      </w:pPr>
      <w:r>
        <w:t>-</w:t>
      </w:r>
      <w:r>
        <w:tab/>
        <w:t>Dichtheid, droog:</w:t>
      </w:r>
      <w:r>
        <w:tab/>
      </w:r>
      <w:r w:rsidR="00303AED">
        <w:t>1800</w:t>
      </w:r>
      <w:r>
        <w:t xml:space="preserve"> </w:t>
      </w:r>
      <w:r w:rsidR="000F28A4">
        <w:t>k</w:t>
      </w:r>
      <w:r>
        <w:t>g/m</w:t>
      </w:r>
      <w:r w:rsidR="000F28A4" w:rsidRPr="000F28A4">
        <w:rPr>
          <w:vertAlign w:val="superscript"/>
        </w:rPr>
        <w:t>2</w:t>
      </w:r>
      <w:r>
        <w:t xml:space="preserve"> (EN 12467).</w:t>
      </w:r>
    </w:p>
    <w:p w14:paraId="499A0AB1" w14:textId="0CA1A7C6" w:rsidR="008C775B" w:rsidRDefault="008C775B" w:rsidP="008C775B">
      <w:pPr>
        <w:pStyle w:val="83Kenm"/>
        <w:spacing w:before="0" w:after="0"/>
      </w:pPr>
      <w:bookmarkStart w:id="69" w:name="_Hlk209513513"/>
      <w:r>
        <w:t>-</w:t>
      </w:r>
      <w:r>
        <w:tab/>
        <w:t>Gewicht:</w:t>
      </w:r>
      <w:r>
        <w:tab/>
      </w:r>
      <w:r w:rsidRPr="00D25632">
        <w:t>17 Kg/m</w:t>
      </w:r>
      <w:proofErr w:type="gramStart"/>
      <w:r w:rsidRPr="00D25632">
        <w:t>²</w:t>
      </w:r>
      <w:r>
        <w:t xml:space="preserve">  (</w:t>
      </w:r>
      <w:proofErr w:type="gramEnd"/>
      <w:r>
        <w:t>incl. 10% vocht)</w:t>
      </w:r>
      <w:bookmarkEnd w:id="69"/>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w:t>
      </w:r>
      <w:proofErr w:type="gramStart"/>
      <w:r w:rsidR="00FD2DA6">
        <w:t>mm ;</w:t>
      </w:r>
      <w:proofErr w:type="gramEnd"/>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1C09908A" w:rsidR="001331C8" w:rsidRPr="00D84ACB" w:rsidRDefault="00E01DCF" w:rsidP="00331EE4">
      <w:pPr>
        <w:pStyle w:val="83Kenm"/>
        <w:spacing w:before="0" w:after="0"/>
        <w:rPr>
          <w:lang w:val="nl-BE"/>
        </w:rPr>
      </w:pPr>
      <w:r>
        <w:t>-</w:t>
      </w:r>
      <w:r>
        <w:tab/>
        <w:t>Elasticiteitsmodulus:</w:t>
      </w:r>
      <w:r>
        <w:tab/>
      </w:r>
      <w:r w:rsidR="00C64842">
        <w:t>1</w:t>
      </w:r>
      <w:r w:rsidR="00303AED">
        <w:t>5</w:t>
      </w:r>
      <w:r w:rsidR="00D2101E">
        <w:t>000</w:t>
      </w:r>
      <w:r w:rsidR="00400010" w:rsidRPr="003B7881">
        <w:t xml:space="preserve"> </w:t>
      </w:r>
      <w:r w:rsidR="00D2101E">
        <w:t>M</w:t>
      </w:r>
      <w:r w:rsidR="00400010">
        <w:t xml:space="preserve">Pa </w:t>
      </w:r>
      <w:r w:rsidR="00755183" w:rsidRPr="00D84ACB">
        <w:rPr>
          <w:lang w:val="nl-BE"/>
        </w:rPr>
        <w:t>(minimaal, 5% fractie)</w:t>
      </w:r>
    </w:p>
    <w:p w14:paraId="0B210CAB" w14:textId="5322E0AE" w:rsidR="001331C8" w:rsidRDefault="001331C8" w:rsidP="00331EE4">
      <w:pPr>
        <w:pStyle w:val="83Kenm"/>
        <w:spacing w:before="0" w:after="0"/>
      </w:pPr>
      <w:r w:rsidRPr="00D84ACB">
        <w:rPr>
          <w:lang w:val="nl-BE"/>
        </w:rPr>
        <w:t>-</w:t>
      </w:r>
      <w:r w:rsidRPr="00D84ACB">
        <w:rPr>
          <w:lang w:val="nl-BE"/>
        </w:rPr>
        <w:tab/>
      </w:r>
      <w:r w:rsidRPr="001331C8">
        <w:t>Buigweerstand in de lengterichting v/d vezel:</w:t>
      </w:r>
      <w:r w:rsidRPr="001331C8">
        <w:tab/>
        <w:t>1</w:t>
      </w:r>
      <w:r w:rsidR="00303AED">
        <w:t>8,6</w:t>
      </w:r>
      <w:r w:rsidRPr="001331C8">
        <w:t xml:space="preserve"> MPa (5% fractie)</w:t>
      </w:r>
    </w:p>
    <w:p w14:paraId="2009F806" w14:textId="65259D43" w:rsidR="001331C8" w:rsidRDefault="001331C8" w:rsidP="00331EE4">
      <w:pPr>
        <w:pStyle w:val="83Kenm"/>
        <w:spacing w:before="0" w:after="0"/>
      </w:pPr>
      <w:r>
        <w:t>-</w:t>
      </w:r>
      <w:r>
        <w:tab/>
      </w:r>
      <w:r w:rsidRPr="001331C8">
        <w:t>Buigweerstand in de breedterichting v/d vezel:</w:t>
      </w:r>
      <w:r w:rsidRPr="001331C8">
        <w:tab/>
        <w:t>28</w:t>
      </w:r>
      <w:r w:rsidR="00303AED">
        <w:t>,1</w:t>
      </w:r>
      <w:r w:rsidRPr="001331C8">
        <w:t xml:space="preserve"> MPa (5% fractie)</w:t>
      </w:r>
    </w:p>
    <w:p w14:paraId="4AF498B8" w14:textId="2FC114EE"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Pr="00343692">
        <w:tab/>
        <w:t>23,</w:t>
      </w:r>
      <w:r w:rsidR="00303AED">
        <w:t>4</w:t>
      </w:r>
      <w:r w:rsidRPr="00343692">
        <w:t xml:space="preserve"> MPa</w:t>
      </w:r>
    </w:p>
    <w:p w14:paraId="423105ED" w14:textId="226B692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w:t>
      </w:r>
      <w:r w:rsidR="00303AED">
        <w:rPr>
          <w:rFonts w:eastAsia="Calibri"/>
          <w:lang w:val="nl-BE"/>
        </w:rPr>
        <w:t>9</w:t>
      </w:r>
      <w:r>
        <w:rPr>
          <w:rFonts w:eastAsia="Calibri"/>
          <w:lang w:val="nl-BE"/>
        </w:rPr>
        <w:t xml:space="preserve"> </w:t>
      </w:r>
      <w:r w:rsidRPr="00CC2A2D">
        <w:rPr>
          <w:rFonts w:eastAsia="Calibri"/>
          <w:lang w:val="nl-BE"/>
        </w:rPr>
        <w:t>Mpa</w:t>
      </w:r>
    </w:p>
    <w:p w14:paraId="40321984" w14:textId="1A86B923"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(minimaal, 5% fractie)</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691B755" w:rsidR="003B7881" w:rsidRDefault="003B7881" w:rsidP="00331EE4">
      <w:pPr>
        <w:pStyle w:val="83Kenm"/>
        <w:spacing w:before="0" w:after="0"/>
      </w:pPr>
      <w:r>
        <w:t>-</w:t>
      </w:r>
      <w:r>
        <w:tab/>
        <w:t>Warmtegeleiding:</w:t>
      </w:r>
      <w:r>
        <w:tab/>
        <w:t>0,</w:t>
      </w:r>
      <w:r w:rsidR="005442D5">
        <w:t>56</w:t>
      </w:r>
      <w:r w:rsidRPr="003B7881">
        <w:t xml:space="preserve"> </w:t>
      </w:r>
      <w:r>
        <w:t>W/m °C</w:t>
      </w:r>
    </w:p>
    <w:p w14:paraId="1136AABF" w14:textId="4E98898F" w:rsidR="00CA64F7" w:rsidRDefault="008C775B" w:rsidP="00331EE4">
      <w:pPr>
        <w:pStyle w:val="83Kenm"/>
        <w:spacing w:before="0" w:after="0"/>
      </w:pPr>
      <w:bookmarkStart w:id="70" w:name="_Hlk209513831"/>
      <w:r>
        <w:t>-</w:t>
      </w:r>
      <w:r>
        <w:tab/>
      </w:r>
      <w:r w:rsidRPr="00CA64F7">
        <w:t>Thermisch</w:t>
      </w:r>
      <w:r>
        <w:t xml:space="preserve"> uitzettingscoëfficiënt</w:t>
      </w:r>
      <w:r w:rsidRPr="00CA64F7">
        <w:t>:</w:t>
      </w:r>
      <w:bookmarkEnd w:id="70"/>
      <w:r>
        <w:tab/>
      </w:r>
      <w:r w:rsidR="00CA64F7" w:rsidRPr="00CA64F7">
        <w:t>1,0E-05 per K</w:t>
      </w:r>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8A98D98" w14:textId="5C2D724D" w:rsidR="00517BB8" w:rsidRDefault="00517BB8" w:rsidP="00331EE4">
      <w:pPr>
        <w:pStyle w:val="83Kenm"/>
        <w:spacing w:before="0" w:after="0"/>
      </w:pPr>
      <w:r>
        <w:t>-</w:t>
      </w:r>
      <w:r>
        <w:tab/>
      </w:r>
      <w:r w:rsidR="00191158">
        <w:t>Vochtgehalte:</w:t>
      </w:r>
      <w:r w:rsidR="00191158">
        <w:tab/>
      </w:r>
      <w:r w:rsidR="00303AED">
        <w:t>6</w:t>
      </w:r>
      <w:r w:rsidR="001A06D0">
        <w:t>%</w:t>
      </w:r>
      <w:r w:rsidR="00CA64F7">
        <w:t xml:space="preserve"> </w:t>
      </w:r>
      <w:r w:rsidR="001D26DA">
        <w:t>maximaal (bij verlaten fabriek)</w:t>
      </w:r>
    </w:p>
    <w:p w14:paraId="1B8D10B4" w14:textId="0AF3408E" w:rsidR="00517BB8" w:rsidRPr="00517BB8" w:rsidRDefault="00517BB8" w:rsidP="00331EE4">
      <w:pPr>
        <w:pStyle w:val="83Kenm"/>
        <w:spacing w:before="0" w:after="0"/>
      </w:pPr>
      <w:r>
        <w:t>-</w:t>
      </w:r>
      <w:r>
        <w:tab/>
      </w:r>
      <w:r w:rsidRPr="00517BB8">
        <w:t>Evenwichtsvochtgehalte:</w:t>
      </w:r>
      <w:r w:rsidRPr="00517BB8">
        <w:tab/>
        <w:t>4,0 bij 20% luchtvochtigheid; 10,0 bij 95% luchtvochtigheid</w:t>
      </w:r>
    </w:p>
    <w:p w14:paraId="76FA72D4" w14:textId="6F6297F1" w:rsidR="002472A4" w:rsidRPr="002472A4" w:rsidRDefault="00517BB8" w:rsidP="00331EE4">
      <w:pPr>
        <w:pStyle w:val="83Kenm"/>
        <w:spacing w:before="0" w:after="0"/>
      </w:pPr>
      <w:r>
        <w:t>-</w:t>
      </w:r>
      <w:r>
        <w:tab/>
      </w:r>
      <w:r w:rsidR="002472A4" w:rsidRPr="002472A4">
        <w:t>Waterabsorptie:</w:t>
      </w:r>
      <w:r w:rsidR="002472A4" w:rsidRPr="002472A4">
        <w:tab/>
        <w:t>18%, gemiddelde waarde</w:t>
      </w:r>
    </w:p>
    <w:p w14:paraId="011425C8" w14:textId="2986B9AA" w:rsidR="002472A4" w:rsidRPr="002472A4" w:rsidRDefault="008C775B" w:rsidP="00331EE4">
      <w:pPr>
        <w:pStyle w:val="83Kenm"/>
        <w:spacing w:before="0" w:after="0"/>
      </w:pPr>
      <w:r>
        <w:t xml:space="preserve">- </w:t>
      </w:r>
      <w:r>
        <w:tab/>
      </w:r>
      <w:r w:rsidRPr="00287D78">
        <w:t>Waterdampdiffusie</w:t>
      </w:r>
      <w:r>
        <w:t>geleiding</w:t>
      </w:r>
      <w:r w:rsidRPr="00287D78">
        <w:t>:</w:t>
      </w:r>
      <w:r w:rsidR="002472A4" w:rsidRPr="002472A4">
        <w:tab/>
        <w:t xml:space="preserve">0,00328 (weerstandsindex) </w:t>
      </w:r>
    </w:p>
    <w:p w14:paraId="0886A9BB" w14:textId="31379CB4" w:rsidR="008C775B" w:rsidRDefault="00517BB8" w:rsidP="008C775B">
      <w:pPr>
        <w:pStyle w:val="83Kenm"/>
        <w:spacing w:before="0" w:after="0"/>
      </w:pPr>
      <w:r>
        <w:t>-</w:t>
      </w:r>
      <w:r>
        <w:tab/>
      </w:r>
      <w:r w:rsidR="002472A4" w:rsidRPr="002472A4">
        <w:t>Waterdampweerstand:</w:t>
      </w:r>
      <w:r w:rsidR="002472A4" w:rsidRPr="002472A4">
        <w:tab/>
        <w:t>220</w:t>
      </w:r>
      <w:bookmarkStart w:id="71" w:name="_Hlk209513626"/>
      <w:r w:rsidR="008C775B">
        <w:t xml:space="preserve"> </w:t>
      </w:r>
      <w:bookmarkStart w:id="72" w:name="_Hlk209513964"/>
      <w:r w:rsidR="008C775B" w:rsidRPr="00054999">
        <w:t>μ</w:t>
      </w:r>
      <w:bookmarkEnd w:id="72"/>
    </w:p>
    <w:p w14:paraId="7EA39F13" w14:textId="6F7B375A" w:rsidR="008C775B" w:rsidRDefault="008C775B" w:rsidP="008C775B">
      <w:pPr>
        <w:pStyle w:val="83Kenm"/>
        <w:numPr>
          <w:ilvl w:val="0"/>
          <w:numId w:val="46"/>
        </w:numPr>
        <w:tabs>
          <w:tab w:val="clear" w:pos="4253"/>
          <w:tab w:val="left" w:pos="3969"/>
        </w:tabs>
        <w:spacing w:before="0" w:after="0"/>
      </w:pPr>
      <w:bookmarkStart w:id="73" w:name="_Hlk209513987"/>
      <w:r>
        <w:t>Waterdampdiffusie equivalente luchtlaag</w:t>
      </w:r>
      <w:r w:rsidRPr="002472A4">
        <w:t>:</w:t>
      </w:r>
      <w:r w:rsidRPr="002472A4">
        <w:tab/>
      </w:r>
      <w:r>
        <w:t xml:space="preserve">1.75 </w:t>
      </w:r>
      <w:proofErr w:type="spellStart"/>
      <w:r>
        <w:t>Sd</w:t>
      </w:r>
      <w:bookmarkEnd w:id="73"/>
      <w:proofErr w:type="spellEnd"/>
    </w:p>
    <w:p w14:paraId="3E0C96DB" w14:textId="315F2C7B" w:rsidR="008C775B" w:rsidRPr="008C775B" w:rsidRDefault="008C775B" w:rsidP="008C775B">
      <w:pPr>
        <w:pStyle w:val="83Kenm"/>
        <w:spacing w:before="0" w:after="0"/>
      </w:pPr>
      <w:r>
        <w:t xml:space="preserve">- </w:t>
      </w:r>
      <w:r>
        <w:tab/>
      </w:r>
      <w:proofErr w:type="spellStart"/>
      <w:r w:rsidRPr="00171910">
        <w:rPr>
          <w:rFonts w:eastAsia="Calibri"/>
        </w:rPr>
        <w:t>Hygrische</w:t>
      </w:r>
      <w:proofErr w:type="spellEnd"/>
      <w:r w:rsidRPr="00171910">
        <w:rPr>
          <w:rFonts w:eastAsia="Calibri"/>
        </w:rPr>
        <w:t xml:space="preserve"> krimp:</w:t>
      </w:r>
      <w:bookmarkEnd w:id="71"/>
      <w:r w:rsidRPr="00CC2A2D">
        <w:rPr>
          <w:rFonts w:eastAsia="Calibri"/>
          <w:lang w:val="nl-BE"/>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331EE4">
      <w:pPr>
        <w:pStyle w:val="83Kenm"/>
        <w:spacing w:before="0" w:after="0"/>
      </w:pPr>
      <w:r>
        <w:t>-</w:t>
      </w:r>
      <w:r>
        <w:tab/>
        <w:t>Brandreactie:</w:t>
      </w:r>
      <w:r>
        <w:tab/>
        <w:t>Klasse A2-s1, d0(EN 13501-1)</w:t>
      </w:r>
    </w:p>
    <w:p w14:paraId="163C115D" w14:textId="77777777" w:rsidR="008C775B" w:rsidRDefault="008C775B" w:rsidP="00331EE4">
      <w:pPr>
        <w:pStyle w:val="83Kenm"/>
        <w:spacing w:before="0" w:after="0"/>
      </w:pPr>
    </w:p>
    <w:p w14:paraId="57DCF817" w14:textId="77777777" w:rsidR="008C775B" w:rsidRPr="00FD72DD" w:rsidRDefault="008C775B" w:rsidP="008C775B">
      <w:pPr>
        <w:pStyle w:val="Kop6"/>
      </w:pPr>
      <w:bookmarkStart w:id="74" w:name="_Hlk209514281"/>
      <w:bookmarkStart w:id="75" w:name="_Toc213560547"/>
      <w:bookmarkStart w:id="76" w:name="_Toc213560714"/>
      <w:bookmarkStart w:id="77" w:name="_Toc219608140"/>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532663F8" w14:textId="77777777" w:rsidR="008C775B" w:rsidRPr="00FD72DD" w:rsidRDefault="008C775B" w:rsidP="008C775B">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02D6043A" w14:textId="77777777" w:rsidR="008C775B" w:rsidRPr="00FD72DD" w:rsidRDefault="008C775B" w:rsidP="008C775B">
      <w:pPr>
        <w:pStyle w:val="83Kenm"/>
        <w:spacing w:before="0" w:after="0"/>
      </w:pPr>
      <w:r w:rsidRPr="00FD72DD">
        <w:t>-</w:t>
      </w:r>
      <w:r w:rsidRPr="00FD72DD">
        <w:tab/>
        <w:t>Materiaal:</w:t>
      </w:r>
      <w:r w:rsidRPr="00FD72DD">
        <w:tab/>
        <w:t xml:space="preserve">aluminium. </w:t>
      </w:r>
    </w:p>
    <w:p w14:paraId="676CE475" w14:textId="77777777" w:rsidR="008C775B" w:rsidRPr="00FD72DD" w:rsidRDefault="008C775B" w:rsidP="008C775B">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57854FF8" w14:textId="77777777" w:rsidR="008C775B" w:rsidRPr="004E59EE" w:rsidRDefault="008C775B" w:rsidP="008C775B">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3059CA6A" w14:textId="77777777" w:rsidR="008C775B" w:rsidRPr="00FD72DD" w:rsidRDefault="008C775B" w:rsidP="008C775B">
      <w:pPr>
        <w:pStyle w:val="83Kenm"/>
        <w:spacing w:before="0" w:after="0"/>
      </w:pPr>
      <w:r w:rsidRPr="00FD72DD">
        <w:t>-</w:t>
      </w:r>
      <w:r w:rsidRPr="00FD72DD">
        <w:tab/>
        <w:t>Materiaal:</w:t>
      </w:r>
      <w:r w:rsidRPr="00FD72DD">
        <w:tab/>
        <w:t xml:space="preserve">hout. </w:t>
      </w:r>
    </w:p>
    <w:p w14:paraId="7FB71EDE" w14:textId="77777777" w:rsidR="008C775B" w:rsidRPr="00FD72DD" w:rsidRDefault="008C775B" w:rsidP="008C775B">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2F282D1A" w14:textId="77777777" w:rsidR="008C775B" w:rsidRPr="00C86D6D" w:rsidRDefault="008C775B" w:rsidP="008C775B">
      <w:pPr>
        <w:pStyle w:val="Kop6"/>
        <w:rPr>
          <w:rStyle w:val="OfwelChar"/>
        </w:rPr>
      </w:pPr>
      <w:r w:rsidRPr="00C86D6D">
        <w:rPr>
          <w:rStyle w:val="OfwelChar"/>
        </w:rPr>
        <w:t>Vervolg</w:t>
      </w:r>
    </w:p>
    <w:p w14:paraId="3356FB10" w14:textId="77777777" w:rsidR="008C775B" w:rsidRPr="00FD72DD" w:rsidRDefault="008C775B" w:rsidP="008C775B">
      <w:pPr>
        <w:pStyle w:val="Kop6"/>
        <w:rPr>
          <w:rStyle w:val="OptieChar"/>
        </w:rPr>
      </w:pPr>
    </w:p>
    <w:p w14:paraId="2AEA6CA1" w14:textId="77777777" w:rsidR="008C775B" w:rsidRPr="00FD72DD" w:rsidRDefault="008C775B" w:rsidP="008C775B">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7E5631D4" w14:textId="77777777" w:rsidR="008C775B" w:rsidRDefault="008C775B" w:rsidP="008C775B">
      <w:pPr>
        <w:pStyle w:val="83Kenm"/>
        <w:spacing w:before="0" w:after="0"/>
      </w:pPr>
      <w:r>
        <w:t>Volgens omschrijving in bestekpost ….</w:t>
      </w:r>
    </w:p>
    <w:p w14:paraId="4BC28DF2" w14:textId="77777777" w:rsidR="008C775B" w:rsidRDefault="008C775B" w:rsidP="008C775B">
      <w:pPr>
        <w:pStyle w:val="83Kenm"/>
        <w:spacing w:before="0" w:after="0"/>
      </w:pPr>
      <w:r w:rsidRPr="00FD72DD">
        <w:t>-</w:t>
      </w:r>
      <w:r w:rsidRPr="00FD72DD">
        <w:tab/>
        <w:t>Materiaal:</w:t>
      </w:r>
      <w:r w:rsidRPr="00FD72DD">
        <w:tab/>
      </w:r>
      <w:r>
        <w:t>..</w:t>
      </w:r>
      <w:r w:rsidRPr="00FD72DD">
        <w:t xml:space="preserve">. </w:t>
      </w:r>
    </w:p>
    <w:p w14:paraId="01CC678B" w14:textId="77777777" w:rsidR="008C775B" w:rsidRPr="00FD72DD" w:rsidRDefault="008C775B" w:rsidP="008C775B">
      <w:pPr>
        <w:pStyle w:val="83Kenm"/>
        <w:spacing w:before="0" w:after="0"/>
      </w:pPr>
      <w:r>
        <w:t>-</w:t>
      </w:r>
      <w:r>
        <w:tab/>
        <w:t>Dikte isolatie:</w:t>
      </w:r>
      <w:r>
        <w:tab/>
        <w:t>… mm.</w:t>
      </w:r>
    </w:p>
    <w:p w14:paraId="19ACDED2" w14:textId="77777777" w:rsidR="008C775B" w:rsidRPr="00FD72DD" w:rsidRDefault="008C775B" w:rsidP="008C775B">
      <w:pPr>
        <w:pStyle w:val="Kop6"/>
      </w:pPr>
      <w:r w:rsidRPr="00FD72DD">
        <w:t>.35.</w:t>
      </w:r>
      <w:r w:rsidRPr="00FD72DD">
        <w:tab/>
        <w:t>Kenmerken of eigenschappen v/d. andere componenten:</w:t>
      </w:r>
    </w:p>
    <w:p w14:paraId="17ECCEEC" w14:textId="77777777" w:rsidR="008C775B" w:rsidRPr="00FD72DD" w:rsidRDefault="008C775B" w:rsidP="008C775B">
      <w:pPr>
        <w:pStyle w:val="Kop7"/>
      </w:pPr>
      <w:r w:rsidRPr="00FD72DD">
        <w:t>.35.</w:t>
      </w:r>
      <w:r>
        <w:t>2</w:t>
      </w:r>
      <w:r w:rsidRPr="00FD72DD">
        <w:t>0.</w:t>
      </w:r>
      <w:r w:rsidRPr="00FD72DD">
        <w:tab/>
        <w:t xml:space="preserve">Kenmerken of eigenschappen van de </w:t>
      </w:r>
      <w:r>
        <w:t>aansluitprofielen</w:t>
      </w:r>
      <w:r w:rsidRPr="00FD72DD">
        <w:t>:</w:t>
      </w:r>
    </w:p>
    <w:p w14:paraId="72CAF9CA" w14:textId="77777777" w:rsidR="008C775B" w:rsidRPr="00A024AB" w:rsidRDefault="008C775B" w:rsidP="008C775B">
      <w:pPr>
        <w:pStyle w:val="80"/>
      </w:pPr>
      <w:r w:rsidRPr="00A024AB">
        <w:t>Voor buiten- en binnenhoeken, aansluitingen met raamopeningen, raamdorpels, … worden de profielen gebruikt die de fabrikant van de gevelpanelen levert.</w:t>
      </w:r>
    </w:p>
    <w:p w14:paraId="6FDDB437" w14:textId="77777777" w:rsidR="008C775B" w:rsidRPr="00FD72DD" w:rsidRDefault="008C775B" w:rsidP="008C775B">
      <w:pPr>
        <w:pStyle w:val="Kop7"/>
      </w:pPr>
      <w:r w:rsidRPr="00FD72DD">
        <w:t>.35.30.</w:t>
      </w:r>
      <w:r w:rsidRPr="00FD72DD">
        <w:tab/>
        <w:t>Kenmerken of eigenschappen van de mechanische bevestigingsmiddelen:</w:t>
      </w:r>
    </w:p>
    <w:p w14:paraId="2757894F" w14:textId="77777777" w:rsidR="008C775B" w:rsidRPr="00FD72DD" w:rsidRDefault="008C775B" w:rsidP="008C775B">
      <w:pPr>
        <w:pStyle w:val="80"/>
      </w:pPr>
      <w:r w:rsidRPr="00FD72DD">
        <w:t xml:space="preserve">De bevestigingsmiddelen zijn aangepast aan de plaatsingswijze, het plaattype, en aan de onderliggende draagstructuur. De keuze van de bevestigingsmiddelen is afhankelijk van de </w:t>
      </w:r>
      <w:r w:rsidRPr="00FD72DD">
        <w:lastRenderedPageBreak/>
        <w:t>corrosiebescherming en de mechanische uittrekwaarden. Hiertoe zullen de voorschriften van de fabrikant gevolgd worden.</w:t>
      </w:r>
    </w:p>
    <w:p w14:paraId="643B61C1" w14:textId="77777777" w:rsidR="008C775B" w:rsidRDefault="008C775B" w:rsidP="008C775B">
      <w:pPr>
        <w:pStyle w:val="Kop5"/>
        <w:rPr>
          <w:rStyle w:val="Kop5BlauwChar"/>
          <w:lang w:val="nl-BE"/>
        </w:rPr>
      </w:pPr>
    </w:p>
    <w:p w14:paraId="552222F2" w14:textId="77777777" w:rsidR="008C775B" w:rsidRPr="00F109A3" w:rsidRDefault="008C775B" w:rsidP="008C775B">
      <w:pPr>
        <w:pStyle w:val="Kop5"/>
        <w:rPr>
          <w:lang w:val="nl-BE"/>
        </w:rPr>
      </w:pPr>
      <w:r w:rsidRPr="00FA19B4">
        <w:rPr>
          <w:rStyle w:val="Kop5BlauwChar"/>
          <w:lang w:val="nl-BE"/>
        </w:rPr>
        <w:t>.40.</w:t>
      </w:r>
      <w:r w:rsidRPr="00F109A3">
        <w:rPr>
          <w:lang w:val="nl-BE"/>
        </w:rPr>
        <w:tab/>
        <w:t>UITVOERING</w:t>
      </w:r>
    </w:p>
    <w:p w14:paraId="19A38518" w14:textId="77777777" w:rsidR="008C775B" w:rsidRPr="00FA19B4" w:rsidRDefault="008C775B" w:rsidP="008C775B">
      <w:pPr>
        <w:pStyle w:val="Kop6"/>
      </w:pPr>
      <w:r w:rsidRPr="00FA19B4">
        <w:t>.41.</w:t>
      </w:r>
      <w:r w:rsidRPr="00FA19B4">
        <w:tab/>
        <w:t>Basisreferenties:</w:t>
      </w:r>
    </w:p>
    <w:p w14:paraId="3135A1C4" w14:textId="77777777" w:rsidR="008C775B" w:rsidRPr="00442102" w:rsidRDefault="008C775B" w:rsidP="008C775B">
      <w:pPr>
        <w:pStyle w:val="80"/>
      </w:pPr>
      <w:r w:rsidRPr="00442102">
        <w:t xml:space="preserve">Manipulatie en opslag op de werf: </w:t>
      </w:r>
    </w:p>
    <w:p w14:paraId="718BB0F2" w14:textId="77777777" w:rsidR="008C775B" w:rsidRPr="008D41B3" w:rsidRDefault="008C775B" w:rsidP="008C775B">
      <w:pPr>
        <w:pStyle w:val="80"/>
      </w:pPr>
      <w:r w:rsidRPr="008D41B3">
        <w:t>De platen en hun hulpstukken moeten vervoerd worden in omstandigheden die de materialen tegen beschadigingen behoeden (zorgvuldig gestapeld en vastgebonden).</w:t>
      </w:r>
    </w:p>
    <w:p w14:paraId="17101E77" w14:textId="77777777" w:rsidR="008C775B" w:rsidRDefault="008C775B" w:rsidP="008C775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606D7A18" w14:textId="77777777" w:rsidR="008C775B" w:rsidRPr="008D41B3" w:rsidRDefault="008C775B" w:rsidP="008C775B">
      <w:pPr>
        <w:pStyle w:val="80"/>
      </w:pPr>
      <w:r>
        <w:t>Opslag van de platen gebeurt steeds afgedekt onder een dekzeil.</w:t>
      </w:r>
    </w:p>
    <w:p w14:paraId="62F1D3C4" w14:textId="77777777" w:rsidR="008C775B" w:rsidRDefault="008C775B" w:rsidP="008C775B">
      <w:pPr>
        <w:pStyle w:val="Kop6"/>
      </w:pPr>
    </w:p>
    <w:p w14:paraId="7255F95D" w14:textId="77777777" w:rsidR="008C775B" w:rsidRDefault="008C775B" w:rsidP="008C775B">
      <w:pPr>
        <w:pStyle w:val="Kop6"/>
      </w:pPr>
      <w:r w:rsidRPr="00FA19B4">
        <w:t>.42.</w:t>
      </w:r>
      <w:r w:rsidRPr="00FA19B4">
        <w:tab/>
        <w:t>Algemene voorschriften:</w:t>
      </w:r>
    </w:p>
    <w:p w14:paraId="674C6BF4" w14:textId="77777777" w:rsidR="008C775B" w:rsidRPr="00370FFE" w:rsidRDefault="008C775B" w:rsidP="008C775B">
      <w:pPr>
        <w:pStyle w:val="81"/>
        <w:spacing w:before="0" w:after="0"/>
        <w:rPr>
          <w:color w:val="FF0000"/>
        </w:rPr>
      </w:pPr>
      <w:r>
        <w:t xml:space="preserve">De gevel wordt geventileerd volgens de voorschriften van de fabrikant </w:t>
      </w:r>
      <w:r>
        <w:br/>
      </w:r>
      <w:r w:rsidRPr="00370FFE">
        <w:rPr>
          <w:color w:val="FF6600"/>
        </w:rPr>
        <w:t>“DIM Verwerking – Largo Gevelpanelen”</w:t>
      </w:r>
    </w:p>
    <w:p w14:paraId="79D6638D" w14:textId="77777777" w:rsidR="008C775B" w:rsidRDefault="008C775B" w:rsidP="008C775B">
      <w:pPr>
        <w:pStyle w:val="81"/>
        <w:spacing w:before="0" w:after="0"/>
      </w:pPr>
      <w:r>
        <w:t>In het bijzonder wordt er aandacht besteed aan het volgende;</w:t>
      </w:r>
    </w:p>
    <w:p w14:paraId="30B6185A" w14:textId="77777777" w:rsidR="008C775B" w:rsidRDefault="008C775B" w:rsidP="008C775B">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4D0FF8C" w14:textId="77777777" w:rsidR="008C775B" w:rsidRDefault="008C775B" w:rsidP="008C775B">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70E8894E" w14:textId="77777777" w:rsidR="008C775B" w:rsidRDefault="008C775B" w:rsidP="008C775B">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23E8614F" w14:textId="77777777" w:rsidR="008C775B" w:rsidRDefault="008C775B" w:rsidP="008C775B">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24E9E3CD" w14:textId="77777777" w:rsidR="008C775B" w:rsidRDefault="008C775B" w:rsidP="008C775B">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BD4E99E" w14:textId="77777777" w:rsidR="008C775B" w:rsidRPr="00340CDE" w:rsidRDefault="008C775B" w:rsidP="008C775B">
      <w:pPr>
        <w:pStyle w:val="80"/>
      </w:pPr>
      <w:r w:rsidRPr="00340CDE">
        <w:t>Om optimale prestatie- en esthetische kenmerken op de lange termijn te verkrijgen voor gevelpanelen, is het essentieel dat het draagsysteem zowel in horizontale als in verticale richting perfect recht is.</w:t>
      </w:r>
    </w:p>
    <w:p w14:paraId="72132A70" w14:textId="77777777" w:rsidR="008C775B" w:rsidRPr="00340CDE" w:rsidRDefault="008C775B" w:rsidP="008C775B">
      <w:pPr>
        <w:pStyle w:val="83Kenm"/>
        <w:spacing w:before="0" w:after="0"/>
      </w:pPr>
      <w:r w:rsidRPr="00340CDE">
        <w:t>-</w:t>
      </w:r>
      <w:r w:rsidRPr="00340CDE">
        <w:tab/>
        <w:t>Horizontale tolerantie: +/- 3,0 mm over een afstand van 2 m.</w:t>
      </w:r>
    </w:p>
    <w:p w14:paraId="644FF4EF" w14:textId="77777777" w:rsidR="008C775B" w:rsidRPr="005D7928" w:rsidRDefault="008C775B" w:rsidP="008C775B">
      <w:pPr>
        <w:pStyle w:val="83Kenm"/>
        <w:spacing w:before="0" w:after="0"/>
      </w:pPr>
      <w:r w:rsidRPr="00340CDE">
        <w:t>-</w:t>
      </w:r>
      <w:r w:rsidRPr="00340CDE">
        <w:tab/>
        <w:t>Verticale tolerantie: +/- 1 mm over 600 mm, over een afstand van 2 m.</w:t>
      </w:r>
    </w:p>
    <w:p w14:paraId="6A74648A" w14:textId="77777777" w:rsidR="008C775B" w:rsidRPr="00340CDE" w:rsidRDefault="008C775B" w:rsidP="008C775B">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0E41FBAB" w14:textId="77777777" w:rsidR="008C775B" w:rsidRPr="00340CDE" w:rsidRDefault="008C775B" w:rsidP="008C775B">
      <w:pPr>
        <w:pStyle w:val="81"/>
        <w:spacing w:before="0" w:after="0"/>
      </w:pPr>
      <w:r w:rsidRPr="00340CDE">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340CDE">
        <w:t>Hierbij wordt ondermeer aandacht besteed aan het volgende;</w:t>
      </w:r>
    </w:p>
    <w:p w14:paraId="14609A6D" w14:textId="77777777" w:rsidR="008C775B" w:rsidRPr="00340CDE" w:rsidRDefault="008C775B" w:rsidP="008C775B">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59111021" w14:textId="77777777" w:rsidR="008C775B" w:rsidRPr="00340CDE" w:rsidRDefault="008C775B" w:rsidP="008C775B">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EA4953B" w14:textId="77777777" w:rsidR="008C775B" w:rsidRDefault="008C775B" w:rsidP="008C775B">
      <w:pPr>
        <w:pStyle w:val="81"/>
        <w:spacing w:before="0" w:after="0"/>
      </w:pPr>
      <w:r w:rsidRPr="00340CDE">
        <w:t xml:space="preserve">Montage van 8 mm dikke </w:t>
      </w:r>
      <w:r w:rsidRPr="001F4353">
        <w:rPr>
          <w:rStyle w:val="MerkChar"/>
        </w:rPr>
        <w:t>Swisspearl</w:t>
      </w:r>
      <w:r w:rsidRPr="00340CDE">
        <w:t xml:space="preserve"> gevelpanelen op aluminium.</w:t>
      </w:r>
    </w:p>
    <w:p w14:paraId="0AFDF112" w14:textId="77777777" w:rsidR="008C775B" w:rsidRPr="00340CDE" w:rsidRDefault="008C775B" w:rsidP="008C775B">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4B160419" w14:textId="77777777" w:rsidR="008C775B" w:rsidRPr="00340CDE" w:rsidRDefault="008C775B" w:rsidP="008C775B">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26A814A4" w14:textId="77777777" w:rsidR="008C775B" w:rsidRPr="00572EC8" w:rsidRDefault="008C775B" w:rsidP="008C775B">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192C9E17" w14:textId="77777777" w:rsidR="008C775B" w:rsidRPr="00340CDE" w:rsidRDefault="008C775B" w:rsidP="008C775B">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5FB988E8" w14:textId="77777777" w:rsidR="008C775B" w:rsidRPr="007B631C" w:rsidRDefault="008C775B" w:rsidP="008C775B">
      <w:pPr>
        <w:pStyle w:val="81"/>
        <w:spacing w:before="0" w:after="0"/>
      </w:pPr>
      <w:r>
        <w:tab/>
      </w:r>
      <w:r w:rsidRPr="007B631C">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7B631C">
        <w:t>Hierbij wordt ondermeer aandacht besteed aan het volgende;</w:t>
      </w:r>
    </w:p>
    <w:p w14:paraId="6BC62118" w14:textId="77777777" w:rsidR="008C775B" w:rsidRPr="007B631C" w:rsidRDefault="008C775B" w:rsidP="008C775B">
      <w:pPr>
        <w:pStyle w:val="81"/>
        <w:spacing w:before="0" w:after="0"/>
      </w:pPr>
      <w:r>
        <w:t>-</w:t>
      </w:r>
      <w:r>
        <w:tab/>
      </w:r>
      <w:r w:rsidRPr="007B631C">
        <w:t>De latten moeten minste</w:t>
      </w:r>
      <w:r>
        <w:t>ns</w:t>
      </w:r>
      <w:r w:rsidRPr="007B631C">
        <w:t xml:space="preserve"> 28 mm dik zijn voor een doeltreffende ventilatie.</w:t>
      </w:r>
    </w:p>
    <w:p w14:paraId="2AF07661" w14:textId="77777777" w:rsidR="008C775B" w:rsidRPr="007B631C" w:rsidRDefault="008C775B" w:rsidP="008C775B">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5FA2700" w14:textId="77777777" w:rsidR="008C775B" w:rsidRDefault="008C775B" w:rsidP="008C775B">
      <w:pPr>
        <w:pStyle w:val="81"/>
        <w:spacing w:before="0" w:after="0"/>
      </w:pPr>
      <w:r>
        <w:t>-</w:t>
      </w:r>
      <w:r>
        <w:tab/>
        <w:t>De voegopeningen tussen de panelen moeten minimaal 8 mm breed zijn.</w:t>
      </w:r>
    </w:p>
    <w:p w14:paraId="48B71AF1" w14:textId="77777777" w:rsidR="008C775B" w:rsidRPr="00C86D6D" w:rsidRDefault="008C775B" w:rsidP="008C775B">
      <w:pPr>
        <w:pStyle w:val="81"/>
        <w:spacing w:before="0" w:after="0"/>
        <w:ind w:left="0" w:firstLine="0"/>
        <w:rPr>
          <w:rStyle w:val="OfwelChar"/>
        </w:rPr>
      </w:pPr>
      <w:r w:rsidRPr="00C86D6D">
        <w:rPr>
          <w:rStyle w:val="OfwelChar"/>
        </w:rPr>
        <w:t>Vervolg</w:t>
      </w:r>
    </w:p>
    <w:p w14:paraId="339177A1" w14:textId="77777777" w:rsidR="008C775B" w:rsidRPr="008D1056" w:rsidRDefault="008C775B" w:rsidP="008C775B">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6EA71A6D" w14:textId="77777777" w:rsidR="008C775B" w:rsidRPr="008D41B3" w:rsidRDefault="008C775B" w:rsidP="008C775B">
      <w:pPr>
        <w:pStyle w:val="83Kenm"/>
        <w:spacing w:before="0" w:after="0"/>
      </w:pPr>
      <w:r w:rsidRPr="00442102">
        <w:rPr>
          <w:rStyle w:val="OptieChar"/>
          <w:highlight w:val="yellow"/>
        </w:rPr>
        <w:t>#...</w:t>
      </w:r>
    </w:p>
    <w:p w14:paraId="1BADB79E" w14:textId="77777777" w:rsidR="008C775B" w:rsidRPr="00F612BD" w:rsidRDefault="008C775B" w:rsidP="008C775B">
      <w:pPr>
        <w:pStyle w:val="Kop7"/>
      </w:pPr>
      <w:r w:rsidRPr="00F612BD">
        <w:lastRenderedPageBreak/>
        <w:t>44.30.</w:t>
      </w:r>
      <w:r w:rsidRPr="00F612BD">
        <w:tab/>
        <w:t>Bevestiging:</w:t>
      </w:r>
    </w:p>
    <w:p w14:paraId="7269F127" w14:textId="77777777" w:rsidR="008C775B" w:rsidRPr="00F612BD" w:rsidRDefault="008C775B" w:rsidP="008C775B">
      <w:pPr>
        <w:pStyle w:val="Kop8"/>
        <w:rPr>
          <w:lang w:val="nl-BE"/>
        </w:rPr>
      </w:pPr>
      <w:r w:rsidRPr="00F612BD">
        <w:rPr>
          <w:lang w:val="nl-BE"/>
        </w:rPr>
        <w:t>.44.31.</w:t>
      </w:r>
      <w:r w:rsidRPr="00F612BD">
        <w:rPr>
          <w:lang w:val="nl-BE"/>
        </w:rPr>
        <w:tab/>
        <w:t>Bevestigingswijze:</w:t>
      </w:r>
    </w:p>
    <w:p w14:paraId="65554D51" w14:textId="77777777" w:rsidR="008C775B" w:rsidRPr="00650D9D" w:rsidRDefault="008C775B" w:rsidP="008C775B">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148408DA" w14:textId="77777777" w:rsidR="008C775B" w:rsidRDefault="008C775B" w:rsidP="008C775B">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2854404E" w14:textId="77777777" w:rsidR="008C775B" w:rsidRPr="00650D9D" w:rsidRDefault="008C775B" w:rsidP="008C775B">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4333B126" w14:textId="77777777" w:rsidR="008C775B" w:rsidRPr="0005053C" w:rsidRDefault="008C775B" w:rsidP="008C775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311FDD37" w14:textId="77777777" w:rsidR="008C775B" w:rsidRPr="00340CDE" w:rsidRDefault="008C775B" w:rsidP="008C775B">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2E765BBA" w14:textId="77777777" w:rsidR="008C775B" w:rsidRDefault="008C775B" w:rsidP="008C775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0DA9B2C2" w14:textId="77777777" w:rsidR="008C775B" w:rsidRDefault="008C775B" w:rsidP="008C775B">
      <w:pPr>
        <w:pStyle w:val="80"/>
      </w:pPr>
      <w:r>
        <w:t>De panelen kunnen worden gemonteerd op standaard afstandsschroeven, hout-metaal, metaal en voor thermisch geoptimaliseerde achterconstructies.</w:t>
      </w:r>
    </w:p>
    <w:p w14:paraId="423B7B31" w14:textId="77777777" w:rsidR="008C775B" w:rsidRDefault="008C775B" w:rsidP="008C775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7EF1E1E9" w14:textId="77777777" w:rsidR="008C775B" w:rsidRPr="00C173AF" w:rsidRDefault="008C775B" w:rsidP="008C775B">
      <w:pPr>
        <w:pStyle w:val="80"/>
        <w:rPr>
          <w:rStyle w:val="MerkChar"/>
        </w:rPr>
      </w:pPr>
    </w:p>
    <w:p w14:paraId="2074A30E" w14:textId="77777777" w:rsidR="008C775B" w:rsidRPr="00340CDE" w:rsidRDefault="008C775B" w:rsidP="008C775B">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35A009DB" w14:textId="77777777" w:rsidR="008C775B" w:rsidRDefault="008C775B" w:rsidP="008C775B">
      <w:pPr>
        <w:pStyle w:val="80"/>
      </w:pPr>
      <w:r>
        <w:t>D</w:t>
      </w:r>
      <w:r w:rsidRPr="00900F02">
        <w:t>e panelen gelijmd bevestigen (in overleg en onder waarborg van de fabrikant van de lijm),</w:t>
      </w:r>
    </w:p>
    <w:p w14:paraId="57A6F21F" w14:textId="77777777" w:rsidR="008C775B" w:rsidRPr="001F1B1D" w:rsidRDefault="008C775B" w:rsidP="008C775B">
      <w:pPr>
        <w:pStyle w:val="80"/>
        <w:ind w:left="-142"/>
        <w:rPr>
          <w:rStyle w:val="OfwelChar"/>
          <w:color w:val="auto"/>
        </w:rPr>
      </w:pPr>
      <w:r w:rsidRPr="00C86D6D">
        <w:rPr>
          <w:rStyle w:val="OfwelChar"/>
        </w:rPr>
        <w:t>Vervolg</w:t>
      </w:r>
    </w:p>
    <w:p w14:paraId="3AA367C1" w14:textId="77777777" w:rsidR="008C775B" w:rsidRDefault="008C775B" w:rsidP="008C775B">
      <w:pPr>
        <w:pStyle w:val="80"/>
      </w:pPr>
      <w:r w:rsidRPr="00F612BD">
        <w:t>Volgens de richtlijnen van de fabrikant</w:t>
      </w:r>
      <w:r>
        <w:t>.</w:t>
      </w:r>
    </w:p>
    <w:bookmarkEnd w:id="74"/>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8" w:name="_Toc128825073"/>
      <w:bookmarkStart w:id="79"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8"/>
      <w:bookmarkEnd w:id="79"/>
    </w:p>
    <w:p w14:paraId="59421492" w14:textId="77777777" w:rsidR="00FD2DA6" w:rsidRPr="008D41B3" w:rsidRDefault="00FD2DA6" w:rsidP="00A024AB">
      <w:pPr>
        <w:pStyle w:val="80"/>
      </w:pPr>
      <w:bookmarkStart w:id="80" w:name="_Toc128825075"/>
      <w:bookmarkStart w:id="81"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80"/>
      <w:bookmarkEnd w:id="81"/>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lastRenderedPageBreak/>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86552B" w:rsidP="006C5C05">
      <w:pPr>
        <w:pStyle w:val="Lijn"/>
        <w:spacing w:before="0" w:after="0"/>
      </w:pPr>
      <w:bookmarkStart w:id="82" w:name="_Toc97622097"/>
      <w:bookmarkStart w:id="83" w:name="_Toc108405160"/>
      <w:bookmarkStart w:id="84" w:name="_Toc108407507"/>
      <w:bookmarkStart w:id="85" w:name="_Toc108407615"/>
      <w:bookmarkStart w:id="86" w:name="_Toc112141580"/>
      <w:bookmarkStart w:id="87" w:name="_Toc114283076"/>
      <w:bookmarkStart w:id="88" w:name="_Toc139776026"/>
      <w:bookmarkStart w:id="89" w:name="_Toc139776076"/>
      <w:bookmarkStart w:id="90" w:name="_Toc139776380"/>
      <w:bookmarkStart w:id="91" w:name="_Toc139776835"/>
      <w:bookmarkStart w:id="92" w:name="_Toc139791073"/>
      <w:bookmarkStart w:id="93" w:name="_Toc139791168"/>
      <w:bookmarkStart w:id="94" w:name="_Toc139797972"/>
      <w:bookmarkStart w:id="95" w:name="_Toc139950507"/>
      <w:bookmarkStart w:id="96" w:name="_Toc140487540"/>
      <w:bookmarkStart w:id="97" w:name="_Toc140487760"/>
      <w:bookmarkStart w:id="98" w:name="_Toc146442329"/>
      <w:bookmarkStart w:id="99" w:name="_Toc146446018"/>
      <w:bookmarkStart w:id="100" w:name="_Toc146446099"/>
      <w:bookmarkStart w:id="101" w:name="_Toc146447530"/>
      <w:bookmarkStart w:id="102" w:name="_Toc146448779"/>
      <w:bookmarkStart w:id="103" w:name="_Toc176227832"/>
      <w:bookmarkStart w:id="104" w:name="_Toc176228179"/>
      <w:bookmarkStart w:id="105" w:name="_Toc178391615"/>
      <w:bookmarkStart w:id="106" w:name="_Toc178391684"/>
      <w:bookmarkStart w:id="107" w:name="_Toc178391755"/>
      <w:bookmarkStart w:id="108" w:name="_Toc193097474"/>
      <w:bookmarkStart w:id="109" w:name="_Toc193097523"/>
      <w:bookmarkStart w:id="110" w:name="_Toc209344682"/>
      <w:bookmarkStart w:id="111" w:name="_Toc209344710"/>
      <w:bookmarkStart w:id="112" w:name="_Toc213560548"/>
      <w:bookmarkStart w:id="113" w:name="_Toc213560715"/>
      <w:bookmarkStart w:id="114" w:name="_Toc219608141"/>
      <w:bookmarkStart w:id="115" w:name="_Toc219610677"/>
      <w:bookmarkStart w:id="116" w:name="_Toc219613334"/>
      <w:bookmarkStart w:id="117" w:name="_Toc219613476"/>
      <w:bookmarkStart w:id="118" w:name="_Toc219616488"/>
      <w:bookmarkStart w:id="119" w:name="_Toc219626640"/>
      <w:bookmarkStart w:id="120" w:name="_Toc219627996"/>
      <w:bookmarkStart w:id="121" w:name="_Toc222817822"/>
      <w:bookmarkStart w:id="122" w:name="_Toc223937816"/>
      <w:bookmarkStart w:id="123" w:name="_Toc229797489"/>
      <w:bookmarkStart w:id="124" w:name="_Toc229801618"/>
      <w:bookmarkStart w:id="125" w:name="_Toc229802202"/>
      <w:bookmarkStart w:id="126" w:name="_Toc229806310"/>
      <w:bookmarkStart w:id="127" w:name="_Toc229806332"/>
      <w:bookmarkStart w:id="128" w:name="_Toc256414173"/>
      <w:bookmarkStart w:id="129" w:name="_Toc256415658"/>
      <w:bookmarkStart w:id="130" w:name="_Toc256669216"/>
      <w:bookmarkStart w:id="131" w:name="_Toc256670510"/>
      <w:bookmarkStart w:id="132" w:name="_Toc256671389"/>
      <w:bookmarkStart w:id="133" w:name="_Toc258481190"/>
      <w:bookmarkStart w:id="134" w:name="_Toc258481241"/>
      <w:bookmarkStart w:id="135" w:name="_Toc258484839"/>
      <w:bookmarkStart w:id="136" w:name="_Toc258486803"/>
      <w:bookmarkStart w:id="137" w:name="_Toc258920558"/>
      <w:bookmarkStart w:id="138" w:name="_Toc259439535"/>
      <w:bookmarkStart w:id="139" w:name="_Toc259439559"/>
      <w:bookmarkStart w:id="140" w:name="_Toc259439583"/>
      <w:bookmarkStart w:id="141" w:name="_Toc260296502"/>
      <w:bookmarkStart w:id="142" w:name="_Toc260390788"/>
      <w:bookmarkStart w:id="143" w:name="_Toc260390813"/>
      <w:bookmarkStart w:id="144" w:name="_Toc260988189"/>
      <w:bookmarkStart w:id="145" w:name="_Toc265241669"/>
      <w:bookmarkStart w:id="146" w:name="_Toc265241741"/>
      <w:bookmarkStart w:id="147" w:name="_Toc265485925"/>
      <w:bookmarkStart w:id="148" w:name="_Toc265490560"/>
      <w:bookmarkStart w:id="149" w:name="_Toc265507990"/>
      <w:bookmarkStart w:id="150" w:name="_Toc333843159"/>
      <w:bookmarkStart w:id="151" w:name="_Toc333843179"/>
      <w:bookmarkEnd w:id="75"/>
      <w:bookmarkEnd w:id="76"/>
      <w:bookmarkEnd w:id="77"/>
      <w:r>
        <w:rPr>
          <w:noProof/>
        </w:rPr>
      </w:r>
      <w:r w:rsidR="0086552B">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FFF2F3F" w14:textId="77777777" w:rsidR="002C4E2E" w:rsidRPr="00FA19B4" w:rsidRDefault="0086552B" w:rsidP="006C5C05">
      <w:pPr>
        <w:pStyle w:val="Lijn"/>
        <w:spacing w:before="0" w:after="0"/>
      </w:pPr>
      <w:r>
        <w:rPr>
          <w:noProof/>
        </w:rPr>
      </w:r>
      <w:r w:rsidR="0086552B">
        <w:rPr>
          <w:noProof/>
        </w:rPr>
        <w:pict w14:anchorId="7BC48B21">
          <v:rect id="_x0000_i1029" alt="" style="width:453.6pt;height:.05pt;mso-width-percent:0;mso-height-percent:0;mso-width-percent:0;mso-height-percent:0" o:hralign="center" o:hrstd="t" o:hr="t" fillcolor="#aca899" stroked="f"/>
        </w:pict>
      </w:r>
    </w:p>
    <w:p w14:paraId="4AB47268" w14:textId="77777777" w:rsidR="00976446" w:rsidRPr="00FA19B4" w:rsidRDefault="00976446" w:rsidP="00976446">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transparante coating, ruwe schuurlijnen</w:t>
      </w:r>
    </w:p>
    <w:p w14:paraId="0795E8D6" w14:textId="24C2CB3C" w:rsidR="00976446" w:rsidRPr="00FA19B4" w:rsidRDefault="00976446" w:rsidP="00976446">
      <w:pPr>
        <w:pStyle w:val="Merk2"/>
        <w:spacing w:before="0" w:after="0"/>
      </w:pPr>
      <w:r>
        <w:rPr>
          <w:rStyle w:val="Merk1Char"/>
        </w:rPr>
        <w:t xml:space="preserve">Swisspearl Vintago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dekkende, reflecterende coating, opaak, iriserend</w:t>
      </w:r>
      <w:r w:rsidR="00104D31">
        <w:t xml:space="preserve"> </w:t>
      </w:r>
      <w:r w:rsidR="00104D31" w:rsidRPr="005B7FD9">
        <w:t>ruwe schuurlijnen</w:t>
      </w:r>
    </w:p>
    <w:p w14:paraId="13688E49" w14:textId="59365C77" w:rsidR="002F1E19" w:rsidRPr="00FA19B4" w:rsidRDefault="002F1E19" w:rsidP="002F1E19">
      <w:pPr>
        <w:pStyle w:val="Kop4"/>
        <w:spacing w:before="0" w:after="0"/>
        <w:rPr>
          <w:lang w:val="nl-BE"/>
        </w:rPr>
      </w:pPr>
      <w:r w:rsidRPr="00FA19B4">
        <w:rPr>
          <w:rStyle w:val="Post"/>
          <w:noProof w:val="0"/>
          <w:lang w:val="nl-BE"/>
        </w:rPr>
        <w:t>P1</w:t>
      </w:r>
      <w:r w:rsidRPr="00FA19B4">
        <w:rPr>
          <w:lang w:val="nl-BE"/>
        </w:rPr>
        <w:tab/>
      </w:r>
      <w:r>
        <w:rPr>
          <w:rStyle w:val="MerkChar"/>
          <w:lang w:val="nl-BE"/>
        </w:rPr>
        <w:t xml:space="preserve">Vintago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5B943E0B"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sidR="002F1E19">
        <w:rPr>
          <w:rStyle w:val="MerkChar"/>
          <w:lang w:val="nl-BE"/>
        </w:rPr>
        <w:t xml:space="preserve">Vintago Reflex </w:t>
      </w:r>
      <w:r w:rsidR="002F1E19">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86552B" w:rsidP="006C5C05">
      <w:pPr>
        <w:pStyle w:val="Lijn"/>
        <w:spacing w:before="0" w:after="0"/>
      </w:pPr>
      <w:r>
        <w:rPr>
          <w:noProof/>
        </w:rPr>
      </w:r>
      <w:r w:rsidR="0086552B">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86552B" w:rsidP="00033788">
      <w:pPr>
        <w:pStyle w:val="Lijn"/>
        <w:spacing w:before="0" w:after="0"/>
      </w:pPr>
      <w:r>
        <w:rPr>
          <w:noProof/>
        </w:rPr>
      </w:r>
      <w:r w:rsidR="0086552B">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86552B" w:rsidP="006C5C05">
      <w:pPr>
        <w:pStyle w:val="Lijn"/>
        <w:spacing w:before="0" w:after="0"/>
      </w:pPr>
      <w:r>
        <w:rPr>
          <w:noProof/>
        </w:rPr>
      </w:r>
      <w:r w:rsidR="0086552B">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Default="00653D17" w:rsidP="00A024AB">
      <w:pPr>
        <w:pStyle w:val="80"/>
      </w:pPr>
      <w:hyperlink r:id="rId11" w:history="1">
        <w:r w:rsidRPr="009F47DC">
          <w:rPr>
            <w:rStyle w:val="Hyperlink"/>
            <w:lang w:val="en-US"/>
          </w:rPr>
          <w:t>info@swisspearl.com</w:t>
        </w:r>
      </w:hyperlink>
    </w:p>
    <w:p w14:paraId="07352FAF" w14:textId="1B31FD5A" w:rsidR="0005525C" w:rsidRPr="00483A20" w:rsidRDefault="005B7FD9" w:rsidP="00A024AB">
      <w:pPr>
        <w:pStyle w:val="80"/>
        <w:rPr>
          <w:lang w:val="en-US"/>
        </w:rPr>
      </w:pPr>
      <w:r>
        <w:t>www.swisspearl.com</w:t>
      </w:r>
    </w:p>
    <w:p w14:paraId="7CF320EA" w14:textId="77777777" w:rsidR="0086552B" w:rsidRPr="00FA19B4" w:rsidRDefault="0086552B" w:rsidP="0086552B">
      <w:pPr>
        <w:pStyle w:val="Lijn"/>
        <w:spacing w:before="0" w:after="0"/>
      </w:pPr>
      <w:r>
        <w:rPr>
          <w:noProof/>
        </w:rPr>
        <mc:AlternateContent>
          <mc:Choice Requires="wps">
            <w:drawing>
              <wp:inline distT="0" distB="0" distL="0" distR="0" wp14:anchorId="50AAFA83" wp14:editId="4A595AFE">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221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1642AAEB" w14:textId="77777777" w:rsidR="0086552B" w:rsidRPr="00747775" w:rsidRDefault="0086552B" w:rsidP="0086552B">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16A3C13B" w14:textId="77777777" w:rsidR="0086552B" w:rsidRPr="00747775" w:rsidRDefault="0086552B" w:rsidP="0086552B">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2338AF54" w14:textId="77777777" w:rsidR="0086552B" w:rsidRPr="00747775" w:rsidRDefault="0086552B" w:rsidP="0086552B">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45DC" w14:textId="77777777" w:rsidR="001F6390" w:rsidRDefault="001F6390" w:rsidP="00043D74">
      <w:r>
        <w:separator/>
      </w:r>
    </w:p>
  </w:endnote>
  <w:endnote w:type="continuationSeparator" w:id="0">
    <w:p w14:paraId="17814DD0" w14:textId="77777777" w:rsidR="001F6390" w:rsidRDefault="001F6390" w:rsidP="00043D74">
      <w:r>
        <w:continuationSeparator/>
      </w:r>
    </w:p>
  </w:endnote>
  <w:endnote w:type="continuationNotice" w:id="1">
    <w:p w14:paraId="5E46AD66" w14:textId="77777777" w:rsidR="001F6390" w:rsidRDefault="001F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6552B" w:rsidP="002C4E2E">
    <w:pPr>
      <w:pStyle w:val="Lijn"/>
    </w:pPr>
    <w:r>
      <w:rPr>
        <w:noProof/>
      </w:rPr>
    </w:r>
    <w:r w:rsidR="0086552B">
      <w:rPr>
        <w:noProof/>
      </w:rPr>
      <w:pict w14:anchorId="5C6EACEE">
        <v:rect id="_x0000_i1033" alt="" style="width:453.6pt;height:.05pt;mso-width-percent:0;mso-height-percent:0;mso-width-percent:0;mso-height-percent:0" o:hralign="center" o:hrstd="t" o:hr="t" fillcolor="#aca899" stroked="f"/>
      </w:pict>
    </w:r>
  </w:p>
  <w:p w14:paraId="2A2479F7" w14:textId="3F6D43A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6552B">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6552B">
      <w:rPr>
        <w:rFonts w:ascii="Arial" w:hAnsi="Arial" w:cs="Arial"/>
        <w:noProof/>
        <w:sz w:val="16"/>
        <w:szCs w:val="16"/>
      </w:rPr>
      <w:t>9:34</w:t>
    </w:r>
    <w:r w:rsidR="00FC0977" w:rsidRPr="00FB0B2D">
      <w:rPr>
        <w:rFonts w:ascii="Arial" w:hAnsi="Arial" w:cs="Arial"/>
        <w:sz w:val="16"/>
        <w:szCs w:val="16"/>
      </w:rPr>
      <w:fldChar w:fldCharType="end"/>
    </w:r>
  </w:p>
  <w:p w14:paraId="5467C229" w14:textId="6D3ACB0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Pr>
        <w:rFonts w:ascii="Arial" w:hAnsi="Arial" w:cs="Arial"/>
        <w:sz w:val="16"/>
        <w:szCs w:val="16"/>
        <w:lang w:val="en-GB"/>
      </w:rPr>
      <w:t>1</w:t>
    </w:r>
    <w:r w:rsidR="0086552B">
      <w:rPr>
        <w:rFonts w:ascii="Arial" w:hAnsi="Arial" w:cs="Arial"/>
        <w:sz w:val="16"/>
        <w:szCs w:val="16"/>
        <w:lang w:val="en-GB"/>
      </w:rPr>
      <w:t>2-11-</w:t>
    </w:r>
    <w:r w:rsidRPr="00FB0B2D">
      <w:rPr>
        <w:rFonts w:ascii="Arial" w:hAnsi="Arial" w:cs="Arial"/>
        <w:sz w:val="16"/>
        <w:szCs w:val="16"/>
        <w:lang w:val="en-GB"/>
      </w:rPr>
      <w:t xml:space="preserve"> 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0EF6" w14:textId="77777777" w:rsidR="001F6390" w:rsidRDefault="001F6390" w:rsidP="00043D74">
      <w:r>
        <w:separator/>
      </w:r>
    </w:p>
  </w:footnote>
  <w:footnote w:type="continuationSeparator" w:id="0">
    <w:p w14:paraId="69C689AF" w14:textId="77777777" w:rsidR="001F6390" w:rsidRDefault="001F6390" w:rsidP="00043D74">
      <w:r>
        <w:continuationSeparator/>
      </w:r>
    </w:p>
  </w:footnote>
  <w:footnote w:type="continuationNotice" w:id="1">
    <w:p w14:paraId="1D4C5EFE" w14:textId="77777777" w:rsidR="001F6390" w:rsidRDefault="001F6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2" w:name="_Toc75230067"/>
    <w:bookmarkStart w:id="153" w:name="_Toc114297164"/>
    <w:r w:rsidRPr="00FA19B4">
      <w:t>Bestekteksten</w:t>
    </w:r>
    <w:bookmarkEnd w:id="152"/>
    <w:bookmarkEnd w:id="153"/>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5525C"/>
    <w:rsid w:val="000804FE"/>
    <w:rsid w:val="00081992"/>
    <w:rsid w:val="000820B2"/>
    <w:rsid w:val="00086C24"/>
    <w:rsid w:val="000906CC"/>
    <w:rsid w:val="000B1633"/>
    <w:rsid w:val="000B1A06"/>
    <w:rsid w:val="000B5543"/>
    <w:rsid w:val="000C680E"/>
    <w:rsid w:val="000C6B12"/>
    <w:rsid w:val="000D3FBC"/>
    <w:rsid w:val="000F28A4"/>
    <w:rsid w:val="000F5E6B"/>
    <w:rsid w:val="00101B38"/>
    <w:rsid w:val="00104D31"/>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1F6390"/>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821F4"/>
    <w:rsid w:val="0028285C"/>
    <w:rsid w:val="00282E44"/>
    <w:rsid w:val="00290CF6"/>
    <w:rsid w:val="002A1212"/>
    <w:rsid w:val="002A13A3"/>
    <w:rsid w:val="002A633A"/>
    <w:rsid w:val="002B1E9F"/>
    <w:rsid w:val="002B4006"/>
    <w:rsid w:val="002B487E"/>
    <w:rsid w:val="002C487B"/>
    <w:rsid w:val="002C4E2E"/>
    <w:rsid w:val="002C529C"/>
    <w:rsid w:val="002D39FC"/>
    <w:rsid w:val="002D3A96"/>
    <w:rsid w:val="002D3F26"/>
    <w:rsid w:val="002D487F"/>
    <w:rsid w:val="002D5309"/>
    <w:rsid w:val="002D588D"/>
    <w:rsid w:val="002D7179"/>
    <w:rsid w:val="002E3498"/>
    <w:rsid w:val="002E417D"/>
    <w:rsid w:val="002E5016"/>
    <w:rsid w:val="002E76B9"/>
    <w:rsid w:val="002E7DEF"/>
    <w:rsid w:val="002F0632"/>
    <w:rsid w:val="002F1E19"/>
    <w:rsid w:val="002F5875"/>
    <w:rsid w:val="002F6BD3"/>
    <w:rsid w:val="00303AED"/>
    <w:rsid w:val="00315CAC"/>
    <w:rsid w:val="003273CB"/>
    <w:rsid w:val="00331EE4"/>
    <w:rsid w:val="00332ADE"/>
    <w:rsid w:val="00336AD0"/>
    <w:rsid w:val="00340CDE"/>
    <w:rsid w:val="00341E4B"/>
    <w:rsid w:val="00343692"/>
    <w:rsid w:val="00343766"/>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4606"/>
    <w:rsid w:val="004D575F"/>
    <w:rsid w:val="004D68DC"/>
    <w:rsid w:val="004E412D"/>
    <w:rsid w:val="004E59EE"/>
    <w:rsid w:val="004F1498"/>
    <w:rsid w:val="004F4066"/>
    <w:rsid w:val="0050601A"/>
    <w:rsid w:val="00511668"/>
    <w:rsid w:val="00514D23"/>
    <w:rsid w:val="00517BB8"/>
    <w:rsid w:val="00520BAF"/>
    <w:rsid w:val="00534839"/>
    <w:rsid w:val="00540410"/>
    <w:rsid w:val="005442D5"/>
    <w:rsid w:val="00550A64"/>
    <w:rsid w:val="00556884"/>
    <w:rsid w:val="00556C49"/>
    <w:rsid w:val="00564C22"/>
    <w:rsid w:val="00566549"/>
    <w:rsid w:val="005718C9"/>
    <w:rsid w:val="00575B6A"/>
    <w:rsid w:val="0057653E"/>
    <w:rsid w:val="00576F6D"/>
    <w:rsid w:val="00582EBE"/>
    <w:rsid w:val="005836D3"/>
    <w:rsid w:val="00585C52"/>
    <w:rsid w:val="00592AF2"/>
    <w:rsid w:val="005A672E"/>
    <w:rsid w:val="005B7AC2"/>
    <w:rsid w:val="005B7FD9"/>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81563"/>
    <w:rsid w:val="00681A74"/>
    <w:rsid w:val="00682BB3"/>
    <w:rsid w:val="00684C35"/>
    <w:rsid w:val="0068654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3398"/>
    <w:rsid w:val="007C4985"/>
    <w:rsid w:val="007C6445"/>
    <w:rsid w:val="007D0968"/>
    <w:rsid w:val="007D21B3"/>
    <w:rsid w:val="007D2DA3"/>
    <w:rsid w:val="007D3110"/>
    <w:rsid w:val="007D4C5B"/>
    <w:rsid w:val="007D63C7"/>
    <w:rsid w:val="007E1BE7"/>
    <w:rsid w:val="007E5644"/>
    <w:rsid w:val="007E5E00"/>
    <w:rsid w:val="007F1DDE"/>
    <w:rsid w:val="007F3440"/>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6552B"/>
    <w:rsid w:val="00877D32"/>
    <w:rsid w:val="00891FEB"/>
    <w:rsid w:val="008B38A3"/>
    <w:rsid w:val="008C15B2"/>
    <w:rsid w:val="008C2748"/>
    <w:rsid w:val="008C775B"/>
    <w:rsid w:val="008D1056"/>
    <w:rsid w:val="008D1D60"/>
    <w:rsid w:val="008D27EA"/>
    <w:rsid w:val="008E050E"/>
    <w:rsid w:val="008E0A69"/>
    <w:rsid w:val="008E2AD2"/>
    <w:rsid w:val="008F30FA"/>
    <w:rsid w:val="008F46A6"/>
    <w:rsid w:val="008F7612"/>
    <w:rsid w:val="0090016B"/>
    <w:rsid w:val="00900F02"/>
    <w:rsid w:val="00901BBC"/>
    <w:rsid w:val="009178B8"/>
    <w:rsid w:val="0092434D"/>
    <w:rsid w:val="009247E2"/>
    <w:rsid w:val="009307B9"/>
    <w:rsid w:val="00945798"/>
    <w:rsid w:val="00954962"/>
    <w:rsid w:val="0097028F"/>
    <w:rsid w:val="00971D6B"/>
    <w:rsid w:val="009735A5"/>
    <w:rsid w:val="00976446"/>
    <w:rsid w:val="00981474"/>
    <w:rsid w:val="009A70EF"/>
    <w:rsid w:val="009B42C8"/>
    <w:rsid w:val="009B4D6E"/>
    <w:rsid w:val="009C1151"/>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783"/>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3ADA"/>
    <w:rsid w:val="00AB7F64"/>
    <w:rsid w:val="00AC2CD2"/>
    <w:rsid w:val="00AC3B90"/>
    <w:rsid w:val="00AD353B"/>
    <w:rsid w:val="00AE69EF"/>
    <w:rsid w:val="00B0263D"/>
    <w:rsid w:val="00B0406A"/>
    <w:rsid w:val="00B04EA7"/>
    <w:rsid w:val="00B054A0"/>
    <w:rsid w:val="00B073D4"/>
    <w:rsid w:val="00B13E2E"/>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35F1"/>
    <w:rsid w:val="00BA4BEC"/>
    <w:rsid w:val="00BB33F3"/>
    <w:rsid w:val="00BD2EA1"/>
    <w:rsid w:val="00BD4D33"/>
    <w:rsid w:val="00BE3F15"/>
    <w:rsid w:val="00BF220A"/>
    <w:rsid w:val="00BF4640"/>
    <w:rsid w:val="00C00F9A"/>
    <w:rsid w:val="00C05ED3"/>
    <w:rsid w:val="00C06516"/>
    <w:rsid w:val="00C07514"/>
    <w:rsid w:val="00C1547E"/>
    <w:rsid w:val="00C20FC6"/>
    <w:rsid w:val="00C22D53"/>
    <w:rsid w:val="00C26436"/>
    <w:rsid w:val="00C330A0"/>
    <w:rsid w:val="00C33310"/>
    <w:rsid w:val="00C50AA1"/>
    <w:rsid w:val="00C53772"/>
    <w:rsid w:val="00C54AF2"/>
    <w:rsid w:val="00C57EEF"/>
    <w:rsid w:val="00C64842"/>
    <w:rsid w:val="00C737E1"/>
    <w:rsid w:val="00C830CE"/>
    <w:rsid w:val="00C83D8A"/>
    <w:rsid w:val="00C86D6D"/>
    <w:rsid w:val="00C92EB3"/>
    <w:rsid w:val="00C96296"/>
    <w:rsid w:val="00CA64F7"/>
    <w:rsid w:val="00CB6585"/>
    <w:rsid w:val="00CB79BE"/>
    <w:rsid w:val="00CC2A2D"/>
    <w:rsid w:val="00CD6558"/>
    <w:rsid w:val="00CE15E0"/>
    <w:rsid w:val="00CE1E35"/>
    <w:rsid w:val="00CE763B"/>
    <w:rsid w:val="00CE76D8"/>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74A4E"/>
    <w:rsid w:val="00D74CA2"/>
    <w:rsid w:val="00D84ACB"/>
    <w:rsid w:val="00D85D40"/>
    <w:rsid w:val="00D94941"/>
    <w:rsid w:val="00D9552B"/>
    <w:rsid w:val="00D95818"/>
    <w:rsid w:val="00D95F42"/>
    <w:rsid w:val="00D9661D"/>
    <w:rsid w:val="00DA1D0C"/>
    <w:rsid w:val="00DB2507"/>
    <w:rsid w:val="00DB47FA"/>
    <w:rsid w:val="00DB50F0"/>
    <w:rsid w:val="00DC0EB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B5F0C"/>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C8F"/>
    <w:rsid w:val="00F62FAD"/>
    <w:rsid w:val="00F7127A"/>
    <w:rsid w:val="00F805E9"/>
    <w:rsid w:val="00F82587"/>
    <w:rsid w:val="00F85010"/>
    <w:rsid w:val="00F92309"/>
    <w:rsid w:val="00FA19B4"/>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E2BB5"/>
    <w:rsid w:val="00FE4A08"/>
    <w:rsid w:val="00FF12B4"/>
    <w:rsid w:val="00FF1FBA"/>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D8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9D8E-A8F7-400E-BBAD-D08579BBE575}"/>
</file>

<file path=customXml/itemProps2.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9</TotalTime>
  <Pages>5</Pages>
  <Words>2289</Words>
  <Characters>14403</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Vintago  </vt:lpstr>
      <vt:lpstr>Aluminium felsbaan</vt:lpstr>
    </vt:vector>
  </TitlesOfParts>
  <Manager>Redactie CBS</Manager>
  <Company>Cobosystems NV</Company>
  <LinksUpToDate>false</LinksUpToDate>
  <CharactersWithSpaces>16659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Vintago</dc:title>
  <dc:subject>SWISSPEARL Vintago</dc:subject>
  <dc:creator>YV - 2025</dc:creator>
  <cp:keywords>Copyright CBS 2025</cp:keywords>
  <dc:description/>
  <cp:lastModifiedBy>Yves Van Vaerenbergh</cp:lastModifiedBy>
  <cp:revision>8</cp:revision>
  <cp:lastPrinted>2025-03-11T07:54:00Z</cp:lastPrinted>
  <dcterms:created xsi:type="dcterms:W3CDTF">2025-09-23T08:33:00Z</dcterms:created>
  <dcterms:modified xsi:type="dcterms:W3CDTF">2025-11-12T08:36:00Z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