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0E2B02"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0E2B02">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0E2B02" w:rsidP="006C5C05">
      <w:pPr>
        <w:pStyle w:val="Lijn"/>
        <w:spacing w:before="0" w:after="0"/>
      </w:pPr>
      <w:bookmarkStart w:id="63" w:name="_Toc265507989"/>
      <w:bookmarkStart w:id="64" w:name="_Toc333843158"/>
      <w:r>
        <w:rPr>
          <w:noProof/>
        </w:rPr>
      </w:r>
      <w:r w:rsidR="000E2B02">
        <w:rPr>
          <w:noProof/>
        </w:rPr>
        <w:pict w14:anchorId="64519473">
          <v:rect id="_x0000_i1026" alt="" style="width:453.6pt;height:.05pt;mso-width-percent:0;mso-height-percent:0;mso-width-percent:0;mso-height-percent:0" o:hralign="center" o:hrstd="t" o:hr="t" fillcolor="#aca899" stroked="f"/>
        </w:pict>
      </w:r>
    </w:p>
    <w:p w14:paraId="0EABA7C1" w14:textId="390E1D1F" w:rsidR="00B372BF" w:rsidRPr="00FA19B4" w:rsidRDefault="00B372BF" w:rsidP="00B372BF">
      <w:pPr>
        <w:pStyle w:val="Merk2"/>
        <w:spacing w:before="0" w:after="0"/>
      </w:pPr>
      <w:r>
        <w:rPr>
          <w:rStyle w:val="Merk1Char"/>
        </w:rPr>
        <w:t xml:space="preserve">Swisspearl </w:t>
      </w:r>
      <w:r w:rsidR="00A2459D">
        <w:rPr>
          <w:rStyle w:val="Merk1Char"/>
        </w:rPr>
        <w:t>Reflex</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A35800">
        <w:t xml:space="preserve">afgewerkt met ondoorzichtige </w:t>
      </w:r>
      <w:r w:rsidR="00A2459D">
        <w:t>iriserende</w:t>
      </w:r>
      <w:r w:rsidR="007824D1">
        <w:t xml:space="preserve"> </w:t>
      </w:r>
      <w:r w:rsidR="00A35800">
        <w:t xml:space="preserve">coating </w:t>
      </w:r>
    </w:p>
    <w:bookmarkEnd w:id="63"/>
    <w:bookmarkEnd w:id="64"/>
    <w:p w14:paraId="3F0FA816" w14:textId="77777777" w:rsidR="002C4E2E" w:rsidRPr="00FA19B4" w:rsidRDefault="000E2B02" w:rsidP="006C5C05">
      <w:pPr>
        <w:pStyle w:val="Lijn"/>
        <w:spacing w:before="0" w:after="0"/>
      </w:pPr>
      <w:r>
        <w:rPr>
          <w:noProof/>
        </w:rPr>
      </w:r>
      <w:r w:rsidR="000E2B02">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9D3786">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72451320" w:rsidR="00F14E0B" w:rsidRPr="007F77CE" w:rsidRDefault="00F14E0B" w:rsidP="007F77CE">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F17A99">
        <w:rPr>
          <w:rStyle w:val="MerkChar"/>
          <w:lang w:val="nl-BE"/>
        </w:rPr>
        <w:t>Reflex</w:t>
      </w:r>
      <w:r w:rsidR="002451E9" w:rsidRPr="007F77CE">
        <w:rPr>
          <w:rStyle w:val="MerkChar"/>
          <w:lang w:val="nl-BE"/>
        </w:rPr>
        <w:t xml:space="preserve"> </w:t>
      </w:r>
      <w:r w:rsidRPr="007F77CE">
        <w:rPr>
          <w:rStyle w:val="MerkChar"/>
          <w:lang w:val="nl-BE"/>
        </w:rPr>
        <w:br/>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2E52DC57" w:rsidR="0019217B" w:rsidRDefault="00A86214" w:rsidP="009D3786">
      <w:pPr>
        <w:pStyle w:val="80"/>
      </w:pPr>
      <w:r>
        <w:t xml:space="preserve">Vlakke, </w:t>
      </w:r>
      <w:r w:rsidR="00E01DCF">
        <w:t>enkel</w:t>
      </w:r>
      <w:r w:rsidR="0019217B" w:rsidRPr="00DC6587">
        <w:t xml:space="preserve">geperste, </w:t>
      </w:r>
      <w:r w:rsidR="000F2637">
        <w:t xml:space="preserve">luchtgedroogde </w:t>
      </w:r>
      <w:r w:rsidR="0019217B" w:rsidRPr="00DC6587">
        <w:t xml:space="preserve">platen uit asbestvrij vezelcement </w:t>
      </w:r>
      <w:r w:rsidR="009178B8">
        <w:t xml:space="preserve">(NT), samengesteld uit </w:t>
      </w:r>
      <w:r w:rsidR="00A05C4B">
        <w:t>CEM II</w:t>
      </w:r>
      <w:r w:rsidR="009178B8">
        <w:t xml:space="preserve"> cement, 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9178B8">
        <w:t xml:space="preserve">. </w:t>
      </w:r>
    </w:p>
    <w:p w14:paraId="06A9A255" w14:textId="43F9FA55" w:rsidR="00724737" w:rsidRDefault="00E559D9" w:rsidP="009D3786">
      <w:pPr>
        <w:pStyle w:val="Kop7"/>
        <w:spacing w:before="0" w:after="0"/>
        <w:rPr>
          <w:rStyle w:val="MerkChar"/>
          <w:color w:val="auto"/>
          <w:lang w:val="nl-BE"/>
        </w:rPr>
      </w:pPr>
      <w:r w:rsidRPr="00FA19B4">
        <w:rPr>
          <w:lang w:val="nl-BE"/>
        </w:rPr>
        <w:t>.32.30.</w:t>
      </w:r>
      <w:r w:rsidRPr="00FA19B4">
        <w:rPr>
          <w:lang w:val="nl-BE"/>
        </w:rPr>
        <w:tab/>
        <w:t>Afwerking:</w:t>
      </w:r>
    </w:p>
    <w:p w14:paraId="11E4D103" w14:textId="3491B55E" w:rsidR="009D3786" w:rsidRPr="00C75E6E" w:rsidRDefault="009D3786" w:rsidP="009D3786">
      <w:pPr>
        <w:pStyle w:val="83Kenm"/>
        <w:spacing w:before="0" w:after="0"/>
        <w:rPr>
          <w:lang w:val="nl-BE"/>
        </w:rPr>
      </w:pPr>
      <w:r w:rsidRPr="004125A0">
        <w:t>-</w:t>
      </w:r>
      <w:r w:rsidRPr="004125A0">
        <w:tab/>
      </w:r>
      <w:r>
        <w:t>Oppervlakte-afwerking</w:t>
      </w:r>
      <w:r w:rsidRPr="004125A0">
        <w:t>:</w:t>
      </w:r>
      <w:r w:rsidRPr="004125A0">
        <w:tab/>
      </w:r>
      <w:r>
        <w:t>De</w:t>
      </w:r>
      <w:r>
        <w:rPr>
          <w:lang w:val="nl-BE"/>
        </w:rPr>
        <w:t xml:space="preserve"> platen </w:t>
      </w:r>
      <w:r w:rsidRPr="007277DF">
        <w:rPr>
          <w:lang w:val="nl-BE"/>
        </w:rPr>
        <w:t xml:space="preserve">worden </w:t>
      </w:r>
      <w:r>
        <w:rPr>
          <w:lang w:val="nl-BE"/>
        </w:rPr>
        <w:t xml:space="preserve">standaard </w:t>
      </w:r>
      <w:r w:rsidRPr="007277DF">
        <w:rPr>
          <w:lang w:val="nl-BE"/>
        </w:rPr>
        <w:t xml:space="preserve">voorzien van </w:t>
      </w:r>
      <w:r>
        <w:rPr>
          <w:rStyle w:val="MerkChar"/>
          <w:lang w:val="nl-BE"/>
        </w:rPr>
        <w:t xml:space="preserve">Reflex </w:t>
      </w:r>
      <w:r w:rsidRPr="007277DF">
        <w:rPr>
          <w:rStyle w:val="MerkChar"/>
          <w:lang w:val="nl-BE"/>
        </w:rPr>
        <w:t>HR</w:t>
      </w:r>
      <w:r w:rsidRPr="007277DF">
        <w:rPr>
          <w:rStyle w:val="MerkChar"/>
        </w:rPr>
        <w:t>,</w:t>
      </w:r>
      <w:r w:rsidRPr="007277DF">
        <w:rPr>
          <w:lang w:val="nl-BE"/>
        </w:rPr>
        <w:t xml:space="preserve"> een zeer resistente </w:t>
      </w:r>
      <w:r>
        <w:t xml:space="preserve">reflecterende en </w:t>
      </w:r>
      <w:r w:rsidRPr="007277DF">
        <w:rPr>
          <w:lang w:val="nl-BE"/>
        </w:rPr>
        <w:t xml:space="preserve">functionele coating </w:t>
      </w:r>
      <w:r>
        <w:t>op de zichtzijde</w:t>
      </w:r>
      <w:r w:rsidRPr="007277DF">
        <w:rPr>
          <w:lang w:val="nl-BE"/>
        </w:rPr>
        <w:t xml:space="preserve"> die een verhoogde krasbestendigheid, extra weersbescherming en bescherming tegen zware oppervlakteverontreiniging</w:t>
      </w:r>
      <w:r>
        <w:rPr>
          <w:lang w:val="nl-BE"/>
        </w:rPr>
        <w:t>, zoals graffiti,</w:t>
      </w:r>
      <w:r w:rsidRPr="007277DF">
        <w:rPr>
          <w:lang w:val="nl-BE"/>
        </w:rPr>
        <w:t xml:space="preserve"> biedt.</w:t>
      </w:r>
      <w:r>
        <w:rPr>
          <w:lang w:val="nl-BE"/>
        </w:rPr>
        <w:t xml:space="preserve"> </w:t>
      </w:r>
      <w:r w:rsidRPr="0047275D">
        <w:rPr>
          <w:lang w:val="nl-BE"/>
        </w:rPr>
        <w:t>Deze coating is resistent aan de meest gangbare industriële reinigingsmiddelen.</w:t>
      </w:r>
      <w:r w:rsidRPr="007277DF">
        <w:rPr>
          <w:lang w:val="nl-BE"/>
        </w:rPr>
        <w:t xml:space="preserve"> </w:t>
      </w:r>
    </w:p>
    <w:p w14:paraId="12332A59" w14:textId="77777777" w:rsidR="009D3786" w:rsidRPr="00C75E6E" w:rsidRDefault="009D3786" w:rsidP="009D3786">
      <w:pPr>
        <w:pStyle w:val="83Kenm"/>
        <w:spacing w:before="0" w:after="0"/>
      </w:pPr>
      <w:r>
        <w:t>-</w:t>
      </w:r>
      <w:r>
        <w:tab/>
        <w:t>Coating rugzijde:</w:t>
      </w:r>
      <w:r>
        <w:tab/>
        <w:t>waterbestendige (</w:t>
      </w:r>
      <w:proofErr w:type="spellStart"/>
      <w:r>
        <w:t>hydrofuge</w:t>
      </w:r>
      <w:proofErr w:type="spellEnd"/>
      <w:r>
        <w:t xml:space="preserve">) coating. </w:t>
      </w:r>
      <w:r w:rsidRPr="00DC6587">
        <w:t xml:space="preserve"> </w:t>
      </w:r>
      <w:r w:rsidRPr="007277DF">
        <w:rPr>
          <w:lang w:val="nl-BE"/>
        </w:rPr>
        <w:t xml:space="preserve"> </w:t>
      </w:r>
    </w:p>
    <w:p w14:paraId="725A6BC1" w14:textId="77777777" w:rsidR="009D3786" w:rsidRPr="009D3786" w:rsidRDefault="009D3786" w:rsidP="00724737">
      <w:pPr>
        <w:pStyle w:val="83Kenm"/>
        <w:spacing w:before="0" w:after="0"/>
      </w:pPr>
    </w:p>
    <w:p w14:paraId="610A5293" w14:textId="77777777" w:rsidR="00E559D9" w:rsidRPr="00FA19B4" w:rsidRDefault="00E559D9" w:rsidP="006C5C05">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7FA54CCF" w14:textId="160ABF9E" w:rsidR="0013355A" w:rsidRDefault="0013355A" w:rsidP="0013355A">
      <w:pPr>
        <w:pStyle w:val="83Kenm"/>
        <w:spacing w:before="0" w:after="0"/>
      </w:pPr>
      <w:r w:rsidRPr="00DC6587">
        <w:t>-</w:t>
      </w:r>
      <w:r w:rsidRPr="00DC6587">
        <w:tab/>
        <w:t>Kleur</w:t>
      </w:r>
      <w:r>
        <w:t>:</w:t>
      </w:r>
      <w:r>
        <w:rPr>
          <w:rStyle w:val="OptieChar"/>
        </w:rPr>
        <w:tab/>
      </w:r>
      <w:r>
        <w:t>Door de bouwheer te kiezen uit een gamma van minstens 12 kleuren.</w:t>
      </w:r>
    </w:p>
    <w:p w14:paraId="223F3606" w14:textId="3565E06C" w:rsidR="00D364B5" w:rsidRPr="00DC6587" w:rsidRDefault="00D364B5" w:rsidP="006C5C05">
      <w:pPr>
        <w:pStyle w:val="83Kenm"/>
        <w:spacing w:before="0" w:after="0"/>
      </w:pPr>
      <w:r w:rsidRPr="00DC6587">
        <w:t>-</w:t>
      </w:r>
      <w:r w:rsidRPr="00DC6587">
        <w:tab/>
        <w:t>Kantafwerking</w:t>
      </w:r>
      <w:r>
        <w:t>:</w:t>
      </w:r>
      <w:r w:rsidRPr="00DC6587">
        <w:tab/>
      </w:r>
      <w:r>
        <w:t>haaks gekantrecht</w:t>
      </w:r>
      <w:r w:rsidR="00400010">
        <w:t xml:space="preserve">, of </w:t>
      </w:r>
      <w:r>
        <w:t>niet gekantrecht</w:t>
      </w:r>
      <w:r w:rsidR="00E9360B">
        <w:t xml:space="preserve"> </w:t>
      </w:r>
      <w:r w:rsidR="007D2DA3">
        <w:t>(Volgens meetstaat),</w:t>
      </w:r>
    </w:p>
    <w:p w14:paraId="6E08522D" w14:textId="16D7077E" w:rsidR="0019217B" w:rsidRPr="00DC6587" w:rsidRDefault="0019217B" w:rsidP="006C5C05">
      <w:pPr>
        <w:pStyle w:val="83Kenm"/>
        <w:spacing w:before="0" w:after="0"/>
      </w:pPr>
      <w:r w:rsidRPr="00DC6587">
        <w:t>-</w:t>
      </w:r>
      <w:r w:rsidRPr="00DC6587">
        <w:tab/>
        <w:t>Oppervlaktestructuur</w:t>
      </w:r>
      <w:r>
        <w:t>:</w:t>
      </w:r>
      <w:r w:rsidRPr="00DC6587">
        <w:tab/>
      </w:r>
      <w:r w:rsidRPr="009D3786">
        <w:t xml:space="preserve">gelijkmatig, </w:t>
      </w:r>
      <w:r w:rsidR="00D364B5" w:rsidRPr="009D3786">
        <w:t>g</w:t>
      </w:r>
      <w:r w:rsidR="00724737" w:rsidRPr="009D3786">
        <w:t>lad</w:t>
      </w:r>
      <w:r w:rsidRPr="009D3786">
        <w:t xml:space="preserve"> oppervlak</w:t>
      </w:r>
      <w:r w:rsidR="00724737" w:rsidRPr="009D3786">
        <w:t>.</w:t>
      </w:r>
    </w:p>
    <w:p w14:paraId="50458BEC" w14:textId="77777777" w:rsidR="00E559D9" w:rsidRPr="00FA19B4" w:rsidRDefault="00E559D9" w:rsidP="006C5C05">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6C5C05">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28F12181" w:rsidR="007D2DA3" w:rsidRPr="001B162F" w:rsidRDefault="002C487B" w:rsidP="00414C66">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724737">
        <w:t>G</w:t>
      </w:r>
      <w:r w:rsidR="00724737" w:rsidRPr="001B162F">
        <w:t>ekantrecht</w:t>
      </w:r>
      <w:r w:rsidR="00724737">
        <w:t xml:space="preserve">: </w:t>
      </w:r>
      <w:r w:rsidR="00724737">
        <w:rPr>
          <w:lang w:val="nl-BE"/>
        </w:rPr>
        <w:t>L</w:t>
      </w:r>
      <w:r w:rsidR="00414C66" w:rsidRPr="001B162F">
        <w:rPr>
          <w:lang w:val="nl-BE"/>
        </w:rPr>
        <w:t>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w:t>
      </w:r>
    </w:p>
    <w:p w14:paraId="069A1C1D" w14:textId="23A7E265" w:rsidR="002C487B" w:rsidRPr="001B162F" w:rsidRDefault="007D2DA3" w:rsidP="00414C66">
      <w:pPr>
        <w:pStyle w:val="83Kenm"/>
        <w:spacing w:before="0" w:after="0"/>
      </w:pPr>
      <w:r w:rsidRPr="001B162F">
        <w:lastRenderedPageBreak/>
        <w:tab/>
      </w:r>
      <w:r w:rsidRPr="001B162F">
        <w:tab/>
      </w:r>
      <w:r w:rsidR="00724737">
        <w:t>N</w:t>
      </w:r>
      <w:r w:rsidR="00724737" w:rsidRPr="001B162F">
        <w:t>iet gekantrecht</w:t>
      </w:r>
      <w:r w:rsidR="00724737">
        <w:t xml:space="preserve">: </w:t>
      </w:r>
      <w:r w:rsidRPr="001B162F">
        <w:t xml:space="preserve">Lengte 2530 mm of 3070 </w:t>
      </w:r>
      <w:r w:rsidR="005D680F" w:rsidRPr="001B162F">
        <w:t>mm, breedte 1270 mm</w:t>
      </w:r>
    </w:p>
    <w:p w14:paraId="5D6F606A" w14:textId="004298FF" w:rsidR="00400010" w:rsidRDefault="00400010" w:rsidP="006C5C05">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3C7F199D" w:rsidR="002E5016" w:rsidRDefault="002E5016" w:rsidP="002E5016">
      <w:pPr>
        <w:pStyle w:val="83Kenm"/>
        <w:spacing w:before="0" w:after="0"/>
      </w:pPr>
      <w:r>
        <w:t>-</w:t>
      </w:r>
      <w:r>
        <w:tab/>
        <w:t>Dichtheid, droog:</w:t>
      </w:r>
      <w:r>
        <w:tab/>
        <w:t>minimum ≥1</w:t>
      </w:r>
      <w:r w:rsidR="006261D6">
        <w:t>6</w:t>
      </w:r>
      <w:r>
        <w:t>50 Kg/m (EN 12467).</w:t>
      </w:r>
    </w:p>
    <w:p w14:paraId="7E2C7552" w14:textId="730666E3" w:rsidR="002E5016" w:rsidRDefault="002E5016" w:rsidP="002E5016">
      <w:pPr>
        <w:pStyle w:val="83Kenm"/>
        <w:spacing w:before="0" w:after="0"/>
      </w:pPr>
      <w:r>
        <w:t>-</w:t>
      </w:r>
      <w:r>
        <w:tab/>
        <w:t>Gewicht:</w:t>
      </w:r>
      <w:r>
        <w:tab/>
      </w:r>
      <w:r w:rsidRPr="00D25632">
        <w:t>1</w:t>
      </w:r>
      <w:r w:rsidR="00F541ED" w:rsidRPr="00D25632">
        <w:t>7</w:t>
      </w:r>
      <w:r w:rsidRPr="00D25632">
        <w:t xml:space="preserve"> Kg/m²</w:t>
      </w:r>
      <w:r w:rsidR="00D25632">
        <w:t xml:space="preserve"> </w:t>
      </w:r>
      <w:r>
        <w:t>(incl. 10% vocht)</w:t>
      </w:r>
    </w:p>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57A5FDE9" w:rsidR="003B7881" w:rsidRDefault="003B7881" w:rsidP="006C5C05">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w:t>
      </w:r>
      <w:r w:rsidR="00FD2DA6" w:rsidRPr="00FD2DA6">
        <w:t xml:space="preserve"> </w:t>
      </w:r>
      <w:r w:rsidR="00FD2DA6">
        <w:t>breedte ±</w:t>
      </w:r>
      <w:r w:rsidR="00C26436">
        <w:t>0,3</w:t>
      </w:r>
      <w:r w:rsidR="00FD2DA6">
        <w:t xml:space="preserve"> mm;</w:t>
      </w:r>
      <w:r w:rsidR="00FD2DA6" w:rsidRPr="00FD2DA6">
        <w:t xml:space="preserve"> </w:t>
      </w:r>
    </w:p>
    <w:p w14:paraId="17EABC65" w14:textId="77777777" w:rsidR="00142F6A" w:rsidRPr="003B7881" w:rsidRDefault="00142F6A" w:rsidP="00142F6A">
      <w:pPr>
        <w:pStyle w:val="Kop8"/>
        <w:spacing w:before="0" w:after="0"/>
        <w:rPr>
          <w:lang w:val="nl-BE"/>
        </w:rPr>
      </w:pPr>
      <w:r w:rsidRPr="00FA19B4">
        <w:rPr>
          <w:lang w:val="nl-BE"/>
        </w:rPr>
        <w:t>.32</w:t>
      </w:r>
      <w:r>
        <w:rPr>
          <w:lang w:val="nl-BE"/>
        </w:rPr>
        <w:t>.50</w:t>
      </w:r>
      <w:r>
        <w:rPr>
          <w:lang w:val="nl-BE"/>
        </w:rPr>
        <w:tab/>
      </w:r>
      <w:r w:rsidRPr="003B7881">
        <w:rPr>
          <w:lang w:val="nl-BE"/>
        </w:rPr>
        <w:t>Mechanische eigenschappen</w:t>
      </w:r>
    </w:p>
    <w:p w14:paraId="234A32CE" w14:textId="77777777" w:rsidR="00142F6A" w:rsidRPr="00E64DAB" w:rsidRDefault="00142F6A" w:rsidP="00063C90">
      <w:pPr>
        <w:pStyle w:val="83Kenm"/>
        <w:spacing w:before="0" w:after="0"/>
      </w:pPr>
      <w:r>
        <w:t>-</w:t>
      </w:r>
      <w:r>
        <w:tab/>
        <w:t>Elasticiteitsmodulus:</w:t>
      </w:r>
      <w:r>
        <w:tab/>
        <w:t>12000</w:t>
      </w:r>
      <w:r w:rsidRPr="003B7881">
        <w:t xml:space="preserve"> </w:t>
      </w:r>
      <w:r>
        <w:t xml:space="preserve">MPa </w:t>
      </w:r>
      <w:r w:rsidRPr="00E64DAB">
        <w:t>(5% fractie)</w:t>
      </w:r>
    </w:p>
    <w:p w14:paraId="708BC094" w14:textId="3CAC06F8" w:rsidR="00142F6A" w:rsidRDefault="00142F6A" w:rsidP="00063C90">
      <w:pPr>
        <w:pStyle w:val="83Kenm"/>
        <w:spacing w:before="0" w:after="0"/>
      </w:pPr>
      <w:r w:rsidRPr="00E64DAB">
        <w:t>-</w:t>
      </w:r>
      <w:r w:rsidRPr="00E64DAB">
        <w:tab/>
      </w:r>
      <w:r w:rsidRPr="001331C8">
        <w:t>Buigweerstand in de lengterichting v/d vezel:</w:t>
      </w:r>
      <w:r w:rsidRPr="001331C8">
        <w:tab/>
      </w:r>
      <w:r>
        <w:t>19</w:t>
      </w:r>
      <w:r w:rsidRPr="001331C8">
        <w:t xml:space="preserve"> MPa (5% fractie)</w:t>
      </w:r>
    </w:p>
    <w:p w14:paraId="3C67F35D" w14:textId="0BB00A84" w:rsidR="00142F6A" w:rsidRDefault="00142F6A" w:rsidP="00063C90">
      <w:pPr>
        <w:pStyle w:val="83Kenm"/>
        <w:spacing w:before="0" w:after="0"/>
      </w:pPr>
      <w:r>
        <w:t>-</w:t>
      </w:r>
      <w:r>
        <w:tab/>
      </w:r>
      <w:r w:rsidRPr="001331C8">
        <w:t>Buigweerstand in de breedterichting v/d vezel:</w:t>
      </w:r>
      <w:r w:rsidRPr="001331C8">
        <w:tab/>
      </w:r>
      <w:r>
        <w:t>28</w:t>
      </w:r>
      <w:r w:rsidRPr="001331C8">
        <w:t xml:space="preserve"> MPa (5% fractie)</w:t>
      </w:r>
    </w:p>
    <w:p w14:paraId="7AF00B87" w14:textId="00EAD1E3" w:rsidR="00142F6A" w:rsidRDefault="00142F6A" w:rsidP="00063C90">
      <w:pPr>
        <w:pStyle w:val="83Kenm"/>
        <w:spacing w:before="0" w:after="0"/>
      </w:pPr>
      <w:r>
        <w:t>-</w:t>
      </w:r>
      <w:r>
        <w:tab/>
      </w:r>
      <w:r w:rsidRPr="00343692">
        <w:t>Minimum</w:t>
      </w:r>
      <w:r>
        <w:t xml:space="preserve"> buigweerstand</w:t>
      </w:r>
      <w:r w:rsidRPr="00343692">
        <w:t xml:space="preserve"> in lengte en</w:t>
      </w:r>
      <w:r>
        <w:t xml:space="preserve"> </w:t>
      </w:r>
      <w:r w:rsidRPr="00343692">
        <w:t>breedte na 7 dagen droog:</w:t>
      </w:r>
      <w:r w:rsidRPr="00343692">
        <w:tab/>
      </w:r>
      <w:r>
        <w:t>23,5</w:t>
      </w:r>
      <w:r w:rsidRPr="00343692">
        <w:t xml:space="preserve"> MPa</w:t>
      </w:r>
    </w:p>
    <w:p w14:paraId="65F72497" w14:textId="2649B943" w:rsidR="00142F6A" w:rsidRDefault="00142F6A" w:rsidP="00063C90">
      <w:pPr>
        <w:pStyle w:val="83Kenm"/>
        <w:spacing w:before="0" w:after="0"/>
        <w:rPr>
          <w:rFonts w:eastAsia="Calibri"/>
        </w:rPr>
      </w:pPr>
      <w:r>
        <w:rPr>
          <w:rFonts w:eastAsia="Calibri"/>
        </w:rPr>
        <w:t>-</w:t>
      </w:r>
      <w:r>
        <w:rPr>
          <w:rFonts w:eastAsia="Calibri"/>
        </w:rPr>
        <w:tab/>
      </w:r>
      <w:r w:rsidRPr="00CC2A2D">
        <w:rPr>
          <w:rFonts w:eastAsia="Calibri"/>
        </w:rPr>
        <w:t>Ontwerpwaarde:</w:t>
      </w:r>
      <w:r w:rsidRPr="00CC2A2D">
        <w:rPr>
          <w:rFonts w:eastAsia="Calibri"/>
        </w:rPr>
        <w:tab/>
      </w:r>
      <w:r>
        <w:rPr>
          <w:rFonts w:eastAsia="Calibri"/>
        </w:rPr>
        <w:t xml:space="preserve">8,3 </w:t>
      </w:r>
      <w:proofErr w:type="spellStart"/>
      <w:r w:rsidRPr="00CC2A2D">
        <w:rPr>
          <w:rFonts w:eastAsia="Calibri"/>
        </w:rPr>
        <w:t>Mpa</w:t>
      </w:r>
      <w:proofErr w:type="spellEnd"/>
      <w:r>
        <w:rPr>
          <w:rFonts w:eastAsia="Calibri"/>
        </w:rPr>
        <w:t xml:space="preserve"> </w:t>
      </w:r>
      <w:r w:rsidRPr="001331C8">
        <w:t>(5% fractie)</w:t>
      </w:r>
    </w:p>
    <w:p w14:paraId="55439A15" w14:textId="77777777" w:rsidR="00142F6A" w:rsidRDefault="00142F6A" w:rsidP="00063C90">
      <w:pPr>
        <w:pStyle w:val="83Kenm"/>
        <w:spacing w:before="0" w:after="0"/>
        <w:rPr>
          <w:rFonts w:eastAsia="Calibri"/>
        </w:rPr>
      </w:pPr>
      <w:r>
        <w:rPr>
          <w:rFonts w:eastAsia="Calibri"/>
        </w:rPr>
        <w:t>-</w:t>
      </w:r>
      <w:r>
        <w:rPr>
          <w:rFonts w:eastAsia="Calibri"/>
        </w:rPr>
        <w:tab/>
      </w:r>
      <w:r w:rsidRPr="00CC2A2D">
        <w:rPr>
          <w:rFonts w:eastAsia="Calibri"/>
        </w:rPr>
        <w:t>Drukweerstand:</w:t>
      </w:r>
      <w:r w:rsidRPr="00CC2A2D">
        <w:rPr>
          <w:rFonts w:eastAsia="Calibri"/>
        </w:rPr>
        <w:tab/>
        <w:t>40 MPa (5% fractie)</w:t>
      </w:r>
    </w:p>
    <w:p w14:paraId="7ACE12B4" w14:textId="77777777" w:rsidR="003B7881" w:rsidRPr="004F4066" w:rsidRDefault="004F4066" w:rsidP="006C5C05">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6FB33675" w:rsidR="003B7881" w:rsidRDefault="003B7881" w:rsidP="006C5C05">
      <w:pPr>
        <w:pStyle w:val="83Kenm"/>
        <w:spacing w:before="0" w:after="0"/>
      </w:pPr>
      <w:r>
        <w:t>-</w:t>
      </w:r>
      <w:r>
        <w:tab/>
        <w:t>Warmtegeleiding:</w:t>
      </w:r>
      <w:r>
        <w:tab/>
        <w:t>0,</w:t>
      </w:r>
      <w:r w:rsidR="005442D5">
        <w:t>56</w:t>
      </w:r>
      <w:r w:rsidRPr="003B7881">
        <w:t xml:space="preserve"> </w:t>
      </w:r>
      <w:r>
        <w:t>W/</w:t>
      </w:r>
      <w:proofErr w:type="spellStart"/>
      <w:proofErr w:type="gramStart"/>
      <w:r>
        <w:t>m</w:t>
      </w:r>
      <w:r w:rsidR="0015178A">
        <w:t>.K</w:t>
      </w:r>
      <w:proofErr w:type="spellEnd"/>
      <w:proofErr w:type="gramEnd"/>
    </w:p>
    <w:p w14:paraId="6395BCE5" w14:textId="37DB5737" w:rsidR="003B7881" w:rsidRDefault="003B7881" w:rsidP="006C5C05">
      <w:pPr>
        <w:pStyle w:val="83Kenm"/>
        <w:spacing w:before="0" w:after="0"/>
      </w:pPr>
      <w:r>
        <w:t>-</w:t>
      </w:r>
      <w:r>
        <w:tab/>
        <w:t xml:space="preserve">Thermische </w:t>
      </w:r>
      <w:r w:rsidRPr="00142F6A">
        <w:t>uitzettingscoëfficiënt:</w:t>
      </w:r>
      <w:r w:rsidRPr="00142F6A">
        <w:tab/>
      </w:r>
      <w:bookmarkStart w:id="69" w:name="_Hlk207207139"/>
      <w:r w:rsidRPr="00142F6A">
        <w:t>0,01 mm/</w:t>
      </w:r>
      <w:proofErr w:type="spellStart"/>
      <w:proofErr w:type="gramStart"/>
      <w:r w:rsidRPr="00142F6A">
        <w:t>m</w:t>
      </w:r>
      <w:bookmarkEnd w:id="69"/>
      <w:r w:rsidR="0015178A">
        <w:t>.K</w:t>
      </w:r>
      <w:proofErr w:type="spellEnd"/>
      <w:proofErr w:type="gramEnd"/>
    </w:p>
    <w:p w14:paraId="027C9A07" w14:textId="4DF3453D" w:rsidR="003B7881" w:rsidRDefault="00B25588" w:rsidP="006C5C05">
      <w:pPr>
        <w:pStyle w:val="83Kenm"/>
        <w:spacing w:before="0" w:after="0"/>
      </w:pPr>
      <w:r w:rsidRPr="006A542B">
        <w:t>-</w:t>
      </w:r>
      <w:r w:rsidRPr="006A542B">
        <w:tab/>
        <w:t>Temperatuurbereik:</w:t>
      </w:r>
      <w:r w:rsidRPr="006A542B">
        <w:tab/>
      </w:r>
      <w:r w:rsidR="001304C2" w:rsidRPr="00142F6A">
        <w:t>-40</w:t>
      </w:r>
      <w:r w:rsidR="003B7881" w:rsidRPr="00142F6A">
        <w:t xml:space="preserve"> °C </w:t>
      </w:r>
      <w:r w:rsidR="001304C2" w:rsidRPr="00142F6A">
        <w:t>tot 80 °C</w:t>
      </w:r>
    </w:p>
    <w:p w14:paraId="012DA330" w14:textId="1F2EA7A7" w:rsidR="003B7881" w:rsidRDefault="003B7881" w:rsidP="006C5C05">
      <w:pPr>
        <w:pStyle w:val="83Kenm"/>
        <w:spacing w:before="0" w:after="0"/>
      </w:pPr>
      <w:r>
        <w:t>-</w:t>
      </w:r>
      <w:r>
        <w:tab/>
        <w:t>Vorstbestendigheid:</w:t>
      </w:r>
      <w:r>
        <w:tab/>
      </w:r>
      <w:r w:rsidR="0041423C">
        <w:t>categorie A (volgens EN 12467)</w:t>
      </w:r>
      <w:r w:rsidR="0013355A">
        <w:t xml:space="preserve"> </w:t>
      </w:r>
      <w:r w:rsidR="0013355A" w:rsidRPr="00DC6587">
        <w:t>bestand tegen vorst, vorstvrij</w:t>
      </w:r>
    </w:p>
    <w:p w14:paraId="509877C8" w14:textId="77777777" w:rsidR="00AF7FB1" w:rsidRPr="003B7881" w:rsidRDefault="00AF7FB1" w:rsidP="00AF7FB1">
      <w:pPr>
        <w:pStyle w:val="Kop8"/>
        <w:spacing w:before="0" w:after="0"/>
        <w:rPr>
          <w:lang w:val="nl-BE"/>
        </w:rPr>
      </w:pPr>
      <w:r w:rsidRPr="00FA19B4">
        <w:rPr>
          <w:lang w:val="nl-BE"/>
        </w:rPr>
        <w:t>.32</w:t>
      </w:r>
      <w:r>
        <w:rPr>
          <w:lang w:val="nl-BE"/>
        </w:rPr>
        <w:t>.70</w:t>
      </w:r>
      <w:r>
        <w:rPr>
          <w:lang w:val="nl-BE"/>
        </w:rPr>
        <w:tab/>
      </w:r>
      <w:r w:rsidRPr="003B7881">
        <w:rPr>
          <w:lang w:val="nl-BE"/>
        </w:rPr>
        <w:t>Hygrothermische eigenschappen</w:t>
      </w:r>
    </w:p>
    <w:p w14:paraId="04381704" w14:textId="48E9012E" w:rsidR="00AF7FB1" w:rsidRPr="00517BB8" w:rsidRDefault="00AF7FB1" w:rsidP="00063C90">
      <w:pPr>
        <w:pStyle w:val="83Kenm"/>
        <w:spacing w:before="0" w:after="0"/>
      </w:pPr>
      <w:r>
        <w:t>-</w:t>
      </w:r>
      <w:r>
        <w:tab/>
      </w:r>
      <w:r w:rsidRPr="00517BB8">
        <w:t>Evenwichtsvochtgehalte:</w:t>
      </w:r>
      <w:r w:rsidRPr="00517BB8">
        <w:tab/>
      </w:r>
      <w:r>
        <w:t>8%</w:t>
      </w:r>
      <w:r w:rsidRPr="00517BB8">
        <w:t xml:space="preserve"> </w:t>
      </w:r>
      <w:r>
        <w:t>af fabriek</w:t>
      </w:r>
    </w:p>
    <w:p w14:paraId="76D7A262" w14:textId="77777777" w:rsidR="00AF7FB1" w:rsidRPr="002472A4" w:rsidRDefault="00AF7FB1" w:rsidP="00063C90">
      <w:pPr>
        <w:pStyle w:val="83Kenm"/>
        <w:spacing w:before="0" w:after="0"/>
      </w:pPr>
      <w:r w:rsidRPr="00287D78">
        <w:t>-</w:t>
      </w:r>
      <w:r w:rsidRPr="00287D78">
        <w:tab/>
        <w:t>Waterdampdiffusie</w:t>
      </w:r>
      <w:r>
        <w:t>geleiding</w:t>
      </w:r>
      <w:r w:rsidRPr="00287D78">
        <w:t>:</w:t>
      </w:r>
      <w:r w:rsidRPr="00287D78">
        <w:tab/>
        <w:t>0,00328 Mg/</w:t>
      </w:r>
      <w:proofErr w:type="spellStart"/>
      <w:r w:rsidRPr="00287D78">
        <w:t>m.h.Pa</w:t>
      </w:r>
      <w:proofErr w:type="spellEnd"/>
      <w:r w:rsidRPr="00287D78">
        <w:t>.</w:t>
      </w:r>
    </w:p>
    <w:p w14:paraId="497D70B4" w14:textId="77777777" w:rsidR="00AF7FB1" w:rsidRDefault="00AF7FB1" w:rsidP="00063C90">
      <w:pPr>
        <w:pStyle w:val="83Kenm"/>
        <w:spacing w:before="0" w:after="0"/>
      </w:pPr>
      <w:r>
        <w:t>-</w:t>
      </w:r>
      <w:r>
        <w:tab/>
      </w:r>
      <w:r w:rsidRPr="002472A4">
        <w:t>Waterdampweerstand:</w:t>
      </w:r>
      <w:r w:rsidRPr="002472A4">
        <w:tab/>
        <w:t>220</w:t>
      </w:r>
      <w:r>
        <w:t xml:space="preserve"> </w:t>
      </w:r>
      <w:r w:rsidRPr="00054999">
        <w:t>μ</w:t>
      </w:r>
    </w:p>
    <w:p w14:paraId="6C5980D4" w14:textId="77777777" w:rsidR="00AF7FB1" w:rsidRDefault="00AF7FB1" w:rsidP="00063C90">
      <w:pPr>
        <w:pStyle w:val="83Kenm"/>
        <w:spacing w:before="0" w:after="0"/>
      </w:pPr>
      <w:r>
        <w:t>-</w:t>
      </w:r>
      <w:r>
        <w:tab/>
        <w:t>Waterdampdiffusie equivalente luchtlaag</w:t>
      </w:r>
      <w:r w:rsidRPr="002472A4">
        <w:t>:</w:t>
      </w:r>
      <w:r w:rsidRPr="002472A4">
        <w:tab/>
      </w:r>
      <w:r>
        <w:t xml:space="preserve">1.75 </w:t>
      </w:r>
      <w:proofErr w:type="spellStart"/>
      <w:r>
        <w:t>Sd</w:t>
      </w:r>
      <w:proofErr w:type="spellEnd"/>
    </w:p>
    <w:p w14:paraId="40B0443F" w14:textId="77777777" w:rsidR="00AF7FB1" w:rsidRPr="00936FAD" w:rsidRDefault="00AF7FB1" w:rsidP="00063C90">
      <w:pPr>
        <w:pStyle w:val="83Kenm"/>
        <w:spacing w:before="0" w:after="0"/>
      </w:pPr>
      <w:r>
        <w:rPr>
          <w:rFonts w:eastAsia="Calibri"/>
        </w:rPr>
        <w:t>-</w:t>
      </w:r>
      <w:r>
        <w:rPr>
          <w:rFonts w:eastAsia="Calibri"/>
        </w:rPr>
        <w:tab/>
      </w:r>
      <w:proofErr w:type="spellStart"/>
      <w:r>
        <w:rPr>
          <w:rFonts w:eastAsia="Calibri"/>
        </w:rPr>
        <w:t>Hygrische</w:t>
      </w:r>
      <w:proofErr w:type="spellEnd"/>
      <w:r>
        <w:rPr>
          <w:rFonts w:eastAsia="Calibri"/>
        </w:rPr>
        <w:t xml:space="preserve"> krimp</w:t>
      </w:r>
      <w:r w:rsidRPr="00CC2A2D">
        <w:rPr>
          <w:rFonts w:eastAsia="Calibri"/>
        </w:rPr>
        <w:t>:</w:t>
      </w:r>
      <w:r w:rsidRPr="00CC2A2D">
        <w:rPr>
          <w:rFonts w:eastAsia="Calibri"/>
        </w:rPr>
        <w:tab/>
        <w:t>1,0 mm/m (lange termijn, droog-nat)</w:t>
      </w:r>
    </w:p>
    <w:p w14:paraId="58409C58" w14:textId="77777777" w:rsidR="003B7881" w:rsidRPr="004F4066" w:rsidRDefault="003B7881" w:rsidP="006C5C05">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4B37E517" w:rsidR="000D3FBC" w:rsidRDefault="000D3FBC" w:rsidP="000D3FBC">
      <w:pPr>
        <w:pStyle w:val="83Kenm"/>
      </w:pPr>
      <w:r>
        <w:t>-</w:t>
      </w:r>
      <w:r>
        <w:tab/>
        <w:t>Brandreactie:</w:t>
      </w:r>
      <w:r>
        <w:tab/>
        <w:t>Klasse A2-s</w:t>
      </w:r>
      <w:proofErr w:type="gramStart"/>
      <w:r>
        <w:t>1,d</w:t>
      </w:r>
      <w:proofErr w:type="gramEnd"/>
      <w:r>
        <w:t>0</w:t>
      </w:r>
      <w:r w:rsidR="00142F6A">
        <w:t xml:space="preserve"> </w:t>
      </w:r>
      <w:r>
        <w:t>(EN 13501-1)</w:t>
      </w:r>
    </w:p>
    <w:p w14:paraId="35599348" w14:textId="52DA8222" w:rsidR="00E559D9" w:rsidRPr="00FD72DD" w:rsidRDefault="00E559D9" w:rsidP="006C5C05">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FD72DD">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FD72DD">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FD72DD">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5458DBA8" w14:textId="77777777" w:rsidR="00FB7482" w:rsidRPr="00FD72DD" w:rsidRDefault="00FB7482" w:rsidP="006C5C05">
      <w:pPr>
        <w:pStyle w:val="Kop6"/>
        <w:spacing w:before="0" w:after="0"/>
        <w:rPr>
          <w:rStyle w:val="OptieChar"/>
        </w:rPr>
      </w:pP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9D3786">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9D3786">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9D3786">
      <w:pPr>
        <w:pStyle w:val="80"/>
      </w:pPr>
      <w:r w:rsidRPr="00442102">
        <w:t>Manipulatie en o</w:t>
      </w:r>
      <w:r w:rsidR="003F4088" w:rsidRPr="00442102">
        <w:t xml:space="preserve">pslag op de werf: </w:t>
      </w:r>
    </w:p>
    <w:p w14:paraId="79AAB8F3" w14:textId="3248400E" w:rsidR="00FD2DA6" w:rsidRPr="008D41B3" w:rsidRDefault="00FD2DA6" w:rsidP="009D3786">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9D3786">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1177B91F" w:rsidR="00FD2DA6" w:rsidRPr="009D3786" w:rsidRDefault="00FD2DA6" w:rsidP="009D3786">
      <w:pPr>
        <w:pStyle w:val="80"/>
      </w:pPr>
      <w:r w:rsidRPr="009D3786">
        <w:t xml:space="preserve">Opslag van de platen gebeurt steeds afgedekt onder een </w:t>
      </w:r>
      <w:r w:rsidR="009D3786">
        <w:t>dekzeil.</w:t>
      </w:r>
    </w:p>
    <w:p w14:paraId="0C20D2D4" w14:textId="77777777" w:rsidR="003F4088" w:rsidRDefault="003F4088" w:rsidP="006C5C05">
      <w:pPr>
        <w:pStyle w:val="Kop6"/>
        <w:spacing w:before="0" w:after="0"/>
        <w:rPr>
          <w:lang w:val="nl-BE"/>
        </w:rPr>
      </w:pPr>
      <w:bookmarkStart w:id="70" w:name="_Toc128825063"/>
      <w:bookmarkStart w:id="71" w:name="_Toc244576159"/>
    </w:p>
    <w:p w14:paraId="47931A2B" w14:textId="77777777" w:rsidR="009D3786" w:rsidRDefault="00E559D9" w:rsidP="009D3786">
      <w:pPr>
        <w:pStyle w:val="Kop6"/>
        <w:spacing w:before="0" w:after="0"/>
        <w:rPr>
          <w:lang w:val="nl-BE"/>
        </w:rPr>
      </w:pPr>
      <w:r w:rsidRPr="00FA19B4">
        <w:rPr>
          <w:lang w:val="nl-BE"/>
        </w:rPr>
        <w:t>.42.</w:t>
      </w:r>
      <w:r w:rsidRPr="00FA19B4">
        <w:rPr>
          <w:lang w:val="nl-BE"/>
        </w:rPr>
        <w:tab/>
      </w:r>
      <w:bookmarkStart w:id="72" w:name="_Toc213560547"/>
      <w:bookmarkStart w:id="73" w:name="_Toc213560714"/>
      <w:bookmarkStart w:id="74" w:name="_Toc219608140"/>
      <w:bookmarkEnd w:id="70"/>
      <w:bookmarkEnd w:id="71"/>
      <w:r w:rsidR="009D3786" w:rsidRPr="00FA19B4">
        <w:rPr>
          <w:lang w:val="nl-BE"/>
        </w:rPr>
        <w:t>Algemene voorschriften:</w:t>
      </w:r>
    </w:p>
    <w:p w14:paraId="24C9910C" w14:textId="77777777" w:rsidR="002B5C54" w:rsidRPr="000E2B02" w:rsidRDefault="009D3786" w:rsidP="009D3786">
      <w:pPr>
        <w:pStyle w:val="81"/>
        <w:spacing w:before="0" w:after="0"/>
        <w:rPr>
          <w:color w:val="FF6600"/>
          <w:bdr w:val="none" w:sz="0" w:space="0" w:color="auto" w:frame="1"/>
        </w:rPr>
      </w:pPr>
      <w:r>
        <w:t xml:space="preserve">De gevel wordt geventileerd volgens de voorschriften van de fabrikant </w:t>
      </w:r>
      <w:r>
        <w:br/>
      </w:r>
      <w:r w:rsidR="002B5C54" w:rsidRPr="000E2B02">
        <w:rPr>
          <w:color w:val="FF6600"/>
          <w:bdr w:val="none" w:sz="0" w:space="0" w:color="auto" w:frame="1"/>
        </w:rPr>
        <w:t>“SBE_Swisspearl_Facade_Largo_DIM_BE-NL_2025_01”.</w:t>
      </w:r>
    </w:p>
    <w:p w14:paraId="7EFA404C" w14:textId="72118288" w:rsidR="009D3786" w:rsidRDefault="009D3786" w:rsidP="009D3786">
      <w:pPr>
        <w:pStyle w:val="81"/>
        <w:spacing w:before="0" w:after="0"/>
      </w:pPr>
      <w:r>
        <w:t>In het bijzonder wordt er aandacht besteed aan het volgende;</w:t>
      </w:r>
    </w:p>
    <w:p w14:paraId="61819FEA" w14:textId="77777777" w:rsidR="009D3786" w:rsidRDefault="009D3786" w:rsidP="009D3786">
      <w:pPr>
        <w:pStyle w:val="81"/>
        <w:spacing w:before="0" w:after="0"/>
      </w:pPr>
      <w:r>
        <w:t>-</w:t>
      </w:r>
      <w:r>
        <w:tab/>
        <w:t>Aan de onder- en bovenzijde van de structuur, alsook aan vensters en boven deuren moeten er ventilatieopeningen zijn. Die openingen helpen ook het water af te voeren, weg van de constructie.</w:t>
      </w:r>
    </w:p>
    <w:p w14:paraId="44E0BB09" w14:textId="77777777" w:rsidR="009D3786" w:rsidRDefault="009D3786" w:rsidP="009D3786">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w:t>
      </w:r>
      <w:r>
        <w:lastRenderedPageBreak/>
        <w:t>geperforeerde profielen in staal, aluminium of kunststof worden gebruikt, is een ventilatieopening van ten minste 120 cm</w:t>
      </w:r>
      <w:r w:rsidRPr="007B631C">
        <w:rPr>
          <w:vertAlign w:val="superscript"/>
        </w:rPr>
        <w:t xml:space="preserve">2 </w:t>
      </w:r>
      <w:r>
        <w:t>per meter netto vereist.</w:t>
      </w:r>
    </w:p>
    <w:p w14:paraId="7C7418BD" w14:textId="77777777" w:rsidR="009D3786" w:rsidRDefault="009D3786" w:rsidP="009D3786">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0CE60E03" w14:textId="77777777" w:rsidR="009D3786" w:rsidRDefault="009D3786" w:rsidP="009D3786">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70B44C99" w14:textId="77777777" w:rsidR="009D3786" w:rsidRDefault="009D3786" w:rsidP="009D3786">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4FEB7CAC" w14:textId="77777777" w:rsidR="009D3786" w:rsidRPr="00340CDE" w:rsidRDefault="009D3786" w:rsidP="009D3786">
      <w:pPr>
        <w:pStyle w:val="Kop6"/>
        <w:spacing w:before="0" w:after="0"/>
      </w:pPr>
      <w:r w:rsidRPr="00340CDE">
        <w:t>Om optimale prestatie- en esthetische kenmerken op de lange termijn te verkrijgen voor gevelpanelen, is het essentieel dat het draagsysteem zowel in horizontale als in verticale richting perfect recht is.</w:t>
      </w:r>
    </w:p>
    <w:p w14:paraId="181AAC53" w14:textId="77777777" w:rsidR="009D3786" w:rsidRPr="00340CDE" w:rsidRDefault="009D3786" w:rsidP="009D3786">
      <w:pPr>
        <w:pStyle w:val="83Kenm"/>
        <w:spacing w:before="0" w:after="0"/>
      </w:pPr>
      <w:r w:rsidRPr="00340CDE">
        <w:t>-</w:t>
      </w:r>
      <w:r w:rsidRPr="00340CDE">
        <w:tab/>
        <w:t>Horizontale tolerantie: +/- 3,0 mm over een afstand van 2 m.</w:t>
      </w:r>
    </w:p>
    <w:p w14:paraId="5251BDD3" w14:textId="77777777" w:rsidR="009D3786" w:rsidRPr="005D7928" w:rsidRDefault="009D3786" w:rsidP="009D3786">
      <w:pPr>
        <w:pStyle w:val="83Kenm"/>
        <w:spacing w:before="0" w:after="0"/>
      </w:pPr>
      <w:r w:rsidRPr="00340CDE">
        <w:t>-</w:t>
      </w:r>
      <w:r w:rsidRPr="00340CDE">
        <w:tab/>
        <w:t>Verticale tolerantie: +/- 1 mm over 600 mm, over een afstand van 2 m.</w:t>
      </w:r>
    </w:p>
    <w:p w14:paraId="24EC210B" w14:textId="77777777" w:rsidR="009D3786" w:rsidRPr="00340CDE" w:rsidRDefault="009D3786" w:rsidP="009D3786">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3FFF983A" w14:textId="77777777" w:rsidR="002B5C54" w:rsidRDefault="009D3786" w:rsidP="009D3786">
      <w:pPr>
        <w:pStyle w:val="81"/>
        <w:spacing w:before="0" w:after="0"/>
        <w:rPr>
          <w:rStyle w:val="MerkChar"/>
        </w:rPr>
      </w:pPr>
      <w:r w:rsidRPr="00340CDE">
        <w:t xml:space="preserve">De gevelpanelen worden geplaatst volgens de voorschriften voorzien in de brochure met verwerkingsvoorschriften van de fabrikant </w:t>
      </w:r>
      <w:r w:rsidR="002B5C54" w:rsidRPr="000E2B02">
        <w:rPr>
          <w:color w:val="FF6600"/>
          <w:bdr w:val="none" w:sz="0" w:space="0" w:color="auto" w:frame="1"/>
        </w:rPr>
        <w:t>“SBE_Swisspearl_Facade_Largo_DIM_BE-NL_2025_01”</w:t>
      </w:r>
      <w:r w:rsidRPr="000E2B02">
        <w:rPr>
          <w:color w:val="FF6600"/>
        </w:rPr>
        <w:t>.</w:t>
      </w:r>
    </w:p>
    <w:p w14:paraId="11BC7139" w14:textId="63CCB9C5" w:rsidR="009D3786" w:rsidRPr="00340CDE" w:rsidRDefault="009D3786" w:rsidP="009D3786">
      <w:pPr>
        <w:pStyle w:val="81"/>
        <w:spacing w:before="0" w:after="0"/>
      </w:pPr>
      <w:r w:rsidRPr="00340CDE">
        <w:t>Hierbij wordt ondermeer aandacht besteed aan het volgende;</w:t>
      </w:r>
    </w:p>
    <w:p w14:paraId="05506377" w14:textId="77777777" w:rsidR="009D3786" w:rsidRPr="00340CDE" w:rsidRDefault="009D3786" w:rsidP="009D3786">
      <w:pPr>
        <w:pStyle w:val="81"/>
        <w:spacing w:before="0" w:after="0"/>
      </w:pPr>
      <w:r w:rsidRPr="00340CDE">
        <w:t>-</w:t>
      </w:r>
      <w:r w:rsidRPr="00340CDE">
        <w:tab/>
        <w:t xml:space="preserve">Installeer nooit gevelpanelen die twee of meer aluminium profielen in lengterichting overspannen. Stem de </w:t>
      </w:r>
      <w:r w:rsidRPr="00AF7FB1">
        <w:rPr>
          <w:rStyle w:val="MerkChar"/>
        </w:rPr>
        <w:t>Swisspearl</w:t>
      </w:r>
      <w:r w:rsidRPr="00340CDE">
        <w:t xml:space="preserve"> gevelpanelen en de lengte van de profielen van het draagsysteem op elkaar af.</w:t>
      </w:r>
    </w:p>
    <w:p w14:paraId="780471D7" w14:textId="77777777" w:rsidR="009D3786" w:rsidRPr="00340CDE" w:rsidRDefault="009D3786" w:rsidP="009D3786">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5D904C59" w14:textId="77777777" w:rsidR="009D3786" w:rsidRDefault="009D3786" w:rsidP="009D3786">
      <w:pPr>
        <w:pStyle w:val="81"/>
        <w:spacing w:before="0" w:after="0"/>
      </w:pPr>
      <w:r w:rsidRPr="00340CDE">
        <w:t xml:space="preserve">Montage van 8 mm dikke </w:t>
      </w:r>
      <w:r w:rsidRPr="001F4353">
        <w:rPr>
          <w:rStyle w:val="MerkChar"/>
        </w:rPr>
        <w:t>Swisspearl</w:t>
      </w:r>
      <w:r w:rsidRPr="00340CDE">
        <w:t xml:space="preserve"> gevelpanelen op aluminium.</w:t>
      </w:r>
    </w:p>
    <w:p w14:paraId="03CDED4B" w14:textId="77777777" w:rsidR="009D3786" w:rsidRPr="00340CDE" w:rsidRDefault="009D3786" w:rsidP="009D3786">
      <w:pPr>
        <w:pStyle w:val="83Kenm"/>
        <w:spacing w:before="0" w:after="0"/>
      </w:pPr>
      <w:r>
        <w:t>-</w:t>
      </w:r>
      <w:r>
        <w:tab/>
      </w:r>
      <w:r w:rsidRPr="00340CDE">
        <w:t xml:space="preserve">Max. afstand stijlen: </w:t>
      </w:r>
      <w:r>
        <w:tab/>
      </w:r>
      <w:r w:rsidRPr="00285D69">
        <w:t xml:space="preserve">725 </w:t>
      </w:r>
      <w:r w:rsidRPr="00340CDE">
        <w:t xml:space="preserve">mm </w:t>
      </w:r>
      <w:proofErr w:type="spellStart"/>
      <w:r w:rsidRPr="00340CDE">
        <w:t>h.o.h</w:t>
      </w:r>
      <w:proofErr w:type="spellEnd"/>
      <w:r w:rsidRPr="00340CDE">
        <w:t>.</w:t>
      </w:r>
    </w:p>
    <w:p w14:paraId="0E150C7F" w14:textId="77777777" w:rsidR="009D3786" w:rsidRPr="00340CDE" w:rsidRDefault="009D3786" w:rsidP="009D3786">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588D2B18" w14:textId="77777777" w:rsidR="009D3786" w:rsidRPr="00572EC8" w:rsidRDefault="009D3786" w:rsidP="009D3786">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Pr>
          <w:lang w:val="nl-BE"/>
        </w:rPr>
        <w:t>4,8x18mm-K15</w:t>
      </w:r>
    </w:p>
    <w:p w14:paraId="3ABB1215" w14:textId="77777777" w:rsidR="009D3786" w:rsidRPr="00340CDE" w:rsidRDefault="009D3786" w:rsidP="009D3786">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0F7BD878" w14:textId="77777777" w:rsidR="002B5C54" w:rsidRDefault="009D3786" w:rsidP="009D3786">
      <w:pPr>
        <w:pStyle w:val="81"/>
        <w:spacing w:before="0" w:after="0"/>
        <w:rPr>
          <w:rStyle w:val="MerkChar"/>
        </w:rPr>
      </w:pPr>
      <w:r>
        <w:tab/>
      </w:r>
      <w:r w:rsidRPr="007B631C">
        <w:t xml:space="preserve">De gevelpanelen worden geplaatst volgens de voorschriften voorzien in de brochure met verwerkingsvoorschriften van de fabrikant </w:t>
      </w:r>
      <w:r w:rsidR="002B5C54" w:rsidRPr="000E2B02">
        <w:rPr>
          <w:color w:val="FF6600"/>
          <w:bdr w:val="none" w:sz="0" w:space="0" w:color="auto" w:frame="1"/>
        </w:rPr>
        <w:t>“SBE_Swisspearl_Facade_Largo_DIM_BE-NL_2025_01</w:t>
      </w:r>
      <w:r w:rsidRPr="000E2B02">
        <w:rPr>
          <w:rStyle w:val="MerkChar"/>
        </w:rPr>
        <w:t>”</w:t>
      </w:r>
      <w:r w:rsidRPr="000E2B02">
        <w:rPr>
          <w:color w:val="FF6600"/>
        </w:rPr>
        <w:t>.</w:t>
      </w:r>
    </w:p>
    <w:p w14:paraId="35B18BB7" w14:textId="7A4DA33A" w:rsidR="009D3786" w:rsidRPr="007B631C" w:rsidRDefault="009D3786" w:rsidP="009D3786">
      <w:pPr>
        <w:pStyle w:val="81"/>
        <w:spacing w:before="0" w:after="0"/>
      </w:pPr>
      <w:r w:rsidRPr="007B631C">
        <w:t>Hierbij wordt ondermeer aandacht besteed aan het volgende;</w:t>
      </w:r>
    </w:p>
    <w:p w14:paraId="7749CE62" w14:textId="77777777" w:rsidR="009D3786" w:rsidRPr="007B631C" w:rsidRDefault="009D3786" w:rsidP="009D3786">
      <w:pPr>
        <w:pStyle w:val="81"/>
        <w:spacing w:before="0" w:after="0"/>
      </w:pPr>
      <w:r>
        <w:t>-</w:t>
      </w:r>
      <w:r>
        <w:tab/>
      </w:r>
      <w:r w:rsidRPr="007B631C">
        <w:t>De latten moeten minste</w:t>
      </w:r>
      <w:r>
        <w:t>ns</w:t>
      </w:r>
      <w:r w:rsidRPr="007B631C">
        <w:t xml:space="preserve"> 28 mm dik zijn voor een doeltreffende ventilatie.</w:t>
      </w:r>
    </w:p>
    <w:p w14:paraId="657F7CCF" w14:textId="77777777" w:rsidR="009D3786" w:rsidRPr="007B631C" w:rsidRDefault="009D3786" w:rsidP="009D3786">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66E4111A" w14:textId="77777777" w:rsidR="009D3786" w:rsidRDefault="009D3786" w:rsidP="009D3786">
      <w:pPr>
        <w:pStyle w:val="81"/>
        <w:spacing w:before="0" w:after="0"/>
      </w:pPr>
      <w:r>
        <w:t>-</w:t>
      </w:r>
      <w:r>
        <w:tab/>
        <w:t>De voegopeningen tussen de panelen moeten minimaal 8 mm breed zijn.</w:t>
      </w:r>
    </w:p>
    <w:p w14:paraId="5670EE9B" w14:textId="77777777" w:rsidR="009D3786" w:rsidRPr="00C86D6D" w:rsidRDefault="009D3786" w:rsidP="009D3786">
      <w:pPr>
        <w:pStyle w:val="81"/>
        <w:spacing w:before="0" w:after="0"/>
        <w:ind w:left="0" w:firstLine="0"/>
        <w:rPr>
          <w:rStyle w:val="OfwelChar"/>
        </w:rPr>
      </w:pPr>
      <w:r w:rsidRPr="00C86D6D">
        <w:rPr>
          <w:rStyle w:val="OfwelChar"/>
        </w:rPr>
        <w:t>Vervolg</w:t>
      </w:r>
    </w:p>
    <w:p w14:paraId="457E9A2F" w14:textId="77777777" w:rsidR="009D3786" w:rsidRPr="008D1056" w:rsidRDefault="009D3786" w:rsidP="009D3786">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24EDC9CE" w14:textId="77777777" w:rsidR="009D3786" w:rsidRPr="008D41B3" w:rsidRDefault="009D3786" w:rsidP="009D3786">
      <w:pPr>
        <w:pStyle w:val="83Kenm"/>
        <w:spacing w:before="0" w:after="0"/>
      </w:pPr>
      <w:r w:rsidRPr="00442102">
        <w:rPr>
          <w:rStyle w:val="OptieChar"/>
          <w:highlight w:val="yellow"/>
        </w:rPr>
        <w:t>#...</w:t>
      </w:r>
    </w:p>
    <w:p w14:paraId="51639750" w14:textId="77777777" w:rsidR="009D3786" w:rsidRPr="00F612BD" w:rsidRDefault="009D3786" w:rsidP="009D3786">
      <w:pPr>
        <w:pStyle w:val="Kop7"/>
        <w:rPr>
          <w:lang w:val="nl-BE"/>
        </w:rPr>
      </w:pPr>
      <w:r w:rsidRPr="00F612BD">
        <w:rPr>
          <w:lang w:val="nl-BE"/>
        </w:rPr>
        <w:t>44.30.</w:t>
      </w:r>
      <w:r w:rsidRPr="00F612BD">
        <w:rPr>
          <w:lang w:val="nl-BE"/>
        </w:rPr>
        <w:tab/>
        <w:t>Bevestiging:</w:t>
      </w:r>
    </w:p>
    <w:p w14:paraId="74B0A9BB" w14:textId="77777777" w:rsidR="009D3786" w:rsidRPr="00F612BD" w:rsidRDefault="009D3786" w:rsidP="009D3786">
      <w:pPr>
        <w:pStyle w:val="Kop8"/>
        <w:rPr>
          <w:lang w:val="nl-BE"/>
        </w:rPr>
      </w:pPr>
      <w:r w:rsidRPr="00F612BD">
        <w:rPr>
          <w:lang w:val="nl-BE"/>
        </w:rPr>
        <w:t>.44.31.</w:t>
      </w:r>
      <w:r w:rsidRPr="00F612BD">
        <w:rPr>
          <w:lang w:val="nl-BE"/>
        </w:rPr>
        <w:tab/>
        <w:t>Bevestigingswijze:</w:t>
      </w:r>
    </w:p>
    <w:p w14:paraId="229B15D6" w14:textId="77777777" w:rsidR="00221540" w:rsidRPr="00650D9D" w:rsidRDefault="00221540" w:rsidP="00221540">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32A16A6A" w14:textId="77777777" w:rsidR="00221540" w:rsidRDefault="00221540" w:rsidP="00221540">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757C3CC5" w14:textId="77777777" w:rsidR="00221540" w:rsidRPr="00650D9D" w:rsidRDefault="00221540" w:rsidP="00221540">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3A3450B8" w14:textId="77777777" w:rsidR="00221540" w:rsidRPr="0005053C" w:rsidRDefault="00221540" w:rsidP="00221540">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04098621" w14:textId="77777777" w:rsidR="00221540" w:rsidRPr="00340CDE" w:rsidRDefault="00221540" w:rsidP="00221540">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7C6B46F3" w14:textId="77777777" w:rsidR="00221540" w:rsidRDefault="00221540" w:rsidP="00221540">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3A8DC380" w14:textId="77777777" w:rsidR="00221540" w:rsidRDefault="00221540" w:rsidP="00221540">
      <w:pPr>
        <w:pStyle w:val="80"/>
      </w:pPr>
      <w:r>
        <w:t>De panelen kunnen worden gemonteerd op standaard afstandsschroeven, hout-metaal, metaal en voor thermisch geoptimaliseerde achterconstructies.</w:t>
      </w:r>
    </w:p>
    <w:p w14:paraId="6B91DCA4" w14:textId="77777777" w:rsidR="00221540" w:rsidRDefault="00221540" w:rsidP="00221540">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204597FB" w14:textId="77777777" w:rsidR="009D3786" w:rsidRPr="00340CDE" w:rsidRDefault="009D3786" w:rsidP="009D3786">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4928AE18" w14:textId="2618A620" w:rsidR="009D3786" w:rsidRPr="00221540" w:rsidRDefault="009D3786" w:rsidP="00221540">
      <w:pPr>
        <w:pStyle w:val="80"/>
        <w:rPr>
          <w:color w:val="008080"/>
        </w:rPr>
      </w:pPr>
      <w:r>
        <w:t>D</w:t>
      </w:r>
      <w:r w:rsidRPr="00900F02">
        <w:t>e panelen gelijmd bevestigen (in overleg en onder waarborg van de fabrikant van de lijm)</w:t>
      </w:r>
      <w:r>
        <w:t>.</w:t>
      </w:r>
    </w:p>
    <w:p w14:paraId="554070E9" w14:textId="77777777" w:rsidR="009D3786" w:rsidRPr="009D3786" w:rsidRDefault="009D3786" w:rsidP="009D3786"/>
    <w:p w14:paraId="527066FE" w14:textId="77777777" w:rsidR="00FD2DA6" w:rsidRPr="004869DB" w:rsidRDefault="00FD2DA6" w:rsidP="006C5C05">
      <w:pPr>
        <w:pStyle w:val="Kop5"/>
        <w:spacing w:before="0" w:after="0"/>
        <w:rPr>
          <w:lang w:val="nl-NL"/>
        </w:rPr>
      </w:pPr>
      <w:bookmarkStart w:id="75" w:name="_Toc128825073"/>
      <w:bookmarkStart w:id="76"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5"/>
      <w:bookmarkEnd w:id="76"/>
    </w:p>
    <w:p w14:paraId="59421492" w14:textId="77777777" w:rsidR="00FD2DA6" w:rsidRPr="008D41B3" w:rsidRDefault="00FD2DA6" w:rsidP="009D3786">
      <w:pPr>
        <w:pStyle w:val="80"/>
      </w:pPr>
      <w:bookmarkStart w:id="77" w:name="_Toc128825075"/>
      <w:bookmarkStart w:id="78"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9D3786">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9D3786">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7"/>
      <w:bookmarkEnd w:id="78"/>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9D3786">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9D3786">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9D3786">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9D3786">
      <w:pPr>
        <w:pStyle w:val="80"/>
        <w:rPr>
          <w:rStyle w:val="OptieChar"/>
        </w:rPr>
      </w:pPr>
      <w:r w:rsidRPr="00FA19B4">
        <w:rPr>
          <w:rStyle w:val="OptieChar"/>
          <w:highlight w:val="yellow"/>
        </w:rPr>
        <w:t>…</w:t>
      </w:r>
    </w:p>
    <w:p w14:paraId="3792820E" w14:textId="77777777" w:rsidR="00E307C9" w:rsidRPr="00FA19B4" w:rsidRDefault="00E307C9" w:rsidP="009D3786">
      <w:pPr>
        <w:pStyle w:val="80"/>
        <w:rPr>
          <w:rStyle w:val="OptieChar"/>
        </w:rPr>
      </w:pPr>
    </w:p>
    <w:p w14:paraId="2B10C7EA" w14:textId="77777777" w:rsidR="002C4E2E" w:rsidRPr="00FA19B4" w:rsidRDefault="000E2B02" w:rsidP="006C5C05">
      <w:pPr>
        <w:pStyle w:val="Lijn"/>
        <w:spacing w:before="0" w:after="0"/>
      </w:pPr>
      <w:bookmarkStart w:id="79" w:name="_Toc97622097"/>
      <w:bookmarkStart w:id="80" w:name="_Toc108405160"/>
      <w:bookmarkStart w:id="81" w:name="_Toc108407507"/>
      <w:bookmarkStart w:id="82" w:name="_Toc108407615"/>
      <w:bookmarkStart w:id="83" w:name="_Toc112141580"/>
      <w:bookmarkStart w:id="84" w:name="_Toc114283076"/>
      <w:bookmarkStart w:id="85" w:name="_Toc139776026"/>
      <w:bookmarkStart w:id="86" w:name="_Toc139776076"/>
      <w:bookmarkStart w:id="87" w:name="_Toc139776380"/>
      <w:bookmarkStart w:id="88" w:name="_Toc139776835"/>
      <w:bookmarkStart w:id="89" w:name="_Toc139791073"/>
      <w:bookmarkStart w:id="90" w:name="_Toc139791168"/>
      <w:bookmarkStart w:id="91" w:name="_Toc139797972"/>
      <w:bookmarkStart w:id="92" w:name="_Toc139950507"/>
      <w:bookmarkStart w:id="93" w:name="_Toc140487540"/>
      <w:bookmarkStart w:id="94" w:name="_Toc140487760"/>
      <w:bookmarkStart w:id="95" w:name="_Toc146442329"/>
      <w:bookmarkStart w:id="96" w:name="_Toc146446018"/>
      <w:bookmarkStart w:id="97" w:name="_Toc146446099"/>
      <w:bookmarkStart w:id="98" w:name="_Toc146447530"/>
      <w:bookmarkStart w:id="99" w:name="_Toc146448779"/>
      <w:bookmarkStart w:id="100" w:name="_Toc176227832"/>
      <w:bookmarkStart w:id="101" w:name="_Toc176228179"/>
      <w:bookmarkStart w:id="102" w:name="_Toc178391615"/>
      <w:bookmarkStart w:id="103" w:name="_Toc178391684"/>
      <w:bookmarkStart w:id="104" w:name="_Toc178391755"/>
      <w:bookmarkStart w:id="105" w:name="_Toc193097474"/>
      <w:bookmarkStart w:id="106" w:name="_Toc193097523"/>
      <w:bookmarkStart w:id="107" w:name="_Toc209344682"/>
      <w:bookmarkStart w:id="108" w:name="_Toc209344710"/>
      <w:bookmarkStart w:id="109" w:name="_Toc213560548"/>
      <w:bookmarkStart w:id="110" w:name="_Toc213560715"/>
      <w:bookmarkStart w:id="111" w:name="_Toc219608141"/>
      <w:bookmarkStart w:id="112" w:name="_Toc219610677"/>
      <w:bookmarkStart w:id="113" w:name="_Toc219613334"/>
      <w:bookmarkStart w:id="114" w:name="_Toc219613476"/>
      <w:bookmarkStart w:id="115" w:name="_Toc219616488"/>
      <w:bookmarkStart w:id="116" w:name="_Toc219626640"/>
      <w:bookmarkStart w:id="117" w:name="_Toc219627996"/>
      <w:bookmarkStart w:id="118" w:name="_Toc222817822"/>
      <w:bookmarkStart w:id="119" w:name="_Toc223937816"/>
      <w:bookmarkStart w:id="120" w:name="_Toc229797489"/>
      <w:bookmarkStart w:id="121" w:name="_Toc229801618"/>
      <w:bookmarkStart w:id="122" w:name="_Toc229802202"/>
      <w:bookmarkStart w:id="123" w:name="_Toc229806310"/>
      <w:bookmarkStart w:id="124" w:name="_Toc229806332"/>
      <w:bookmarkStart w:id="125" w:name="_Toc256414173"/>
      <w:bookmarkStart w:id="126" w:name="_Toc256415658"/>
      <w:bookmarkStart w:id="127" w:name="_Toc256669216"/>
      <w:bookmarkStart w:id="128" w:name="_Toc256670510"/>
      <w:bookmarkStart w:id="129" w:name="_Toc256671389"/>
      <w:bookmarkStart w:id="130" w:name="_Toc258481190"/>
      <w:bookmarkStart w:id="131" w:name="_Toc258481241"/>
      <w:bookmarkStart w:id="132" w:name="_Toc258484839"/>
      <w:bookmarkStart w:id="133" w:name="_Toc258486803"/>
      <w:bookmarkStart w:id="134" w:name="_Toc258920558"/>
      <w:bookmarkStart w:id="135" w:name="_Toc259439535"/>
      <w:bookmarkStart w:id="136" w:name="_Toc259439559"/>
      <w:bookmarkStart w:id="137" w:name="_Toc259439583"/>
      <w:bookmarkStart w:id="138" w:name="_Toc260296502"/>
      <w:bookmarkStart w:id="139" w:name="_Toc260390788"/>
      <w:bookmarkStart w:id="140" w:name="_Toc260390813"/>
      <w:bookmarkStart w:id="141" w:name="_Toc260988189"/>
      <w:bookmarkStart w:id="142" w:name="_Toc265241669"/>
      <w:bookmarkStart w:id="143" w:name="_Toc265241741"/>
      <w:bookmarkStart w:id="144" w:name="_Toc265485925"/>
      <w:bookmarkStart w:id="145" w:name="_Toc265490560"/>
      <w:bookmarkStart w:id="146" w:name="_Toc265507990"/>
      <w:bookmarkStart w:id="147" w:name="_Toc333843159"/>
      <w:bookmarkStart w:id="148" w:name="_Toc333843179"/>
      <w:bookmarkEnd w:id="72"/>
      <w:bookmarkEnd w:id="73"/>
      <w:bookmarkEnd w:id="74"/>
      <w:r>
        <w:rPr>
          <w:noProof/>
        </w:rPr>
      </w:r>
      <w:r w:rsidR="000E2B02">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FFF2F3F" w14:textId="77777777" w:rsidR="002C4E2E" w:rsidRPr="00FA19B4" w:rsidRDefault="000E2B02" w:rsidP="006C5C05">
      <w:pPr>
        <w:pStyle w:val="Lijn"/>
        <w:spacing w:before="0" w:after="0"/>
      </w:pPr>
      <w:r>
        <w:rPr>
          <w:noProof/>
        </w:rPr>
      </w:r>
      <w:r w:rsidR="000E2B02">
        <w:rPr>
          <w:noProof/>
        </w:rPr>
        <w:pict w14:anchorId="7BC48B21">
          <v:rect id="_x0000_i1029" alt="" style="width:453.6pt;height:.05pt;mso-width-percent:0;mso-height-percent:0;mso-width-percent:0;mso-height-percent:0" o:hralign="center" o:hrstd="t" o:hr="t" fillcolor="#aca899" stroked="f"/>
        </w:pict>
      </w:r>
    </w:p>
    <w:p w14:paraId="69550202" w14:textId="57E77471" w:rsidR="00CD6558" w:rsidRPr="00FA19B4" w:rsidRDefault="00CD6558" w:rsidP="00CD6558">
      <w:pPr>
        <w:pStyle w:val="Merk2"/>
        <w:spacing w:before="0" w:after="0"/>
      </w:pPr>
      <w:r>
        <w:rPr>
          <w:rStyle w:val="Merk1Char"/>
        </w:rPr>
        <w:t xml:space="preserve">Swisspearl Reflex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afgewerkt met ondoorzichtige iriserende </w:t>
      </w:r>
      <w:r w:rsidR="009D3786">
        <w:t xml:space="preserve">HR </w:t>
      </w:r>
      <w:r>
        <w:t xml:space="preserve">coating </w:t>
      </w:r>
    </w:p>
    <w:p w14:paraId="4125A02A" w14:textId="77777777"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Vezelcement platen, gekantrechte boorden</w:t>
      </w:r>
      <w:r w:rsidRPr="00FA19B4">
        <w:rPr>
          <w:lang w:val="nl-BE"/>
        </w:rPr>
        <w:t xml:space="preserve"> [</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0E2B02" w:rsidP="006C5C05">
      <w:pPr>
        <w:pStyle w:val="Lijn"/>
        <w:spacing w:before="0" w:after="0"/>
      </w:pPr>
      <w:r>
        <w:rPr>
          <w:noProof/>
        </w:rPr>
      </w:r>
      <w:r w:rsidR="000E2B02">
        <w:rPr>
          <w:noProof/>
        </w:rPr>
        <w:pict w14:anchorId="0054FCE6">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0E2B02" w:rsidP="00033788">
      <w:pPr>
        <w:pStyle w:val="Lijn"/>
        <w:spacing w:before="0" w:after="0"/>
      </w:pPr>
      <w:r>
        <w:rPr>
          <w:noProof/>
        </w:rPr>
      </w:r>
      <w:r w:rsidR="000E2B02">
        <w:rPr>
          <w:noProof/>
        </w:rPr>
        <w:pict w14:anchorId="21E13530">
          <v:rect id="_x0000_i1031"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lastRenderedPageBreak/>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0E2B02" w:rsidP="006C5C05">
      <w:pPr>
        <w:pStyle w:val="Lijn"/>
        <w:spacing w:before="0" w:after="0"/>
      </w:pPr>
      <w:r>
        <w:rPr>
          <w:noProof/>
        </w:rPr>
      </w:r>
      <w:r w:rsidR="000E2B02">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9D3786">
      <w:pPr>
        <w:pStyle w:val="80"/>
        <w:rPr>
          <w:rStyle w:val="Merk"/>
          <w:lang w:val="nl-BE"/>
        </w:rPr>
      </w:pPr>
      <w:r>
        <w:rPr>
          <w:rStyle w:val="Merk"/>
          <w:lang w:val="nl-BE"/>
        </w:rPr>
        <w:t>SWISSPEARL</w:t>
      </w:r>
    </w:p>
    <w:p w14:paraId="789397BA" w14:textId="77777777" w:rsidR="00FB444B" w:rsidRPr="00F805E9" w:rsidRDefault="00F805E9" w:rsidP="009D3786">
      <w:pPr>
        <w:pStyle w:val="80"/>
      </w:pPr>
      <w:r w:rsidRPr="00F805E9">
        <w:t>Kontichsesteenweg 50</w:t>
      </w:r>
    </w:p>
    <w:p w14:paraId="5130A0D9" w14:textId="77777777" w:rsidR="00FB444B" w:rsidRPr="00F805E9" w:rsidRDefault="00FB444B" w:rsidP="009D3786">
      <w:pPr>
        <w:pStyle w:val="80"/>
      </w:pPr>
      <w:r w:rsidRPr="00F805E9">
        <w:t>BE-</w:t>
      </w:r>
      <w:r w:rsidR="00F805E9" w:rsidRPr="00F805E9">
        <w:t>2630 Aartselaar</w:t>
      </w:r>
    </w:p>
    <w:p w14:paraId="51977C6C" w14:textId="77777777" w:rsidR="00FB444B" w:rsidRPr="002C4E2E" w:rsidRDefault="00FB444B" w:rsidP="009D3786">
      <w:pPr>
        <w:pStyle w:val="80"/>
      </w:pPr>
      <w:r w:rsidRPr="002C4E2E">
        <w:t xml:space="preserve">Tel.: +32 (0)3 </w:t>
      </w:r>
      <w:r w:rsidR="00F805E9" w:rsidRPr="002C4E2E">
        <w:t>292 30 10</w:t>
      </w:r>
    </w:p>
    <w:p w14:paraId="3B8D2209" w14:textId="77777777" w:rsidR="00FB444B" w:rsidRPr="00483A20" w:rsidRDefault="00FB444B" w:rsidP="009D3786">
      <w:pPr>
        <w:pStyle w:val="80"/>
        <w:rPr>
          <w:lang w:val="en-US"/>
        </w:rPr>
      </w:pPr>
      <w:r w:rsidRPr="00483A20">
        <w:rPr>
          <w:lang w:val="en-US"/>
        </w:rPr>
        <w:t xml:space="preserve">Fax: +32 (0)3 </w:t>
      </w:r>
      <w:r w:rsidR="00F805E9">
        <w:rPr>
          <w:lang w:val="en-US"/>
        </w:rPr>
        <w:t>294 48 70</w:t>
      </w:r>
    </w:p>
    <w:p w14:paraId="305F9534" w14:textId="54BFA5F1" w:rsidR="00FB444B" w:rsidRPr="00483A20" w:rsidRDefault="00097E4B" w:rsidP="009D3786">
      <w:pPr>
        <w:pStyle w:val="80"/>
        <w:rPr>
          <w:lang w:val="en-US"/>
        </w:rPr>
      </w:pPr>
      <w:hyperlink r:id="rId11" w:history="1">
        <w:r w:rsidRPr="00EA568B">
          <w:rPr>
            <w:rStyle w:val="Hyperlink"/>
            <w:lang w:val="en-US"/>
          </w:rPr>
          <w:t>info@be.swisspearl.com</w:t>
        </w:r>
      </w:hyperlink>
    </w:p>
    <w:p w14:paraId="5DEBAEE0" w14:textId="544A78AF" w:rsidR="000B1A06" w:rsidRDefault="00653D17" w:rsidP="009D3786">
      <w:pPr>
        <w:pStyle w:val="80"/>
        <w:rPr>
          <w:lang w:val="en-US"/>
        </w:rPr>
      </w:pPr>
      <w:hyperlink r:id="rId12" w:history="1">
        <w:r w:rsidRPr="009F47DC">
          <w:rPr>
            <w:rStyle w:val="Hyperlink"/>
            <w:lang w:val="en-US"/>
          </w:rPr>
          <w:t>www.swisspearl.com</w:t>
        </w:r>
      </w:hyperlink>
    </w:p>
    <w:p w14:paraId="261185F2" w14:textId="77777777" w:rsidR="007672A9" w:rsidRPr="00FA19B4" w:rsidRDefault="007672A9" w:rsidP="007672A9">
      <w:pPr>
        <w:pStyle w:val="Lijn"/>
        <w:spacing w:before="0" w:after="0"/>
      </w:pPr>
      <w:r>
        <w:rPr>
          <w:noProof/>
        </w:rPr>
        <mc:AlternateContent>
          <mc:Choice Requires="wps">
            <w:drawing>
              <wp:inline distT="0" distB="0" distL="0" distR="0" wp14:anchorId="7C7B4C26" wp14:editId="2125550D">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7BD86A3"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094C6E4F" w14:textId="77777777" w:rsidR="007672A9" w:rsidRPr="00747775" w:rsidRDefault="007672A9" w:rsidP="007672A9">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5430748F" w14:textId="77777777" w:rsidR="007672A9" w:rsidRPr="00747775" w:rsidRDefault="007672A9" w:rsidP="007672A9">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61F48410" w14:textId="77777777" w:rsidR="007672A9" w:rsidRPr="00747775" w:rsidRDefault="007672A9" w:rsidP="007672A9">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483A20" w:rsidRDefault="00653D17" w:rsidP="009D3786">
      <w:pPr>
        <w:pStyle w:val="80"/>
        <w:rPr>
          <w:lang w:val="en-US"/>
        </w:rPr>
      </w:pPr>
    </w:p>
    <w:sectPr w:rsidR="00653D17"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3FF0" w14:textId="77777777" w:rsidR="00CD34F7" w:rsidRDefault="00CD34F7" w:rsidP="00043D74">
      <w:r>
        <w:separator/>
      </w:r>
    </w:p>
  </w:endnote>
  <w:endnote w:type="continuationSeparator" w:id="0">
    <w:p w14:paraId="64A9A097" w14:textId="77777777" w:rsidR="00CD34F7" w:rsidRDefault="00CD34F7" w:rsidP="00043D74">
      <w:r>
        <w:continuationSeparator/>
      </w:r>
    </w:p>
  </w:endnote>
  <w:endnote w:type="continuationNotice" w:id="1">
    <w:p w14:paraId="5FCBAC74" w14:textId="77777777" w:rsidR="00CD34F7" w:rsidRDefault="00CD3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0E2B02" w:rsidP="002C4E2E">
    <w:pPr>
      <w:pStyle w:val="Lijn"/>
    </w:pPr>
    <w:r>
      <w:rPr>
        <w:noProof/>
      </w:rPr>
    </w:r>
    <w:r w:rsidR="000E2B02">
      <w:rPr>
        <w:noProof/>
      </w:rPr>
      <w:pict w14:anchorId="5C6EACEE">
        <v:rect id="_x0000_i1033" alt="" style="width:453.6pt;height:.05pt;mso-width-percent:0;mso-height-percent:0;mso-width-percent:0;mso-height-percent:0" o:hralign="center" o:hrstd="t" o:hr="t" fillcolor="#aca899" stroked="f"/>
      </w:pict>
    </w:r>
  </w:p>
  <w:p w14:paraId="2A2479F7" w14:textId="0FB2DB61"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0E2B02">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0E2B02">
      <w:rPr>
        <w:rFonts w:ascii="Arial" w:hAnsi="Arial" w:cs="Arial"/>
        <w:noProof/>
        <w:sz w:val="16"/>
        <w:szCs w:val="16"/>
      </w:rPr>
      <w:t>9:48</w:t>
    </w:r>
    <w:r w:rsidR="00FC0977" w:rsidRPr="00FB0B2D">
      <w:rPr>
        <w:rFonts w:ascii="Arial" w:hAnsi="Arial" w:cs="Arial"/>
        <w:sz w:val="16"/>
        <w:szCs w:val="16"/>
      </w:rPr>
      <w:fldChar w:fldCharType="end"/>
    </w:r>
  </w:p>
  <w:p w14:paraId="5467C229" w14:textId="1F77E158"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7672A9">
      <w:rPr>
        <w:rFonts w:ascii="Arial" w:hAnsi="Arial" w:cs="Arial"/>
        <w:sz w:val="16"/>
        <w:szCs w:val="16"/>
        <w:lang w:val="en-GB"/>
      </w:rPr>
      <w:t>v</w:t>
    </w:r>
    <w:proofErr w:type="gramEnd"/>
    <w:r w:rsidR="007672A9">
      <w:rPr>
        <w:rFonts w:ascii="Arial" w:hAnsi="Arial" w:cs="Arial"/>
        <w:sz w:val="16"/>
        <w:szCs w:val="16"/>
        <w:lang w:val="en-GB"/>
      </w:rPr>
      <w:t>12-11</w:t>
    </w:r>
    <w:r w:rsidR="00753685">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362F" w14:textId="77777777" w:rsidR="00CD34F7" w:rsidRDefault="00CD34F7" w:rsidP="00043D74">
      <w:r>
        <w:separator/>
      </w:r>
    </w:p>
  </w:footnote>
  <w:footnote w:type="continuationSeparator" w:id="0">
    <w:p w14:paraId="78125D58" w14:textId="77777777" w:rsidR="00CD34F7" w:rsidRDefault="00CD34F7" w:rsidP="00043D74">
      <w:r>
        <w:continuationSeparator/>
      </w:r>
    </w:p>
  </w:footnote>
  <w:footnote w:type="continuationNotice" w:id="1">
    <w:p w14:paraId="0CD6B53D" w14:textId="77777777" w:rsidR="00CD34F7" w:rsidRDefault="00CD3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9" w:name="_Toc75230067"/>
    <w:bookmarkStart w:id="150" w:name="_Toc114297164"/>
    <w:r w:rsidRPr="00FA19B4">
      <w:t>Bestekteksten</w:t>
    </w:r>
    <w:bookmarkEnd w:id="149"/>
    <w:bookmarkEnd w:id="150"/>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33788"/>
    <w:rsid w:val="00041809"/>
    <w:rsid w:val="000424B5"/>
    <w:rsid w:val="00043D74"/>
    <w:rsid w:val="00046FF2"/>
    <w:rsid w:val="00063C90"/>
    <w:rsid w:val="000804FE"/>
    <w:rsid w:val="00081992"/>
    <w:rsid w:val="000820B2"/>
    <w:rsid w:val="00086C24"/>
    <w:rsid w:val="000906CC"/>
    <w:rsid w:val="00097E4B"/>
    <w:rsid w:val="000B1A06"/>
    <w:rsid w:val="000B5543"/>
    <w:rsid w:val="000C6B12"/>
    <w:rsid w:val="000D3FBC"/>
    <w:rsid w:val="000E2B02"/>
    <w:rsid w:val="000F2637"/>
    <w:rsid w:val="000F5E6B"/>
    <w:rsid w:val="00101B38"/>
    <w:rsid w:val="00105F4B"/>
    <w:rsid w:val="00113B62"/>
    <w:rsid w:val="001202E0"/>
    <w:rsid w:val="001304C2"/>
    <w:rsid w:val="0013183F"/>
    <w:rsid w:val="0013355A"/>
    <w:rsid w:val="00142F6A"/>
    <w:rsid w:val="00145544"/>
    <w:rsid w:val="001460AE"/>
    <w:rsid w:val="0014753E"/>
    <w:rsid w:val="0015178A"/>
    <w:rsid w:val="001533F5"/>
    <w:rsid w:val="001574FA"/>
    <w:rsid w:val="00161513"/>
    <w:rsid w:val="00170BE3"/>
    <w:rsid w:val="00171843"/>
    <w:rsid w:val="0017283E"/>
    <w:rsid w:val="00182F71"/>
    <w:rsid w:val="00187AC0"/>
    <w:rsid w:val="00191158"/>
    <w:rsid w:val="00192072"/>
    <w:rsid w:val="0019217B"/>
    <w:rsid w:val="00197325"/>
    <w:rsid w:val="001A06D0"/>
    <w:rsid w:val="001A3C5E"/>
    <w:rsid w:val="001A4B17"/>
    <w:rsid w:val="001B162F"/>
    <w:rsid w:val="001C502B"/>
    <w:rsid w:val="001D1F2B"/>
    <w:rsid w:val="001D26DA"/>
    <w:rsid w:val="001D7943"/>
    <w:rsid w:val="001E49E3"/>
    <w:rsid w:val="001F07EB"/>
    <w:rsid w:val="001F4353"/>
    <w:rsid w:val="00207E9E"/>
    <w:rsid w:val="00211535"/>
    <w:rsid w:val="00213D15"/>
    <w:rsid w:val="002163A0"/>
    <w:rsid w:val="00221540"/>
    <w:rsid w:val="002267B3"/>
    <w:rsid w:val="00226DB8"/>
    <w:rsid w:val="002306F6"/>
    <w:rsid w:val="00232B6F"/>
    <w:rsid w:val="002451E9"/>
    <w:rsid w:val="00246CAA"/>
    <w:rsid w:val="002514D5"/>
    <w:rsid w:val="002521F5"/>
    <w:rsid w:val="00253406"/>
    <w:rsid w:val="002555BE"/>
    <w:rsid w:val="00276D53"/>
    <w:rsid w:val="002821F4"/>
    <w:rsid w:val="0028285C"/>
    <w:rsid w:val="00282E44"/>
    <w:rsid w:val="00290CF6"/>
    <w:rsid w:val="002A1212"/>
    <w:rsid w:val="002A633A"/>
    <w:rsid w:val="002B1E9F"/>
    <w:rsid w:val="002B4006"/>
    <w:rsid w:val="002B487E"/>
    <w:rsid w:val="002B5C54"/>
    <w:rsid w:val="002C487B"/>
    <w:rsid w:val="002C4E2E"/>
    <w:rsid w:val="002C529C"/>
    <w:rsid w:val="002D39FC"/>
    <w:rsid w:val="002D487F"/>
    <w:rsid w:val="002D588D"/>
    <w:rsid w:val="002D7179"/>
    <w:rsid w:val="002E3498"/>
    <w:rsid w:val="002E417D"/>
    <w:rsid w:val="002E5016"/>
    <w:rsid w:val="002E7DEF"/>
    <w:rsid w:val="002F5875"/>
    <w:rsid w:val="002F6BD3"/>
    <w:rsid w:val="00315CAC"/>
    <w:rsid w:val="003273CB"/>
    <w:rsid w:val="00332ADE"/>
    <w:rsid w:val="00340CDE"/>
    <w:rsid w:val="00341E4B"/>
    <w:rsid w:val="003525FD"/>
    <w:rsid w:val="00355794"/>
    <w:rsid w:val="003602A8"/>
    <w:rsid w:val="00360348"/>
    <w:rsid w:val="003617BC"/>
    <w:rsid w:val="0037700B"/>
    <w:rsid w:val="003901AB"/>
    <w:rsid w:val="00390A5D"/>
    <w:rsid w:val="003973D2"/>
    <w:rsid w:val="003B666E"/>
    <w:rsid w:val="003B7753"/>
    <w:rsid w:val="003B7881"/>
    <w:rsid w:val="003C253A"/>
    <w:rsid w:val="003C7873"/>
    <w:rsid w:val="003D7E9F"/>
    <w:rsid w:val="003E4DE7"/>
    <w:rsid w:val="003E769C"/>
    <w:rsid w:val="003F30DC"/>
    <w:rsid w:val="003F4088"/>
    <w:rsid w:val="00400010"/>
    <w:rsid w:val="00405941"/>
    <w:rsid w:val="00406A2C"/>
    <w:rsid w:val="00413E47"/>
    <w:rsid w:val="0041423C"/>
    <w:rsid w:val="00414C66"/>
    <w:rsid w:val="0042168B"/>
    <w:rsid w:val="00442102"/>
    <w:rsid w:val="00450CD7"/>
    <w:rsid w:val="00455970"/>
    <w:rsid w:val="004561FE"/>
    <w:rsid w:val="00474EF6"/>
    <w:rsid w:val="004834E8"/>
    <w:rsid w:val="0048381C"/>
    <w:rsid w:val="00483A20"/>
    <w:rsid w:val="004919B0"/>
    <w:rsid w:val="004927A8"/>
    <w:rsid w:val="004A4DAC"/>
    <w:rsid w:val="004A7CBC"/>
    <w:rsid w:val="004B23FD"/>
    <w:rsid w:val="004B4A58"/>
    <w:rsid w:val="004B511B"/>
    <w:rsid w:val="004B5356"/>
    <w:rsid w:val="004C34B0"/>
    <w:rsid w:val="004C3D25"/>
    <w:rsid w:val="004C504C"/>
    <w:rsid w:val="004D0533"/>
    <w:rsid w:val="004D1FBA"/>
    <w:rsid w:val="004D575F"/>
    <w:rsid w:val="004D68DC"/>
    <w:rsid w:val="004E412D"/>
    <w:rsid w:val="004E59EE"/>
    <w:rsid w:val="004E749F"/>
    <w:rsid w:val="004F1498"/>
    <w:rsid w:val="004F4066"/>
    <w:rsid w:val="0050601A"/>
    <w:rsid w:val="00511668"/>
    <w:rsid w:val="00520BAF"/>
    <w:rsid w:val="00534839"/>
    <w:rsid w:val="00540410"/>
    <w:rsid w:val="005442D5"/>
    <w:rsid w:val="00550A64"/>
    <w:rsid w:val="00556884"/>
    <w:rsid w:val="00556C49"/>
    <w:rsid w:val="00564C22"/>
    <w:rsid w:val="00566549"/>
    <w:rsid w:val="005718C9"/>
    <w:rsid w:val="0057653E"/>
    <w:rsid w:val="00576F6D"/>
    <w:rsid w:val="00582EBE"/>
    <w:rsid w:val="005836D3"/>
    <w:rsid w:val="00585C52"/>
    <w:rsid w:val="00592AF2"/>
    <w:rsid w:val="005B7AC2"/>
    <w:rsid w:val="005C7893"/>
    <w:rsid w:val="005D680F"/>
    <w:rsid w:val="005D6C42"/>
    <w:rsid w:val="005D7928"/>
    <w:rsid w:val="005E0FBE"/>
    <w:rsid w:val="005E20C3"/>
    <w:rsid w:val="005E29B3"/>
    <w:rsid w:val="005E2EB0"/>
    <w:rsid w:val="005F4931"/>
    <w:rsid w:val="005F5041"/>
    <w:rsid w:val="005F59D6"/>
    <w:rsid w:val="005F79CE"/>
    <w:rsid w:val="006077D5"/>
    <w:rsid w:val="00613474"/>
    <w:rsid w:val="00617EC9"/>
    <w:rsid w:val="006207B9"/>
    <w:rsid w:val="006261D6"/>
    <w:rsid w:val="00650D9D"/>
    <w:rsid w:val="00653D17"/>
    <w:rsid w:val="00661015"/>
    <w:rsid w:val="00662597"/>
    <w:rsid w:val="006668A1"/>
    <w:rsid w:val="00666B8C"/>
    <w:rsid w:val="00667309"/>
    <w:rsid w:val="006704D4"/>
    <w:rsid w:val="0067053F"/>
    <w:rsid w:val="00681563"/>
    <w:rsid w:val="00681A74"/>
    <w:rsid w:val="00682BB3"/>
    <w:rsid w:val="00684C35"/>
    <w:rsid w:val="00692073"/>
    <w:rsid w:val="00692888"/>
    <w:rsid w:val="00697576"/>
    <w:rsid w:val="006A2805"/>
    <w:rsid w:val="006A542B"/>
    <w:rsid w:val="006C0E6D"/>
    <w:rsid w:val="006C31EC"/>
    <w:rsid w:val="006C4371"/>
    <w:rsid w:val="006C5C05"/>
    <w:rsid w:val="006C670D"/>
    <w:rsid w:val="006D4F78"/>
    <w:rsid w:val="006D7A66"/>
    <w:rsid w:val="006E0515"/>
    <w:rsid w:val="006E5FF5"/>
    <w:rsid w:val="006F5DBA"/>
    <w:rsid w:val="0071390D"/>
    <w:rsid w:val="00714154"/>
    <w:rsid w:val="00724737"/>
    <w:rsid w:val="007247F2"/>
    <w:rsid w:val="007263D3"/>
    <w:rsid w:val="00727134"/>
    <w:rsid w:val="007361E7"/>
    <w:rsid w:val="00750AF8"/>
    <w:rsid w:val="00753685"/>
    <w:rsid w:val="0075639D"/>
    <w:rsid w:val="0076023B"/>
    <w:rsid w:val="00766179"/>
    <w:rsid w:val="007672A9"/>
    <w:rsid w:val="00776B0C"/>
    <w:rsid w:val="007824D1"/>
    <w:rsid w:val="00793654"/>
    <w:rsid w:val="00794686"/>
    <w:rsid w:val="007B34CF"/>
    <w:rsid w:val="007B631C"/>
    <w:rsid w:val="007C1218"/>
    <w:rsid w:val="007C19BA"/>
    <w:rsid w:val="007C4985"/>
    <w:rsid w:val="007C6445"/>
    <w:rsid w:val="007D0968"/>
    <w:rsid w:val="007D21B3"/>
    <w:rsid w:val="007D2DA3"/>
    <w:rsid w:val="007D3110"/>
    <w:rsid w:val="007D4C5B"/>
    <w:rsid w:val="007D63C7"/>
    <w:rsid w:val="007E5E00"/>
    <w:rsid w:val="007F1DDE"/>
    <w:rsid w:val="007F1E54"/>
    <w:rsid w:val="007F3440"/>
    <w:rsid w:val="007F58EF"/>
    <w:rsid w:val="007F6581"/>
    <w:rsid w:val="007F77CE"/>
    <w:rsid w:val="00805ED9"/>
    <w:rsid w:val="00814A6F"/>
    <w:rsid w:val="00815A0E"/>
    <w:rsid w:val="00816EBA"/>
    <w:rsid w:val="008223D0"/>
    <w:rsid w:val="0082444D"/>
    <w:rsid w:val="00837733"/>
    <w:rsid w:val="008502CC"/>
    <w:rsid w:val="0085039A"/>
    <w:rsid w:val="00856B75"/>
    <w:rsid w:val="00862ED3"/>
    <w:rsid w:val="0086496B"/>
    <w:rsid w:val="00877D32"/>
    <w:rsid w:val="008B38A3"/>
    <w:rsid w:val="008C15B2"/>
    <w:rsid w:val="008C2748"/>
    <w:rsid w:val="008D1056"/>
    <w:rsid w:val="008D1D60"/>
    <w:rsid w:val="008E050E"/>
    <w:rsid w:val="008E0A69"/>
    <w:rsid w:val="008E2AD2"/>
    <w:rsid w:val="008F30FA"/>
    <w:rsid w:val="008F46A6"/>
    <w:rsid w:val="008F7612"/>
    <w:rsid w:val="0090016B"/>
    <w:rsid w:val="00900F02"/>
    <w:rsid w:val="00901BBC"/>
    <w:rsid w:val="009178B8"/>
    <w:rsid w:val="009247E2"/>
    <w:rsid w:val="009307B9"/>
    <w:rsid w:val="00945798"/>
    <w:rsid w:val="00954962"/>
    <w:rsid w:val="0097028F"/>
    <w:rsid w:val="00971D6B"/>
    <w:rsid w:val="009735A5"/>
    <w:rsid w:val="00981474"/>
    <w:rsid w:val="009A70EF"/>
    <w:rsid w:val="009B42C8"/>
    <w:rsid w:val="009B4D6E"/>
    <w:rsid w:val="009C2966"/>
    <w:rsid w:val="009C5B0B"/>
    <w:rsid w:val="009C5F73"/>
    <w:rsid w:val="009D1716"/>
    <w:rsid w:val="009D3786"/>
    <w:rsid w:val="009D38F5"/>
    <w:rsid w:val="009D61FD"/>
    <w:rsid w:val="009E08A7"/>
    <w:rsid w:val="009E2542"/>
    <w:rsid w:val="009F0450"/>
    <w:rsid w:val="009F54E0"/>
    <w:rsid w:val="00A01550"/>
    <w:rsid w:val="00A024AB"/>
    <w:rsid w:val="00A05C4B"/>
    <w:rsid w:val="00A14CBE"/>
    <w:rsid w:val="00A154F0"/>
    <w:rsid w:val="00A15B5E"/>
    <w:rsid w:val="00A2158B"/>
    <w:rsid w:val="00A22FCB"/>
    <w:rsid w:val="00A232E9"/>
    <w:rsid w:val="00A2459D"/>
    <w:rsid w:val="00A27402"/>
    <w:rsid w:val="00A35800"/>
    <w:rsid w:val="00A35B94"/>
    <w:rsid w:val="00A5750A"/>
    <w:rsid w:val="00A700AF"/>
    <w:rsid w:val="00A86214"/>
    <w:rsid w:val="00A97505"/>
    <w:rsid w:val="00AA5FD1"/>
    <w:rsid w:val="00AB35B4"/>
    <w:rsid w:val="00AB7F64"/>
    <w:rsid w:val="00AC2CD2"/>
    <w:rsid w:val="00AC3B90"/>
    <w:rsid w:val="00AE69EF"/>
    <w:rsid w:val="00AF7FB1"/>
    <w:rsid w:val="00B0263D"/>
    <w:rsid w:val="00B03FB8"/>
    <w:rsid w:val="00B0406A"/>
    <w:rsid w:val="00B04EA7"/>
    <w:rsid w:val="00B054A0"/>
    <w:rsid w:val="00B073D4"/>
    <w:rsid w:val="00B13E2E"/>
    <w:rsid w:val="00B16A88"/>
    <w:rsid w:val="00B24799"/>
    <w:rsid w:val="00B25588"/>
    <w:rsid w:val="00B372BF"/>
    <w:rsid w:val="00B37E45"/>
    <w:rsid w:val="00B4337C"/>
    <w:rsid w:val="00B4420D"/>
    <w:rsid w:val="00B472A1"/>
    <w:rsid w:val="00B61722"/>
    <w:rsid w:val="00B6798E"/>
    <w:rsid w:val="00B7314A"/>
    <w:rsid w:val="00B7320E"/>
    <w:rsid w:val="00B756C5"/>
    <w:rsid w:val="00B769D0"/>
    <w:rsid w:val="00B91EC0"/>
    <w:rsid w:val="00B935F1"/>
    <w:rsid w:val="00BA4BEC"/>
    <w:rsid w:val="00BB33F3"/>
    <w:rsid w:val="00BD2EA1"/>
    <w:rsid w:val="00BE3F15"/>
    <w:rsid w:val="00BF220A"/>
    <w:rsid w:val="00BF4640"/>
    <w:rsid w:val="00C00F9A"/>
    <w:rsid w:val="00C05ED3"/>
    <w:rsid w:val="00C07514"/>
    <w:rsid w:val="00C109AD"/>
    <w:rsid w:val="00C20FC6"/>
    <w:rsid w:val="00C22D53"/>
    <w:rsid w:val="00C26436"/>
    <w:rsid w:val="00C330A0"/>
    <w:rsid w:val="00C33310"/>
    <w:rsid w:val="00C50AA1"/>
    <w:rsid w:val="00C53772"/>
    <w:rsid w:val="00C54AF2"/>
    <w:rsid w:val="00C57EEF"/>
    <w:rsid w:val="00C64842"/>
    <w:rsid w:val="00C83D8A"/>
    <w:rsid w:val="00C86D6D"/>
    <w:rsid w:val="00C92EB3"/>
    <w:rsid w:val="00C96296"/>
    <w:rsid w:val="00CB79BE"/>
    <w:rsid w:val="00CD34F7"/>
    <w:rsid w:val="00CD6558"/>
    <w:rsid w:val="00CE1E35"/>
    <w:rsid w:val="00CE76D8"/>
    <w:rsid w:val="00D0726E"/>
    <w:rsid w:val="00D13ADE"/>
    <w:rsid w:val="00D13C29"/>
    <w:rsid w:val="00D17B40"/>
    <w:rsid w:val="00D21071"/>
    <w:rsid w:val="00D22C52"/>
    <w:rsid w:val="00D2553C"/>
    <w:rsid w:val="00D25632"/>
    <w:rsid w:val="00D26A00"/>
    <w:rsid w:val="00D364B5"/>
    <w:rsid w:val="00D500C2"/>
    <w:rsid w:val="00D508F7"/>
    <w:rsid w:val="00D55201"/>
    <w:rsid w:val="00D64A38"/>
    <w:rsid w:val="00D74A4E"/>
    <w:rsid w:val="00D74CA2"/>
    <w:rsid w:val="00D753A7"/>
    <w:rsid w:val="00D85D40"/>
    <w:rsid w:val="00D94941"/>
    <w:rsid w:val="00D95F42"/>
    <w:rsid w:val="00D9661D"/>
    <w:rsid w:val="00DA1D0C"/>
    <w:rsid w:val="00DB2507"/>
    <w:rsid w:val="00DB47FA"/>
    <w:rsid w:val="00DB50F0"/>
    <w:rsid w:val="00DC0EB3"/>
    <w:rsid w:val="00DC33F0"/>
    <w:rsid w:val="00DC49C9"/>
    <w:rsid w:val="00DE0CB1"/>
    <w:rsid w:val="00E015A4"/>
    <w:rsid w:val="00E01DCF"/>
    <w:rsid w:val="00E27D70"/>
    <w:rsid w:val="00E304C2"/>
    <w:rsid w:val="00E307C9"/>
    <w:rsid w:val="00E31C05"/>
    <w:rsid w:val="00E42631"/>
    <w:rsid w:val="00E471C3"/>
    <w:rsid w:val="00E559D9"/>
    <w:rsid w:val="00E67C0A"/>
    <w:rsid w:val="00E7560B"/>
    <w:rsid w:val="00E85410"/>
    <w:rsid w:val="00E9360B"/>
    <w:rsid w:val="00E979C7"/>
    <w:rsid w:val="00EB5F0C"/>
    <w:rsid w:val="00ED01C9"/>
    <w:rsid w:val="00ED082F"/>
    <w:rsid w:val="00ED0866"/>
    <w:rsid w:val="00ED3315"/>
    <w:rsid w:val="00ED740C"/>
    <w:rsid w:val="00EE7B8D"/>
    <w:rsid w:val="00EF7AD0"/>
    <w:rsid w:val="00F03735"/>
    <w:rsid w:val="00F13884"/>
    <w:rsid w:val="00F14E0B"/>
    <w:rsid w:val="00F17A99"/>
    <w:rsid w:val="00F23EC7"/>
    <w:rsid w:val="00F24D6A"/>
    <w:rsid w:val="00F319BF"/>
    <w:rsid w:val="00F32524"/>
    <w:rsid w:val="00F414F8"/>
    <w:rsid w:val="00F431AD"/>
    <w:rsid w:val="00F50943"/>
    <w:rsid w:val="00F541ED"/>
    <w:rsid w:val="00F55198"/>
    <w:rsid w:val="00F7127A"/>
    <w:rsid w:val="00F805E9"/>
    <w:rsid w:val="00F8244E"/>
    <w:rsid w:val="00F82587"/>
    <w:rsid w:val="00F85010"/>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4A08"/>
    <w:rsid w:val="00FF12B4"/>
    <w:rsid w:val="00FF440D"/>
    <w:rsid w:val="00FF59C7"/>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9D3786"/>
    <w:pPr>
      <w:tabs>
        <w:tab w:val="left" w:pos="284"/>
      </w:tabs>
      <w:ind w:left="567"/>
    </w:pPr>
    <w:rPr>
      <w:rFonts w:ascii="Arial" w:hAnsi="Arial" w:cs="Arial"/>
      <w:sz w:val="18"/>
      <w:szCs w:val="18"/>
    </w:rPr>
  </w:style>
  <w:style w:type="character" w:customStyle="1" w:styleId="80Char">
    <w:name w:val="8.0 Char"/>
    <w:link w:val="80"/>
    <w:rsid w:val="009D3786"/>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character" w:styleId="Verwijzingopmerking">
    <w:name w:val="annotation reference"/>
    <w:basedOn w:val="Standaardalinea-lettertype"/>
    <w:rsid w:val="00724737"/>
    <w:rPr>
      <w:sz w:val="16"/>
      <w:szCs w:val="16"/>
    </w:rPr>
  </w:style>
  <w:style w:type="paragraph" w:styleId="Tekstopmerking">
    <w:name w:val="annotation text"/>
    <w:basedOn w:val="Standaard"/>
    <w:link w:val="TekstopmerkingChar"/>
    <w:rsid w:val="00724737"/>
  </w:style>
  <w:style w:type="character" w:customStyle="1" w:styleId="TekstopmerkingChar">
    <w:name w:val="Tekst opmerking Char"/>
    <w:basedOn w:val="Standaardalinea-lettertype"/>
    <w:link w:val="Tekstopmerking"/>
    <w:rsid w:val="00724737"/>
  </w:style>
  <w:style w:type="paragraph" w:styleId="Onderwerpvanopmerking">
    <w:name w:val="annotation subject"/>
    <w:basedOn w:val="Tekstopmerking"/>
    <w:next w:val="Tekstopmerking"/>
    <w:link w:val="OnderwerpvanopmerkingChar"/>
    <w:rsid w:val="00724737"/>
    <w:rPr>
      <w:b/>
      <w:bCs/>
    </w:rPr>
  </w:style>
  <w:style w:type="character" w:customStyle="1" w:styleId="OnderwerpvanopmerkingChar">
    <w:name w:val="Onderwerp van opmerking Char"/>
    <w:basedOn w:val="TekstopmerkingChar"/>
    <w:link w:val="Onderwerpvanopmerking"/>
    <w:rsid w:val="00724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928D2-B019-40E9-88BA-B0003A8C95AA}"/>
</file>

<file path=customXml/itemProps2.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3.xml><?xml version="1.0" encoding="utf-8"?>
<ds:datastoreItem xmlns:ds="http://schemas.openxmlformats.org/officeDocument/2006/customXml" ds:itemID="{C671991F-4717-40C5-85B3-9A24C6D54B8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0E2EC7F6-286D-9840-B509-2B8964F56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34</TotalTime>
  <Pages>5</Pages>
  <Words>2143</Words>
  <Characters>13437</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Reflex</vt:lpstr>
      <vt:lpstr>Aluminium felsbaan</vt:lpstr>
    </vt:vector>
  </TitlesOfParts>
  <Manager>Redactie CBS</Manager>
  <Company>Cobosystems NV</Company>
  <LinksUpToDate>false</LinksUpToDate>
  <CharactersWithSpaces>15549</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Reflex</dc:title>
  <dc:subject>SWISSPEARL Reflex</dc:subject>
  <dc:creator>YV - 2025</dc:creator>
  <cp:keywords>Copyright CBS 2025</cp:keywords>
  <dc:description/>
  <cp:lastModifiedBy>Yves Van Vaerenbergh</cp:lastModifiedBy>
  <cp:revision>12</cp:revision>
  <cp:lastPrinted>2025-03-11T07:54:00Z</cp:lastPrinted>
  <dcterms:created xsi:type="dcterms:W3CDTF">2025-08-13T10:04:00Z</dcterms:created>
  <dcterms:modified xsi:type="dcterms:W3CDTF">2025-11-12T08:49:00Z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