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BA70" w14:textId="77777777" w:rsidR="00416A9A" w:rsidRPr="00FA19B4" w:rsidRDefault="00AE570D" w:rsidP="00416A9A">
      <w:pPr>
        <w:pStyle w:val="Lijn"/>
        <w:spacing w:before="0" w:after="0"/>
      </w:pPr>
      <w:bookmarkStart w:id="0" w:name="_11.21.10._Werfvoorzieningen,_aankondigi"/>
      <w:bookmarkStart w:id="1" w:name="_Toc114990558"/>
      <w:bookmarkStart w:id="2" w:name="_Toc114991084"/>
      <w:bookmarkStart w:id="3" w:name="_Toc132775759"/>
      <w:bookmarkStart w:id="4" w:name="_Toc346012821"/>
      <w:bookmarkStart w:id="5" w:name="_Toc346012859"/>
      <w:bookmarkEnd w:id="0"/>
      <w:r>
        <w:rPr>
          <w:noProof/>
        </w:rPr>
        <w:pict w14:anchorId="66E8CEA2">
          <v:rect id="_x0000_i1034" alt="" style="width:424.9pt;height:.05pt;mso-width-percent:0;mso-height-percent:0;mso-width-percent:0;mso-height-percent:0" o:hralign="center" o:hrstd="t" o:hr="t" fillcolor="#aca899" stroked="f"/>
        </w:pict>
      </w:r>
    </w:p>
    <w:p w14:paraId="50C62B03" w14:textId="77777777" w:rsidR="002F774D" w:rsidRPr="005B174C" w:rsidRDefault="00DB168C" w:rsidP="00CD3333">
      <w:pPr>
        <w:pStyle w:val="Kop2"/>
        <w:spacing w:before="0"/>
        <w:rPr>
          <w:lang w:val="nl-BE"/>
        </w:rPr>
      </w:pPr>
      <w:r>
        <w:rPr>
          <w:color w:val="0000FF"/>
          <w:lang w:val="nl-BE"/>
        </w:rPr>
        <w:t>74.42</w:t>
      </w:r>
      <w:r w:rsidR="00CE177B" w:rsidRPr="005B174C">
        <w:rPr>
          <w:color w:val="0000FF"/>
          <w:lang w:val="nl-BE"/>
        </w:rPr>
        <w:t>.</w:t>
      </w:r>
      <w:r w:rsidR="00A4058D">
        <w:rPr>
          <w:color w:val="0000FF"/>
          <w:lang w:val="nl-BE"/>
        </w:rPr>
        <w:t>1</w:t>
      </w:r>
      <w:r w:rsidR="00CE177B" w:rsidRPr="005B174C">
        <w:rPr>
          <w:color w:val="0000FF"/>
          <w:lang w:val="nl-BE"/>
        </w:rPr>
        <w:t>0.</w:t>
      </w:r>
      <w:r w:rsidR="00CE177B" w:rsidRPr="005B174C">
        <w:rPr>
          <w:lang w:val="nl-BE"/>
        </w:rPr>
        <w:tab/>
        <w:t xml:space="preserve">Binnenwanden, </w:t>
      </w:r>
      <w:r>
        <w:rPr>
          <w:lang w:val="nl-BE"/>
        </w:rPr>
        <w:t>scheidingswanden op metalen profielen</w:t>
      </w:r>
      <w:r w:rsidR="00CE177B" w:rsidRPr="005B174C">
        <w:rPr>
          <w:lang w:val="nl-BE"/>
        </w:rPr>
        <w:t>, alg.</w:t>
      </w:r>
      <w:bookmarkEnd w:id="1"/>
      <w:bookmarkEnd w:id="2"/>
      <w:bookmarkEnd w:id="3"/>
      <w:r w:rsidR="00584C23" w:rsidRPr="005B174C">
        <w:rPr>
          <w:rStyle w:val="RevisieDatum"/>
          <w:lang w:val="nl-BE"/>
        </w:rPr>
        <w:t xml:space="preserve">  </w:t>
      </w:r>
      <w:r w:rsidR="00CB2A73" w:rsidRPr="005B174C">
        <w:rPr>
          <w:rStyle w:val="RevisieDatum"/>
          <w:lang w:val="nl-BE"/>
        </w:rPr>
        <w:t>1</w:t>
      </w:r>
      <w:r w:rsidR="001F6F90">
        <w:rPr>
          <w:rStyle w:val="RevisieDatum"/>
          <w:lang w:val="nl-BE"/>
        </w:rPr>
        <w:t>5</w:t>
      </w:r>
      <w:r w:rsidR="00CF18F8" w:rsidRPr="005B174C">
        <w:rPr>
          <w:rStyle w:val="RevisieDatum"/>
          <w:lang w:val="nl-BE"/>
        </w:rPr>
        <w:t>-0</w:t>
      </w:r>
      <w:r w:rsidR="00955B53">
        <w:rPr>
          <w:rStyle w:val="RevisieDatum"/>
          <w:lang w:val="nl-BE"/>
        </w:rPr>
        <w:t>1</w:t>
      </w:r>
      <w:r w:rsidR="00CF18F8" w:rsidRPr="005B174C">
        <w:rPr>
          <w:rStyle w:val="RevisieDatum"/>
          <w:lang w:val="nl-BE"/>
        </w:rPr>
        <w:t>-</w:t>
      </w:r>
      <w:r w:rsidR="00D17F3B" w:rsidRPr="005B174C">
        <w:rPr>
          <w:rStyle w:val="RevisieDatum"/>
          <w:lang w:val="nl-BE"/>
        </w:rPr>
        <w:t>1</w:t>
      </w:r>
      <w:r w:rsidR="00955B53">
        <w:rPr>
          <w:rStyle w:val="RevisieDatum"/>
          <w:lang w:val="nl-BE"/>
        </w:rPr>
        <w:t>3</w:t>
      </w:r>
      <w:r w:rsidR="00584C23" w:rsidRPr="005B174C">
        <w:rPr>
          <w:rStyle w:val="Referentie"/>
          <w:lang w:val="nl-BE"/>
        </w:rPr>
        <w:t xml:space="preserve">  </w:t>
      </w:r>
      <w:bookmarkEnd w:id="4"/>
      <w:bookmarkEnd w:id="5"/>
    </w:p>
    <w:p w14:paraId="5D6CE123" w14:textId="6557B46D" w:rsidR="00BF6D28" w:rsidRPr="005B174C" w:rsidRDefault="00D9019B" w:rsidP="00CD3333">
      <w:pPr>
        <w:pStyle w:val="Kop3"/>
        <w:spacing w:before="0"/>
        <w:rPr>
          <w:lang w:val="nl-BE"/>
        </w:rPr>
      </w:pPr>
      <w:bookmarkStart w:id="6" w:name="_Toc132775761"/>
      <w:bookmarkStart w:id="7" w:name="_Toc346012822"/>
      <w:bookmarkStart w:id="8" w:name="_Toc346012860"/>
      <w:r w:rsidRPr="005B174C">
        <w:rPr>
          <w:color w:val="0000FF"/>
          <w:lang w:val="nl-BE"/>
        </w:rPr>
        <w:t>74.</w:t>
      </w:r>
      <w:r w:rsidR="00DB168C">
        <w:rPr>
          <w:color w:val="0000FF"/>
          <w:lang w:val="nl-BE"/>
        </w:rPr>
        <w:t>42</w:t>
      </w:r>
      <w:r w:rsidRPr="005B174C">
        <w:rPr>
          <w:color w:val="0000FF"/>
          <w:lang w:val="nl-BE"/>
        </w:rPr>
        <w:t>.</w:t>
      </w:r>
      <w:r w:rsidR="00DB168C">
        <w:rPr>
          <w:color w:val="0000FF"/>
          <w:lang w:val="nl-BE"/>
        </w:rPr>
        <w:t>12</w:t>
      </w:r>
      <w:r w:rsidRPr="005B174C">
        <w:rPr>
          <w:color w:val="0000FF"/>
          <w:lang w:val="nl-BE"/>
        </w:rPr>
        <w:t>.</w:t>
      </w:r>
      <w:r w:rsidR="00D83F23" w:rsidRPr="005B174C">
        <w:rPr>
          <w:rFonts w:cs="Arial"/>
          <w:b w:val="0"/>
          <w:color w:val="000000"/>
          <w:lang w:val="nl-BE"/>
        </w:rPr>
        <w:t>¦</w:t>
      </w:r>
      <w:r w:rsidR="00DB168C">
        <w:rPr>
          <w:b w:val="0"/>
          <w:bCs w:val="0"/>
          <w:color w:val="0000FF"/>
          <w:lang w:val="nl-BE"/>
        </w:rPr>
        <w:t>231</w:t>
      </w:r>
      <w:r w:rsidR="00A93731">
        <w:rPr>
          <w:b w:val="0"/>
          <w:bCs w:val="0"/>
          <w:color w:val="0000FF"/>
          <w:lang w:val="nl-BE"/>
        </w:rPr>
        <w:t>.</w:t>
      </w:r>
      <w:r w:rsidR="00DB168C">
        <w:rPr>
          <w:b w:val="0"/>
          <w:bCs w:val="0"/>
          <w:color w:val="0000FF"/>
          <w:lang w:val="nl-BE"/>
        </w:rPr>
        <w:t>3</w:t>
      </w:r>
      <w:r w:rsidR="00A93731">
        <w:rPr>
          <w:b w:val="0"/>
          <w:bCs w:val="0"/>
          <w:color w:val="0000FF"/>
          <w:lang w:val="nl-BE"/>
        </w:rPr>
        <w:t>1</w:t>
      </w:r>
      <w:r w:rsidR="00DB168C">
        <w:rPr>
          <w:b w:val="0"/>
          <w:bCs w:val="0"/>
          <w:color w:val="0000FF"/>
          <w:lang w:val="nl-BE"/>
        </w:rPr>
        <w:t>.</w:t>
      </w:r>
      <w:r w:rsidR="00DB168C" w:rsidRPr="005B174C">
        <w:rPr>
          <w:rFonts w:cs="Arial"/>
          <w:b w:val="0"/>
          <w:color w:val="000000"/>
          <w:lang w:val="nl-BE"/>
        </w:rPr>
        <w:t>¦</w:t>
      </w:r>
      <w:r w:rsidR="00DB168C">
        <w:rPr>
          <w:b w:val="0"/>
          <w:bCs w:val="0"/>
          <w:color w:val="0000FF"/>
          <w:lang w:val="nl-BE"/>
        </w:rPr>
        <w:t>.</w:t>
      </w:r>
      <w:r w:rsidR="00A3008F" w:rsidRPr="005B174C">
        <w:rPr>
          <w:b w:val="0"/>
          <w:bCs w:val="0"/>
          <w:color w:val="0000FF"/>
          <w:lang w:val="nl-BE"/>
        </w:rPr>
        <w:t>.</w:t>
      </w:r>
      <w:r w:rsidR="00DB168C" w:rsidRPr="005B174C">
        <w:rPr>
          <w:rFonts w:cs="Arial"/>
          <w:b w:val="0"/>
          <w:color w:val="000000"/>
          <w:lang w:val="nl-BE"/>
        </w:rPr>
        <w:t>¦</w:t>
      </w:r>
      <w:r w:rsidRPr="005B174C">
        <w:rPr>
          <w:lang w:val="nl-BE"/>
        </w:rPr>
        <w:tab/>
      </w:r>
      <w:bookmarkEnd w:id="6"/>
      <w:r w:rsidR="00DB168C" w:rsidRPr="005B174C">
        <w:rPr>
          <w:lang w:val="nl-BE"/>
        </w:rPr>
        <w:t xml:space="preserve">Binnenwanden, </w:t>
      </w:r>
      <w:r w:rsidR="00DB168C">
        <w:rPr>
          <w:lang w:val="nl-BE"/>
        </w:rPr>
        <w:t>scheidingswanden op metalen profielen</w:t>
      </w:r>
      <w:r w:rsidR="00236627" w:rsidRPr="005B174C">
        <w:rPr>
          <w:lang w:val="nl-BE"/>
        </w:rPr>
        <w:t xml:space="preserve">, </w:t>
      </w:r>
      <w:r w:rsidR="002E3109">
        <w:rPr>
          <w:lang w:val="nl-BE"/>
        </w:rPr>
        <w:t>vezelcementplaat</w:t>
      </w:r>
      <w:r w:rsidR="00DB168C">
        <w:rPr>
          <w:lang w:val="nl-BE"/>
        </w:rPr>
        <w:t xml:space="preserve"> /</w:t>
      </w:r>
      <w:r w:rsidR="004A483D">
        <w:rPr>
          <w:lang w:val="nl-BE"/>
        </w:rPr>
        <w:t xml:space="preserve"> EI</w:t>
      </w:r>
      <w:r w:rsidR="00DB168C">
        <w:rPr>
          <w:lang w:val="nl-BE"/>
        </w:rPr>
        <w:t xml:space="preserve"> 30</w:t>
      </w:r>
      <w:r w:rsidR="00CB2A73" w:rsidRPr="005B174C">
        <w:rPr>
          <w:rStyle w:val="Referentie"/>
          <w:lang w:val="nl-BE"/>
        </w:rPr>
        <w:t xml:space="preserve">  </w:t>
      </w:r>
      <w:bookmarkEnd w:id="7"/>
      <w:bookmarkEnd w:id="8"/>
    </w:p>
    <w:p w14:paraId="3505EDC2" w14:textId="77777777" w:rsidR="00416A9A" w:rsidRPr="00FA19B4" w:rsidRDefault="00AE570D" w:rsidP="00416A9A">
      <w:pPr>
        <w:pStyle w:val="Lijn"/>
        <w:spacing w:before="0" w:after="0"/>
      </w:pPr>
      <w:r>
        <w:rPr>
          <w:noProof/>
        </w:rPr>
        <w:pict w14:anchorId="659DE215">
          <v:rect id="_x0000_i1033" alt="" style="width:424.9pt;height:.05pt;mso-width-percent:0;mso-height-percent:0;mso-width-percent:0;mso-height-percent:0" o:hralign="center" o:hrstd="t" o:hr="t" fillcolor="#aca899" stroked="f"/>
        </w:pict>
      </w:r>
    </w:p>
    <w:p w14:paraId="61821A90" w14:textId="18B6CBCB" w:rsidR="00242609" w:rsidRPr="005B174C" w:rsidRDefault="005C1016" w:rsidP="00242609">
      <w:pPr>
        <w:pStyle w:val="Merk2"/>
        <w:spacing w:before="0" w:after="0"/>
      </w:pPr>
      <w:r>
        <w:rPr>
          <w:rStyle w:val="Merk1Char"/>
        </w:rPr>
        <w:t xml:space="preserve">Swisspearl </w:t>
      </w:r>
      <w:r w:rsidR="00242609">
        <w:rPr>
          <w:rStyle w:val="Merk1Char"/>
        </w:rPr>
        <w:t xml:space="preserve">Multi Force 12 </w:t>
      </w:r>
      <w:r w:rsidR="00242609">
        <w:t xml:space="preserve">– </w:t>
      </w:r>
      <w:r w:rsidR="005410AA">
        <w:t>S</w:t>
      </w:r>
      <w:r w:rsidR="00242609">
        <w:t xml:space="preserve">cheidingswanden met brandweerstand EI 30 op basis van vezelcementplaat 12 mm dik, op metaalstructuur </w:t>
      </w:r>
    </w:p>
    <w:p w14:paraId="03DCAA0E" w14:textId="77777777" w:rsidR="00416A9A" w:rsidRPr="00FA19B4" w:rsidRDefault="00AE570D" w:rsidP="00416A9A">
      <w:pPr>
        <w:pStyle w:val="Lijn"/>
        <w:spacing w:before="0" w:after="0"/>
      </w:pPr>
      <w:r>
        <w:rPr>
          <w:noProof/>
        </w:rPr>
        <w:pict w14:anchorId="0FE674C5">
          <v:rect id="_x0000_i1032" alt="" style="width:424.9pt;height:.05pt;mso-width-percent:0;mso-height-percent:0;mso-width-percent:0;mso-height-percent:0" o:hralign="center" o:hrstd="t" o:hr="t" fillcolor="#aca899" stroked="f"/>
        </w:pict>
      </w:r>
    </w:p>
    <w:p w14:paraId="437488DE" w14:textId="77777777" w:rsidR="00CD3333" w:rsidRPr="005B174C" w:rsidRDefault="00CD3333" w:rsidP="00CD3333">
      <w:pPr>
        <w:pStyle w:val="Kop5"/>
        <w:spacing w:before="0" w:after="0"/>
        <w:rPr>
          <w:lang w:val="nl-BE"/>
        </w:rPr>
      </w:pPr>
      <w:r w:rsidRPr="005B174C">
        <w:rPr>
          <w:rStyle w:val="Kop5BlauwChar"/>
          <w:lang w:val="nl-BE"/>
        </w:rPr>
        <w:t>.10.</w:t>
      </w:r>
      <w:r w:rsidRPr="005B174C">
        <w:rPr>
          <w:lang w:val="nl-BE"/>
        </w:rPr>
        <w:tab/>
        <w:t>OMVANG</w:t>
      </w:r>
    </w:p>
    <w:p w14:paraId="68B385D0" w14:textId="77777777" w:rsidR="00CD3333" w:rsidRPr="005B174C" w:rsidRDefault="00CD3333" w:rsidP="00CD3333">
      <w:pPr>
        <w:pStyle w:val="Kop6"/>
        <w:spacing w:before="0" w:after="0"/>
        <w:rPr>
          <w:lang w:val="nl-BE"/>
        </w:rPr>
      </w:pPr>
      <w:r w:rsidRPr="005B174C">
        <w:rPr>
          <w:lang w:val="nl-BE"/>
        </w:rPr>
        <w:t>.12.</w:t>
      </w:r>
      <w:r w:rsidRPr="005B174C">
        <w:rPr>
          <w:lang w:val="nl-BE"/>
        </w:rPr>
        <w:tab/>
        <w:t>De werken omvatten:</w:t>
      </w:r>
    </w:p>
    <w:p w14:paraId="4A215C3F" w14:textId="77777777" w:rsidR="00CD3333" w:rsidRPr="005B174C" w:rsidRDefault="00CD3333" w:rsidP="00CD3333">
      <w:pPr>
        <w:pStyle w:val="80"/>
        <w:spacing w:before="0" w:after="0"/>
      </w:pPr>
      <w:r w:rsidRPr="005B174C">
        <w:t>De levering en plaatsing van niet-dragende wandsysteem, met inbegrip van:</w:t>
      </w:r>
    </w:p>
    <w:p w14:paraId="7CDCB500" w14:textId="77777777" w:rsidR="00CD3333" w:rsidRPr="005B174C" w:rsidRDefault="00CD3333" w:rsidP="00CD3333">
      <w:pPr>
        <w:pStyle w:val="81"/>
        <w:spacing w:before="0" w:after="0"/>
      </w:pPr>
      <w:r w:rsidRPr="005B174C">
        <w:t>-</w:t>
      </w:r>
      <w:r w:rsidRPr="005B174C">
        <w:tab/>
        <w:t xml:space="preserve">De samenstellende platen, </w:t>
      </w:r>
      <w:r>
        <w:t>structurele profielen</w:t>
      </w:r>
      <w:r w:rsidRPr="005B174C">
        <w:t>, …</w:t>
      </w:r>
    </w:p>
    <w:p w14:paraId="3A18B238" w14:textId="77777777" w:rsidR="00CD3333" w:rsidRPr="005B174C" w:rsidRDefault="00CD3333" w:rsidP="00CD3333">
      <w:pPr>
        <w:pStyle w:val="81"/>
        <w:spacing w:before="0" w:after="0"/>
      </w:pPr>
      <w:r w:rsidRPr="005B174C">
        <w:t>-</w:t>
      </w:r>
      <w:r w:rsidRPr="005B174C">
        <w:tab/>
        <w:t xml:space="preserve">De bevestigingsmiddelen, afdichtingsprofielen, kitvoegen, </w:t>
      </w:r>
      <w:r>
        <w:t>…</w:t>
      </w:r>
    </w:p>
    <w:p w14:paraId="6079D380" w14:textId="77777777" w:rsidR="00CD3333" w:rsidRPr="005B174C" w:rsidRDefault="00CD3333" w:rsidP="00CD3333">
      <w:pPr>
        <w:pStyle w:val="81"/>
        <w:spacing w:before="0" w:after="0"/>
      </w:pPr>
      <w:r w:rsidRPr="005B174C">
        <w:t>-</w:t>
      </w:r>
      <w:r w:rsidRPr="005B174C">
        <w:tab/>
      </w:r>
      <w:r w:rsidRPr="005B174C">
        <w:rPr>
          <w:rStyle w:val="OptieChar"/>
          <w:highlight w:val="yellow"/>
        </w:rPr>
        <w:t>...</w:t>
      </w:r>
    </w:p>
    <w:p w14:paraId="3CB3C871" w14:textId="77777777" w:rsidR="00CD3333" w:rsidRPr="005B174C" w:rsidRDefault="00CD3333" w:rsidP="00CD3333">
      <w:pPr>
        <w:pStyle w:val="Kop6"/>
        <w:spacing w:before="0" w:after="0"/>
        <w:rPr>
          <w:lang w:val="nl-BE"/>
        </w:rPr>
      </w:pPr>
      <w:r w:rsidRPr="005B174C">
        <w:rPr>
          <w:lang w:val="nl-BE"/>
        </w:rPr>
        <w:t>.13.</w:t>
      </w:r>
      <w:r w:rsidRPr="005B174C">
        <w:rPr>
          <w:lang w:val="nl-BE"/>
        </w:rPr>
        <w:tab/>
        <w:t>Tevens in deze post inbegrepen:</w:t>
      </w:r>
    </w:p>
    <w:p w14:paraId="581D62F4" w14:textId="77777777" w:rsidR="00CD3333" w:rsidRPr="005B174C" w:rsidRDefault="00CD3333" w:rsidP="00CD3333">
      <w:pPr>
        <w:pStyle w:val="81"/>
        <w:spacing w:before="0" w:after="0"/>
      </w:pPr>
      <w:r w:rsidRPr="005B174C">
        <w:t>-</w:t>
      </w:r>
      <w:r w:rsidRPr="005B174C">
        <w:tab/>
      </w:r>
      <w:r>
        <w:t>Leveren en plaatsen van akoestische band, voegproducten, (brandwerend) kitwerk</w:t>
      </w:r>
      <w:r w:rsidRPr="005B174C">
        <w:t>, …</w:t>
      </w:r>
    </w:p>
    <w:p w14:paraId="7A6A048D" w14:textId="77777777" w:rsidR="00CD3333" w:rsidRDefault="00CD3333" w:rsidP="00CD3333">
      <w:pPr>
        <w:pStyle w:val="81"/>
        <w:spacing w:before="0" w:after="0"/>
      </w:pPr>
      <w:r>
        <w:t>-</w:t>
      </w:r>
      <w:r>
        <w:tab/>
        <w:t xml:space="preserve">De inplanting voorzien van leidingen, schakelaars, stopcontacten, </w:t>
      </w:r>
      <w:r>
        <w:rPr>
          <w:rStyle w:val="OptieChar"/>
          <w:highlight w:val="yellow"/>
        </w:rPr>
        <w:t>...</w:t>
      </w:r>
    </w:p>
    <w:p w14:paraId="503D943A" w14:textId="77777777" w:rsidR="00CD3333" w:rsidRPr="005B174C" w:rsidRDefault="00CD3333" w:rsidP="00CD3333">
      <w:pPr>
        <w:pStyle w:val="81"/>
        <w:spacing w:before="0" w:after="0"/>
      </w:pPr>
      <w:r w:rsidRPr="005B174C">
        <w:t>-</w:t>
      </w:r>
      <w:r w:rsidRPr="005B174C">
        <w:tab/>
        <w:t>De nodige verstevigingsprofielen, nodig voor plaatsing van deuren, …</w:t>
      </w:r>
    </w:p>
    <w:p w14:paraId="656C4A69" w14:textId="77777777" w:rsidR="00CD3333" w:rsidRDefault="00CD3333" w:rsidP="00CD3333">
      <w:pPr>
        <w:pStyle w:val="81"/>
        <w:spacing w:before="0" w:after="0"/>
        <w:rPr>
          <w:rStyle w:val="OptieChar"/>
        </w:rPr>
      </w:pPr>
      <w:r w:rsidRPr="005B174C">
        <w:rPr>
          <w:rStyle w:val="OptieChar"/>
        </w:rPr>
        <w:t>#-</w:t>
      </w:r>
      <w:r w:rsidRPr="005B174C">
        <w:rPr>
          <w:rStyle w:val="OptieChar"/>
        </w:rPr>
        <w:tab/>
      </w:r>
      <w:r w:rsidRPr="005B174C">
        <w:rPr>
          <w:rStyle w:val="OptieChar"/>
          <w:highlight w:val="yellow"/>
        </w:rPr>
        <w:t>…</w:t>
      </w:r>
    </w:p>
    <w:p w14:paraId="066F9A14" w14:textId="77777777" w:rsidR="00CD3333" w:rsidRPr="005B174C" w:rsidRDefault="00CD3333" w:rsidP="00CD3333">
      <w:pPr>
        <w:pStyle w:val="81"/>
        <w:spacing w:before="0" w:after="0"/>
      </w:pPr>
    </w:p>
    <w:p w14:paraId="0276B561" w14:textId="77777777" w:rsidR="002A7F98" w:rsidRPr="005B174C" w:rsidRDefault="002A7F98" w:rsidP="00CD3333">
      <w:pPr>
        <w:pStyle w:val="Kop5"/>
        <w:spacing w:before="0" w:after="0"/>
        <w:rPr>
          <w:snapToGrid w:val="0"/>
          <w:lang w:val="nl-BE"/>
        </w:rPr>
      </w:pPr>
      <w:r w:rsidRPr="005B174C">
        <w:rPr>
          <w:rStyle w:val="Kop5BlauwChar"/>
          <w:lang w:val="nl-BE"/>
        </w:rPr>
        <w:t>.20</w:t>
      </w:r>
      <w:r w:rsidR="00B82C83" w:rsidRPr="005B174C">
        <w:rPr>
          <w:rStyle w:val="Kop5BlauwChar"/>
          <w:lang w:val="nl-BE"/>
        </w:rPr>
        <w:t>.</w:t>
      </w:r>
      <w:r w:rsidRPr="005B174C">
        <w:rPr>
          <w:snapToGrid w:val="0"/>
          <w:lang w:val="nl-BE"/>
        </w:rPr>
        <w:tab/>
        <w:t>MEETCODE</w:t>
      </w:r>
    </w:p>
    <w:p w14:paraId="1F1901FD" w14:textId="77777777" w:rsidR="002A7F98" w:rsidRPr="005B174C" w:rsidRDefault="002A7F98" w:rsidP="00CD3333">
      <w:pPr>
        <w:pStyle w:val="Kop7"/>
        <w:spacing w:before="0" w:after="0"/>
        <w:rPr>
          <w:lang w:val="nl-BE"/>
        </w:rPr>
      </w:pPr>
      <w:r w:rsidRPr="005B174C">
        <w:rPr>
          <w:lang w:val="nl-BE"/>
        </w:rPr>
        <w:t>.22.10.</w:t>
      </w:r>
      <w:r w:rsidRPr="005B174C">
        <w:rPr>
          <w:lang w:val="nl-BE"/>
        </w:rPr>
        <w:tab/>
        <w:t>Meeteenheid:</w:t>
      </w:r>
    </w:p>
    <w:p w14:paraId="1D6DFFC9" w14:textId="77777777" w:rsidR="00C5591E" w:rsidRPr="005B174C" w:rsidRDefault="00C5591E" w:rsidP="00CD3333">
      <w:pPr>
        <w:pStyle w:val="Kop8"/>
        <w:spacing w:before="0" w:after="0"/>
        <w:rPr>
          <w:lang w:val="nl-BE"/>
        </w:rPr>
      </w:pPr>
      <w:r w:rsidRPr="005B174C">
        <w:rPr>
          <w:lang w:val="nl-BE"/>
        </w:rPr>
        <w:t>.22.12.</w:t>
      </w:r>
      <w:r w:rsidRPr="005B174C">
        <w:rPr>
          <w:lang w:val="nl-BE"/>
        </w:rPr>
        <w:tab/>
        <w:t>Geometrische eenheden</w:t>
      </w:r>
    </w:p>
    <w:p w14:paraId="1FFA8755" w14:textId="77777777" w:rsidR="00C5591E" w:rsidRPr="005B174C" w:rsidRDefault="00C5591E" w:rsidP="00CD3333">
      <w:pPr>
        <w:pStyle w:val="Kop9"/>
        <w:spacing w:before="0" w:after="0"/>
      </w:pPr>
      <w:r w:rsidRPr="005B174C">
        <w:t>.22.12.22.</w:t>
      </w:r>
      <w:r w:rsidRPr="005B174C">
        <w:tab/>
        <w:t xml:space="preserve">Per m². </w:t>
      </w:r>
      <w:r w:rsidRPr="005B174C">
        <w:rPr>
          <w:b/>
          <w:bCs/>
          <w:color w:val="008000"/>
        </w:rPr>
        <w:t>[m²]</w:t>
      </w:r>
      <w:r w:rsidR="002E6A14">
        <w:rPr>
          <w:b/>
          <w:bCs/>
          <w:color w:val="008000"/>
        </w:rPr>
        <w:t>[TP</w:t>
      </w:r>
      <w:r w:rsidR="002E6A14" w:rsidRPr="005B174C">
        <w:rPr>
          <w:b/>
          <w:bCs/>
          <w:color w:val="008000"/>
        </w:rPr>
        <w:t>]</w:t>
      </w:r>
    </w:p>
    <w:p w14:paraId="69267C07" w14:textId="77777777" w:rsidR="00D17F3B" w:rsidRPr="000B139E" w:rsidRDefault="00D17F3B" w:rsidP="00CD3333">
      <w:pPr>
        <w:pStyle w:val="81"/>
        <w:spacing w:before="0" w:after="0"/>
        <w:rPr>
          <w:rStyle w:val="OptieChar"/>
          <w:color w:val="000000"/>
        </w:rPr>
      </w:pPr>
      <w:r w:rsidRPr="000B139E">
        <w:rPr>
          <w:rStyle w:val="OptieChar"/>
          <w:color w:val="000000"/>
        </w:rPr>
        <w:t>●</w:t>
      </w:r>
      <w:r w:rsidRPr="000B139E">
        <w:rPr>
          <w:rStyle w:val="OptieChar"/>
          <w:color w:val="000000"/>
        </w:rPr>
        <w:tab/>
        <w:t>Scheidingswanden.</w:t>
      </w:r>
    </w:p>
    <w:p w14:paraId="04710292" w14:textId="77777777" w:rsidR="002A7F98" w:rsidRPr="005B174C" w:rsidRDefault="002A7F98" w:rsidP="00CD3333">
      <w:pPr>
        <w:pStyle w:val="Kop7"/>
        <w:spacing w:before="0" w:after="0"/>
        <w:rPr>
          <w:lang w:val="nl-BE"/>
        </w:rPr>
      </w:pPr>
      <w:r w:rsidRPr="005B174C">
        <w:rPr>
          <w:lang w:val="nl-BE"/>
        </w:rPr>
        <w:t>.22.20.</w:t>
      </w:r>
      <w:r w:rsidRPr="005B174C">
        <w:rPr>
          <w:lang w:val="nl-BE"/>
        </w:rPr>
        <w:tab/>
        <w:t>Opmetingscode:</w:t>
      </w:r>
    </w:p>
    <w:p w14:paraId="7E7C4F56" w14:textId="77777777" w:rsidR="002A7F98" w:rsidRPr="005B174C" w:rsidRDefault="00D17F3B" w:rsidP="00CD3333">
      <w:pPr>
        <w:pStyle w:val="81"/>
        <w:spacing w:before="0" w:after="0"/>
      </w:pPr>
      <w:r w:rsidRPr="005B174C">
        <w:t>-</w:t>
      </w:r>
      <w:r w:rsidR="00C0175D" w:rsidRPr="005B174C">
        <w:rPr>
          <w:rStyle w:val="OptieChar"/>
        </w:rPr>
        <w:tab/>
      </w:r>
      <w:r w:rsidRPr="005B174C">
        <w:t>V</w:t>
      </w:r>
      <w:r w:rsidR="002A7F98" w:rsidRPr="005B174C">
        <w:t>olgens detailplan.</w:t>
      </w:r>
    </w:p>
    <w:p w14:paraId="01FC8E35" w14:textId="77777777" w:rsidR="00BF6D28" w:rsidRDefault="00D17F3B" w:rsidP="00CD3333">
      <w:pPr>
        <w:pStyle w:val="81"/>
        <w:spacing w:before="0" w:after="0"/>
      </w:pPr>
      <w:r w:rsidRPr="005B174C">
        <w:t>-</w:t>
      </w:r>
      <w:r w:rsidR="00C0175D" w:rsidRPr="005B174C">
        <w:rPr>
          <w:rStyle w:val="OptieChar"/>
        </w:rPr>
        <w:tab/>
      </w:r>
      <w:r w:rsidRPr="005B174C">
        <w:t>W</w:t>
      </w:r>
      <w:r w:rsidR="00BF6D28" w:rsidRPr="005B174C">
        <w:t xml:space="preserve">and, alles inbegrepen </w:t>
      </w:r>
      <w:r w:rsidR="00DF18FB" w:rsidRPr="005B174C">
        <w:t>[</w:t>
      </w:r>
      <w:r w:rsidR="00BF6D28" w:rsidRPr="005B174C">
        <w:t xml:space="preserve">draagstructuur, </w:t>
      </w:r>
      <w:r w:rsidRPr="005B174C">
        <w:rPr>
          <w:rStyle w:val="OptieChar"/>
          <w:highlight w:val="yellow"/>
        </w:rPr>
        <w:t>...</w:t>
      </w:r>
      <w:r w:rsidR="00BF6D28" w:rsidRPr="005B174C">
        <w:t xml:space="preserve"> met vermelding van materiaal en type</w:t>
      </w:r>
      <w:r w:rsidR="00DF18FB" w:rsidRPr="005B174C">
        <w:t>]</w:t>
      </w:r>
      <w:r w:rsidR="00BF6D28" w:rsidRPr="005B174C">
        <w:t>.</w:t>
      </w:r>
    </w:p>
    <w:p w14:paraId="50E83363" w14:textId="77777777" w:rsidR="00F17D0F" w:rsidRPr="005B174C" w:rsidRDefault="00F17D0F" w:rsidP="00CD3333">
      <w:pPr>
        <w:pStyle w:val="81"/>
        <w:spacing w:before="0" w:after="0"/>
      </w:pPr>
    </w:p>
    <w:p w14:paraId="77083647" w14:textId="77777777" w:rsidR="00BF6D28" w:rsidRPr="005B174C" w:rsidRDefault="00BF6D28" w:rsidP="00CD3333">
      <w:pPr>
        <w:pStyle w:val="Kop5"/>
        <w:spacing w:before="0" w:after="0"/>
        <w:rPr>
          <w:lang w:val="nl-BE"/>
        </w:rPr>
      </w:pPr>
      <w:r w:rsidRPr="005B174C">
        <w:rPr>
          <w:rStyle w:val="Kop5BlauwChar"/>
          <w:lang w:val="nl-BE"/>
        </w:rPr>
        <w:t>.30</w:t>
      </w:r>
      <w:r w:rsidR="00B82C83" w:rsidRPr="005B174C">
        <w:rPr>
          <w:lang w:val="nl-BE"/>
        </w:rPr>
        <w:t>.</w:t>
      </w:r>
      <w:r w:rsidRPr="005B174C">
        <w:rPr>
          <w:lang w:val="nl-BE"/>
        </w:rPr>
        <w:tab/>
        <w:t>MATERIALEN</w:t>
      </w:r>
    </w:p>
    <w:p w14:paraId="4F4337CB" w14:textId="77777777" w:rsidR="00333BF9" w:rsidRDefault="00333BF9" w:rsidP="00333BF9">
      <w:pPr>
        <w:pStyle w:val="Kop6"/>
        <w:spacing w:before="0" w:after="0"/>
        <w:rPr>
          <w:lang w:val="nl-BE"/>
        </w:rPr>
      </w:pPr>
      <w:r>
        <w:rPr>
          <w:lang w:val="nl-BE"/>
        </w:rPr>
        <w:tab/>
        <w:t xml:space="preserve">Lichte scheidingswanden met brandweerstand EI 30, samengesteld uit zeer robuuste </w:t>
      </w:r>
      <w:r w:rsidRPr="008C05E6">
        <w:rPr>
          <w:rStyle w:val="MerkChar"/>
          <w:lang w:val="nl-BE"/>
        </w:rPr>
        <w:t xml:space="preserve">Multi Force </w:t>
      </w:r>
      <w:r>
        <w:rPr>
          <w:lang w:val="nl-BE"/>
        </w:rPr>
        <w:t xml:space="preserve">vezelcementplaten (brandklasse A1), op stalen kaderwerk. </w:t>
      </w:r>
      <w:r w:rsidRPr="00E667F9">
        <w:rPr>
          <w:lang w:val="nl-BE"/>
        </w:rPr>
        <w:t>Alle elementen en toebehoren vormen één systeem, en zijn afkomstig van of goedgekeurd door de fabrikant van het systeem.</w:t>
      </w:r>
    </w:p>
    <w:p w14:paraId="72F4398B" w14:textId="77777777" w:rsidR="00D21860" w:rsidRPr="005B174C" w:rsidRDefault="00D21860" w:rsidP="00CD3333">
      <w:pPr>
        <w:pStyle w:val="Kop6"/>
        <w:spacing w:before="0" w:after="0"/>
        <w:rPr>
          <w:lang w:val="nl-BE"/>
        </w:rPr>
      </w:pPr>
      <w:r w:rsidRPr="005B174C">
        <w:rPr>
          <w:lang w:val="nl-BE"/>
        </w:rPr>
        <w:t>.31</w:t>
      </w:r>
      <w:r w:rsidR="00B82C83" w:rsidRPr="005B174C">
        <w:rPr>
          <w:lang w:val="nl-BE"/>
        </w:rPr>
        <w:t>.</w:t>
      </w:r>
      <w:r w:rsidRPr="005B174C">
        <w:rPr>
          <w:lang w:val="nl-BE"/>
        </w:rPr>
        <w:tab/>
      </w:r>
      <w:r w:rsidR="00285174" w:rsidRPr="005B174C">
        <w:rPr>
          <w:lang w:val="nl-BE"/>
        </w:rPr>
        <w:t>K</w:t>
      </w:r>
      <w:r w:rsidRPr="005B174C">
        <w:rPr>
          <w:lang w:val="nl-BE"/>
        </w:rPr>
        <w:t>enmerken of eigenschappen v/h. systeem:</w:t>
      </w:r>
    </w:p>
    <w:p w14:paraId="1E506BA8" w14:textId="77777777" w:rsidR="00D21860" w:rsidRPr="005B174C" w:rsidRDefault="00D21860" w:rsidP="00CD3333">
      <w:pPr>
        <w:pStyle w:val="Kop7"/>
        <w:spacing w:before="0" w:after="0"/>
        <w:rPr>
          <w:lang w:val="nl-BE"/>
        </w:rPr>
      </w:pPr>
      <w:r w:rsidRPr="005B174C">
        <w:rPr>
          <w:lang w:val="nl-BE"/>
        </w:rPr>
        <w:t>.31.20</w:t>
      </w:r>
      <w:r w:rsidR="00B82C83" w:rsidRPr="005B174C">
        <w:rPr>
          <w:lang w:val="nl-BE"/>
        </w:rPr>
        <w:t>.</w:t>
      </w:r>
      <w:r w:rsidRPr="005B174C">
        <w:rPr>
          <w:lang w:val="nl-BE"/>
        </w:rPr>
        <w:tab/>
        <w:t>Basiskenmerken:</w:t>
      </w:r>
    </w:p>
    <w:p w14:paraId="0E3EBD90" w14:textId="351E7B3A" w:rsidR="00D21860" w:rsidRPr="00CE7273" w:rsidRDefault="00D21860" w:rsidP="00CD3333">
      <w:pPr>
        <w:pStyle w:val="Kop8"/>
        <w:spacing w:before="0" w:after="0"/>
        <w:rPr>
          <w:rStyle w:val="MerkChar"/>
          <w:lang w:val="nl-BE"/>
        </w:rPr>
      </w:pPr>
      <w:r w:rsidRPr="005B174C">
        <w:rPr>
          <w:rStyle w:val="MerkChar"/>
          <w:lang w:val="nl-BE"/>
        </w:rPr>
        <w:t>#.3</w:t>
      </w:r>
      <w:r w:rsidR="0030663B" w:rsidRPr="005B174C">
        <w:rPr>
          <w:rStyle w:val="MerkChar"/>
          <w:lang w:val="nl-BE"/>
        </w:rPr>
        <w:t>1</w:t>
      </w:r>
      <w:r w:rsidRPr="005B174C">
        <w:rPr>
          <w:rStyle w:val="MerkChar"/>
          <w:lang w:val="nl-BE"/>
        </w:rPr>
        <w:t>.21</w:t>
      </w:r>
      <w:r w:rsidR="00B82C83" w:rsidRPr="005B174C">
        <w:rPr>
          <w:rStyle w:val="MerkChar"/>
          <w:lang w:val="nl-BE"/>
        </w:rPr>
        <w:t>.</w:t>
      </w:r>
      <w:r w:rsidRPr="005B174C">
        <w:rPr>
          <w:rStyle w:val="MerkChar"/>
          <w:lang w:val="nl-BE"/>
        </w:rPr>
        <w:tab/>
      </w:r>
      <w:r w:rsidRPr="00CE7273">
        <w:rPr>
          <w:rStyle w:val="MerkChar"/>
          <w:lang w:val="nl-BE"/>
        </w:rPr>
        <w:t>[fabrikant]</w:t>
      </w:r>
    </w:p>
    <w:p w14:paraId="17FAF343" w14:textId="77777777" w:rsidR="00CD3333" w:rsidRPr="005C1016" w:rsidRDefault="00CD3333" w:rsidP="00CD3333">
      <w:pPr>
        <w:pStyle w:val="83Kenm"/>
        <w:spacing w:before="0" w:after="0"/>
        <w:rPr>
          <w:rStyle w:val="MerkChar"/>
          <w:lang w:val="nl-BE"/>
        </w:rPr>
      </w:pPr>
      <w:r w:rsidRPr="005C1016">
        <w:rPr>
          <w:rStyle w:val="MerkChar"/>
          <w:lang w:val="nl-BE"/>
        </w:rPr>
        <w:t>#-</w:t>
      </w:r>
      <w:r w:rsidRPr="005C1016">
        <w:rPr>
          <w:rStyle w:val="MerkChar"/>
          <w:lang w:val="nl-BE"/>
        </w:rPr>
        <w:tab/>
        <w:t>Fabrikant:</w:t>
      </w:r>
      <w:r w:rsidRPr="005C1016">
        <w:rPr>
          <w:rStyle w:val="MerkChar"/>
          <w:lang w:val="nl-BE"/>
        </w:rPr>
        <w:tab/>
        <w:t>Swisspearl</w:t>
      </w:r>
    </w:p>
    <w:p w14:paraId="115322CA" w14:textId="5374D593" w:rsidR="00CD3333" w:rsidRPr="005C1016" w:rsidRDefault="00CD3333" w:rsidP="00CD3333">
      <w:pPr>
        <w:pStyle w:val="83Kenm"/>
        <w:spacing w:before="0" w:after="0"/>
        <w:rPr>
          <w:rStyle w:val="MerkChar"/>
          <w:lang w:val="nl-BE"/>
        </w:rPr>
      </w:pPr>
      <w:r w:rsidRPr="005C1016">
        <w:rPr>
          <w:rStyle w:val="MerkChar"/>
          <w:lang w:val="nl-BE"/>
        </w:rPr>
        <w:t>#-</w:t>
      </w:r>
      <w:r w:rsidRPr="005C1016">
        <w:rPr>
          <w:rStyle w:val="MerkChar"/>
          <w:lang w:val="nl-BE"/>
        </w:rPr>
        <w:tab/>
        <w:t>Productnaam:</w:t>
      </w:r>
      <w:r w:rsidRPr="005C1016">
        <w:rPr>
          <w:rStyle w:val="MerkChar"/>
          <w:lang w:val="nl-BE"/>
        </w:rPr>
        <w:tab/>
      </w:r>
      <w:r w:rsidR="005C1016">
        <w:rPr>
          <w:rStyle w:val="MerkChar"/>
          <w:lang w:val="nl-BE"/>
        </w:rPr>
        <w:t xml:space="preserve">Swisspearl </w:t>
      </w:r>
      <w:r w:rsidRPr="005C1016">
        <w:rPr>
          <w:rStyle w:val="MerkChar"/>
          <w:lang w:val="nl-BE"/>
        </w:rPr>
        <w:t xml:space="preserve">Multi Force </w:t>
      </w:r>
      <w:r w:rsidR="003B0AB8" w:rsidRPr="005C1016">
        <w:rPr>
          <w:rStyle w:val="MerkChar"/>
          <w:lang w:val="nl-BE"/>
        </w:rPr>
        <w:t>12</w:t>
      </w:r>
      <w:r w:rsidRPr="005C1016">
        <w:rPr>
          <w:rStyle w:val="MerkChar"/>
          <w:lang w:val="nl-BE"/>
        </w:rPr>
        <w:t xml:space="preserve"> </w:t>
      </w:r>
    </w:p>
    <w:p w14:paraId="3D6A63DE" w14:textId="77777777" w:rsidR="00D21860" w:rsidRPr="005B174C" w:rsidRDefault="00D21860" w:rsidP="00CD3333">
      <w:pPr>
        <w:pStyle w:val="Kop8"/>
        <w:spacing w:before="0" w:after="0"/>
        <w:rPr>
          <w:lang w:val="nl-BE"/>
        </w:rPr>
      </w:pPr>
      <w:r w:rsidRPr="005B174C">
        <w:rPr>
          <w:lang w:val="nl-BE"/>
        </w:rPr>
        <w:t>.3</w:t>
      </w:r>
      <w:r w:rsidR="0030663B" w:rsidRPr="005B174C">
        <w:rPr>
          <w:lang w:val="nl-BE"/>
        </w:rPr>
        <w:t>1</w:t>
      </w:r>
      <w:r w:rsidRPr="005B174C">
        <w:rPr>
          <w:lang w:val="nl-BE"/>
        </w:rPr>
        <w:t>.22</w:t>
      </w:r>
      <w:r w:rsidR="00B82C83" w:rsidRPr="005B174C">
        <w:rPr>
          <w:lang w:val="nl-BE"/>
        </w:rPr>
        <w:t>.</w:t>
      </w:r>
      <w:r w:rsidRPr="005B174C">
        <w:rPr>
          <w:lang w:val="nl-BE"/>
        </w:rPr>
        <w:tab/>
      </w:r>
      <w:r w:rsidRPr="005B174C">
        <w:rPr>
          <w:color w:val="808080"/>
          <w:lang w:val="nl-BE"/>
        </w:rPr>
        <w:t>[neutraal]</w:t>
      </w:r>
    </w:p>
    <w:p w14:paraId="740FECC9" w14:textId="77777777" w:rsidR="00AB7279" w:rsidRPr="005B174C" w:rsidRDefault="002F1C42" w:rsidP="00CD3333">
      <w:pPr>
        <w:pStyle w:val="Kop8"/>
        <w:spacing w:before="0" w:after="0"/>
        <w:rPr>
          <w:lang w:val="nl-BE"/>
        </w:rPr>
      </w:pPr>
      <w:r w:rsidRPr="005B174C">
        <w:rPr>
          <w:rStyle w:val="OptieChar"/>
          <w:lang w:val="nl-BE"/>
        </w:rPr>
        <w:t>#</w:t>
      </w:r>
      <w:r w:rsidR="00AB7279" w:rsidRPr="005B174C">
        <w:rPr>
          <w:color w:val="808080"/>
          <w:lang w:val="nl-BE"/>
        </w:rPr>
        <w:t>[</w:t>
      </w:r>
      <w:r w:rsidR="00AB7279">
        <w:rPr>
          <w:color w:val="808080"/>
          <w:lang w:val="nl-BE"/>
        </w:rPr>
        <w:t xml:space="preserve">variant 1 </w:t>
      </w:r>
      <w:r w:rsidR="00EE436A">
        <w:rPr>
          <w:color w:val="808080"/>
          <w:lang w:val="nl-BE"/>
        </w:rPr>
        <w:t>–</w:t>
      </w:r>
      <w:r w:rsidR="00AB7279">
        <w:rPr>
          <w:color w:val="808080"/>
          <w:lang w:val="nl-BE"/>
        </w:rPr>
        <w:t xml:space="preserve"> </w:t>
      </w:r>
      <w:r w:rsidR="00EE436A">
        <w:rPr>
          <w:color w:val="808080"/>
          <w:lang w:val="nl-BE"/>
        </w:rPr>
        <w:t>E45/45 12-12 MO</w:t>
      </w:r>
      <w:r w:rsidR="00AB7279" w:rsidRPr="005B174C">
        <w:rPr>
          <w:color w:val="808080"/>
          <w:lang w:val="nl-BE"/>
        </w:rPr>
        <w:t>]</w:t>
      </w:r>
    </w:p>
    <w:p w14:paraId="21FBD7ED" w14:textId="77777777" w:rsidR="00A92F03" w:rsidRDefault="008B3139" w:rsidP="00CD3333">
      <w:pPr>
        <w:pStyle w:val="Kop7"/>
        <w:spacing w:before="0" w:after="0"/>
        <w:rPr>
          <w:lang w:val="nl-BE"/>
        </w:rPr>
        <w:sectPr w:rsidR="00A92F03" w:rsidSect="004A3E09">
          <w:headerReference w:type="default" r:id="rId10"/>
          <w:footerReference w:type="default" r:id="rId11"/>
          <w:pgSz w:w="11900" w:h="16840"/>
          <w:pgMar w:top="1418" w:right="1134" w:bottom="1418" w:left="2268" w:header="0" w:footer="680" w:gutter="0"/>
          <w:cols w:space="708"/>
        </w:sectPr>
      </w:pPr>
      <w:r w:rsidRPr="005B174C">
        <w:rPr>
          <w:lang w:val="nl-BE"/>
        </w:rPr>
        <w:t>.31.40</w:t>
      </w:r>
      <w:r w:rsidR="00B82C83" w:rsidRPr="005B174C">
        <w:rPr>
          <w:lang w:val="nl-BE"/>
        </w:rPr>
        <w:t>.</w:t>
      </w:r>
      <w:r w:rsidRPr="005B174C">
        <w:rPr>
          <w:lang w:val="nl-BE"/>
        </w:rPr>
        <w:tab/>
        <w:t>Beschrijvende kenmerken:</w:t>
      </w:r>
    </w:p>
    <w:p w14:paraId="55977125" w14:textId="77777777" w:rsidR="00A92F03" w:rsidRPr="00A92F03" w:rsidRDefault="00A92F03" w:rsidP="00CD3333">
      <w:pPr>
        <w:pStyle w:val="80"/>
        <w:spacing w:before="0" w:after="0"/>
      </w:pPr>
      <w:r w:rsidRPr="00A92F03">
        <w:t>Opbouw :</w:t>
      </w:r>
    </w:p>
    <w:p w14:paraId="2DDC6E50" w14:textId="77777777" w:rsidR="003D54E8" w:rsidRPr="00A92F03" w:rsidRDefault="00EE436A" w:rsidP="00CD3333">
      <w:pPr>
        <w:pStyle w:val="81"/>
        <w:spacing w:before="0" w:after="0"/>
      </w:pPr>
      <w:r>
        <w:t>-</w:t>
      </w:r>
      <w:r>
        <w:tab/>
        <w:t>12</w:t>
      </w:r>
      <w:r w:rsidR="003D54E8" w:rsidRPr="00A92F03">
        <w:t xml:space="preserve"> mm </w:t>
      </w:r>
      <w:r>
        <w:rPr>
          <w:rStyle w:val="MerkChar"/>
        </w:rPr>
        <w:t>Multi Force</w:t>
      </w:r>
      <w:r w:rsidR="00047362">
        <w:rPr>
          <w:rStyle w:val="MerkChar"/>
        </w:rPr>
        <w:t xml:space="preserve"> </w:t>
      </w:r>
      <w:r>
        <w:t>vezelcement</w:t>
      </w:r>
      <w:r w:rsidR="003D54E8" w:rsidRPr="00A92F03">
        <w:t xml:space="preserve">plaat </w:t>
      </w:r>
    </w:p>
    <w:p w14:paraId="7C80ACAE" w14:textId="77777777" w:rsidR="00A92F03" w:rsidRPr="00A92F03" w:rsidRDefault="00EE436A" w:rsidP="00CD3333">
      <w:pPr>
        <w:pStyle w:val="81"/>
        <w:spacing w:before="0" w:after="0"/>
      </w:pPr>
      <w:r>
        <w:t>-</w:t>
      </w:r>
      <w:r>
        <w:tab/>
      </w:r>
      <w:r w:rsidR="005B3560">
        <w:t xml:space="preserve">45 mm </w:t>
      </w:r>
      <w:r>
        <w:t>kaderwerk in gegalvaniseerd staal</w:t>
      </w:r>
      <w:r w:rsidR="00A92F03" w:rsidRPr="00A92F03">
        <w:t>.</w:t>
      </w:r>
    </w:p>
    <w:p w14:paraId="6F6D8333" w14:textId="77777777" w:rsidR="00A92F03" w:rsidRPr="00A92F03" w:rsidRDefault="00A92F03" w:rsidP="00CD3333">
      <w:pPr>
        <w:pStyle w:val="81"/>
        <w:spacing w:before="0" w:after="0"/>
      </w:pPr>
      <w:r>
        <w:t xml:space="preserve">- </w:t>
      </w:r>
      <w:r w:rsidR="00EE436A">
        <w:tab/>
        <w:t>12</w:t>
      </w:r>
      <w:r w:rsidR="00EE436A" w:rsidRPr="00A92F03">
        <w:t xml:space="preserve"> mm </w:t>
      </w:r>
      <w:r w:rsidR="00EE436A">
        <w:rPr>
          <w:rStyle w:val="MerkChar"/>
        </w:rPr>
        <w:t xml:space="preserve">Multi Force </w:t>
      </w:r>
      <w:r w:rsidR="00EE436A">
        <w:t>vezelcement</w:t>
      </w:r>
      <w:r w:rsidR="00EE436A" w:rsidRPr="00A92F03">
        <w:t>plaat</w:t>
      </w:r>
    </w:p>
    <w:p w14:paraId="574F1C42" w14:textId="284E844E" w:rsidR="00A92F03" w:rsidRPr="00A92F03" w:rsidRDefault="00A92F03" w:rsidP="00CD3333">
      <w:pPr>
        <w:pStyle w:val="81"/>
        <w:spacing w:before="0" w:after="0"/>
      </w:pPr>
      <w:r>
        <w:t xml:space="preserve">- </w:t>
      </w:r>
      <w:r w:rsidR="00EE436A">
        <w:tab/>
      </w:r>
      <w:r w:rsidR="005C1016">
        <w:t>s</w:t>
      </w:r>
      <w:r w:rsidR="005C1016" w:rsidRPr="00A92F03">
        <w:t xml:space="preserve">chroeven, </w:t>
      </w:r>
      <w:r w:rsidR="005C1016">
        <w:t>30</w:t>
      </w:r>
      <w:r w:rsidR="005C1016" w:rsidRPr="00A92F03">
        <w:t xml:space="preserve"> mm, </w:t>
      </w:r>
      <w:r w:rsidR="005C1016">
        <w:t>middenzone verticaal 6</w:t>
      </w:r>
      <w:r w:rsidR="005C1016" w:rsidRPr="00A92F03">
        <w:t>00 mm h.o.h</w:t>
      </w:r>
      <w:r w:rsidR="005C1016">
        <w:t>; randzone verticaal 400mm h.o.h.</w:t>
      </w:r>
    </w:p>
    <w:p w14:paraId="10FBFD00" w14:textId="67367F4C" w:rsidR="00A92F03" w:rsidRPr="00A92F03" w:rsidRDefault="00A92F03" w:rsidP="00CD3333">
      <w:pPr>
        <w:pStyle w:val="81"/>
        <w:spacing w:before="0" w:after="0"/>
      </w:pPr>
      <w:r>
        <w:t xml:space="preserve">- </w:t>
      </w:r>
      <w:r w:rsidR="00EE436A">
        <w:tab/>
      </w:r>
      <w:r>
        <w:t>b</w:t>
      </w:r>
      <w:r w:rsidRPr="00A92F03">
        <w:t xml:space="preserve">evestiging aan constructie, h.o.h. max </w:t>
      </w:r>
      <w:r w:rsidR="005C1016">
        <w:t>6</w:t>
      </w:r>
      <w:r w:rsidR="005C1016" w:rsidRPr="00A92F03">
        <w:t xml:space="preserve">00 </w:t>
      </w:r>
      <w:r w:rsidRPr="00A92F03">
        <w:t>mm</w:t>
      </w:r>
    </w:p>
    <w:p w14:paraId="2E25A77E" w14:textId="77777777" w:rsidR="00A92F03" w:rsidRPr="00A92F03" w:rsidRDefault="00A92F03" w:rsidP="00CD3333">
      <w:pPr>
        <w:pStyle w:val="81"/>
        <w:spacing w:before="0" w:after="0"/>
      </w:pPr>
      <w:r>
        <w:t xml:space="preserve">- </w:t>
      </w:r>
      <w:r w:rsidR="00EE436A">
        <w:tab/>
      </w:r>
      <w:r>
        <w:t>a</w:t>
      </w:r>
      <w:r w:rsidRPr="00A92F03">
        <w:t>koestische band</w:t>
      </w:r>
    </w:p>
    <w:p w14:paraId="759752FA" w14:textId="77777777" w:rsidR="00A92F03" w:rsidRPr="00A92F03" w:rsidRDefault="00A92F03" w:rsidP="00CD3333">
      <w:pPr>
        <w:pStyle w:val="81"/>
        <w:spacing w:before="0" w:after="0"/>
      </w:pPr>
      <w:r>
        <w:t xml:space="preserve">- </w:t>
      </w:r>
      <w:r w:rsidR="00EE436A">
        <w:tab/>
      </w:r>
      <w:r>
        <w:t>v</w:t>
      </w:r>
      <w:r w:rsidRPr="00A92F03">
        <w:t>oegproducten</w:t>
      </w:r>
    </w:p>
    <w:p w14:paraId="49574897" w14:textId="77777777" w:rsidR="00EE436A" w:rsidRPr="00EE436A" w:rsidRDefault="00A92F03"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rsidR="00EE436A">
        <w:tab/>
      </w:r>
      <w:r w:rsidRPr="00EE436A">
        <w:t>kitwerk, voegwerk</w:t>
      </w:r>
    </w:p>
    <w:p w14:paraId="3488A7CA" w14:textId="073C95CC" w:rsidR="00EA55C8" w:rsidRPr="005B174C" w:rsidRDefault="00EA55C8"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7999CF8A" w14:textId="77777777" w:rsidR="00AB7279" w:rsidRDefault="004E6047" w:rsidP="00CD3333">
      <w:pPr>
        <w:pStyle w:val="83Kenm"/>
        <w:spacing w:before="0" w:after="0"/>
        <w:rPr>
          <w:lang w:val="nl-BE"/>
        </w:rPr>
      </w:pPr>
      <w:r w:rsidRPr="005B174C">
        <w:rPr>
          <w:lang w:val="nl-BE"/>
        </w:rPr>
        <w:t>-</w:t>
      </w:r>
      <w:r w:rsidRPr="005B174C">
        <w:rPr>
          <w:lang w:val="nl-BE"/>
        </w:rPr>
        <w:tab/>
      </w:r>
      <w:r w:rsidR="00B0366B">
        <w:rPr>
          <w:lang w:val="nl-BE"/>
        </w:rPr>
        <w:t>Wand</w:t>
      </w:r>
      <w:r w:rsidR="00AB7279" w:rsidRPr="00AB7279">
        <w:rPr>
          <w:lang w:val="nl-BE"/>
        </w:rPr>
        <w:t>dikte</w:t>
      </w:r>
      <w:r w:rsidRPr="005B174C">
        <w:rPr>
          <w:lang w:val="nl-BE"/>
        </w:rPr>
        <w:t>:</w:t>
      </w:r>
      <w:r w:rsidR="00AB7279">
        <w:rPr>
          <w:lang w:val="nl-BE"/>
        </w:rPr>
        <w:tab/>
      </w:r>
      <w:r w:rsidR="00EE436A">
        <w:rPr>
          <w:lang w:val="nl-BE"/>
        </w:rPr>
        <w:t>69</w:t>
      </w:r>
      <w:r w:rsidR="00AB7279">
        <w:rPr>
          <w:lang w:val="nl-BE"/>
        </w:rPr>
        <w:t xml:space="preserve"> mm</w:t>
      </w:r>
    </w:p>
    <w:p w14:paraId="1CBBD533" w14:textId="77777777" w:rsidR="00AB7279" w:rsidRDefault="00AB7279"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EE436A">
        <w:rPr>
          <w:lang w:val="nl-BE"/>
        </w:rPr>
        <w:t>4</w:t>
      </w:r>
      <w:r>
        <w:rPr>
          <w:lang w:val="nl-BE"/>
        </w:rPr>
        <w:t>5 mm</w:t>
      </w:r>
    </w:p>
    <w:p w14:paraId="6CEEC6F0" w14:textId="249FD54C" w:rsidR="001D61E0" w:rsidRDefault="001D61E0"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AB5262" w:rsidRPr="005B174C">
        <w:rPr>
          <w:rStyle w:val="OptieChar"/>
          <w:lang w:val="nl-BE"/>
        </w:rPr>
        <w:t>#</w:t>
      </w:r>
      <w:r w:rsidR="00AB5262" w:rsidRPr="00575BC0">
        <w:rPr>
          <w:rStyle w:val="OptieChar"/>
          <w:color w:val="000000"/>
          <w:lang w:val="nl-BE"/>
        </w:rPr>
        <w:t>volgens ontwerptekening</w:t>
      </w:r>
      <w:r w:rsidR="00AB5262">
        <w:rPr>
          <w:rStyle w:val="OptieChar"/>
          <w:lang w:val="nl-BE"/>
        </w:rPr>
        <w:t xml:space="preserve"> </w:t>
      </w:r>
      <w:r w:rsidR="00AB5262" w:rsidRPr="005B174C">
        <w:rPr>
          <w:rStyle w:val="OptieChar"/>
          <w:lang w:val="nl-BE"/>
        </w:rPr>
        <w:t>#</w:t>
      </w:r>
      <w:r w:rsidR="00AB5262" w:rsidRPr="00575BC0">
        <w:rPr>
          <w:rStyle w:val="OptieChar"/>
          <w:color w:val="000000"/>
          <w:highlight w:val="yellow"/>
          <w:lang w:val="nl-BE"/>
        </w:rPr>
        <w:t>…</w:t>
      </w:r>
      <w:r w:rsidR="00AB5262" w:rsidRPr="00575BC0">
        <w:rPr>
          <w:rStyle w:val="OptieChar"/>
          <w:color w:val="000000"/>
          <w:lang w:val="nl-BE"/>
        </w:rPr>
        <w:t xml:space="preserve"> mm</w:t>
      </w:r>
    </w:p>
    <w:p w14:paraId="1F52D4FC" w14:textId="77777777" w:rsidR="001821FC" w:rsidRPr="001821FC" w:rsidRDefault="001821FC" w:rsidP="00CD3333">
      <w:pPr>
        <w:pStyle w:val="83ProM"/>
        <w:spacing w:before="0" w:after="0"/>
      </w:pPr>
      <w:r w:rsidRPr="001821FC">
        <w:rPr>
          <w:rStyle w:val="OptieChar"/>
          <w:color w:val="999999"/>
        </w:rPr>
        <w:t xml:space="preserve">Pro memorie : Maximale wandhoogte: </w:t>
      </w:r>
      <w:r w:rsidR="00EE436A">
        <w:rPr>
          <w:rStyle w:val="OptieChar"/>
          <w:color w:val="999999"/>
        </w:rPr>
        <w:t>300</w:t>
      </w:r>
      <w:r>
        <w:rPr>
          <w:rStyle w:val="OptieChar"/>
          <w:color w:val="999999"/>
        </w:rPr>
        <w:t xml:space="preserve">0 mm </w:t>
      </w:r>
    </w:p>
    <w:p w14:paraId="47C17B52" w14:textId="210D0F5A" w:rsidR="009978A7" w:rsidRPr="005B174C" w:rsidRDefault="009978A7"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4A4E655" w14:textId="7DE5BAFD" w:rsidR="00C232ED" w:rsidRPr="00C232ED" w:rsidRDefault="00B0366B" w:rsidP="00CD3333">
      <w:pPr>
        <w:pStyle w:val="83Kenm"/>
        <w:spacing w:before="0" w:after="0"/>
        <w:rPr>
          <w:bCs/>
          <w:i/>
          <w:iCs/>
          <w:color w:val="808080"/>
          <w:lang w:val="nl-BE"/>
        </w:rPr>
      </w:pPr>
      <w:r w:rsidRPr="005B174C">
        <w:rPr>
          <w:lang w:val="nl-BE"/>
        </w:rPr>
        <w:t>-</w:t>
      </w:r>
      <w:r w:rsidR="009978A7" w:rsidRPr="005B174C">
        <w:rPr>
          <w:lang w:val="nl-BE"/>
        </w:rPr>
        <w:tab/>
        <w:t>B</w:t>
      </w:r>
      <w:r w:rsidR="009978A7">
        <w:rPr>
          <w:lang w:val="nl-BE"/>
        </w:rPr>
        <w:t>randwerendheid</w:t>
      </w:r>
      <w:r w:rsidR="009978A7" w:rsidRPr="005B174C">
        <w:rPr>
          <w:lang w:val="nl-BE"/>
        </w:rPr>
        <w:t>:</w:t>
      </w:r>
      <w:r w:rsidR="009978A7" w:rsidRPr="005B174C">
        <w:rPr>
          <w:lang w:val="nl-BE"/>
        </w:rPr>
        <w:tab/>
      </w:r>
      <w:r w:rsidR="005C1016">
        <w:rPr>
          <w:lang w:val="nl-BE"/>
        </w:rPr>
        <w:t xml:space="preserve">EI </w:t>
      </w:r>
      <w:r w:rsidR="009978A7">
        <w:rPr>
          <w:lang w:val="nl-BE"/>
        </w:rPr>
        <w:t xml:space="preserve">30 minuten </w:t>
      </w:r>
      <w:r w:rsidR="00EE436A">
        <w:rPr>
          <w:lang w:val="nl-BE"/>
        </w:rPr>
        <w:t>(bij max. wandhoogte 3</w:t>
      </w:r>
      <w:r>
        <w:rPr>
          <w:lang w:val="nl-BE"/>
        </w:rPr>
        <w:t>000 mm.)</w:t>
      </w:r>
    </w:p>
    <w:p w14:paraId="25253A26" w14:textId="28CCF9B6" w:rsidR="009978A7" w:rsidRPr="005B174C" w:rsidRDefault="009978A7"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20349388" w14:textId="77777777" w:rsidR="001821FC" w:rsidRPr="005B174C" w:rsidRDefault="00B0366B" w:rsidP="00CD3333">
      <w:pPr>
        <w:pStyle w:val="83Kenm"/>
        <w:spacing w:before="0" w:after="0"/>
        <w:rPr>
          <w:lang w:val="nl-BE"/>
        </w:rPr>
      </w:pPr>
      <w:bookmarkStart w:id="11" w:name="_Toc114478540"/>
      <w:r w:rsidRPr="005B174C">
        <w:rPr>
          <w:lang w:val="nl-BE"/>
        </w:rPr>
        <w:t>-</w:t>
      </w:r>
      <w:r w:rsidR="001821FC" w:rsidRPr="005B174C">
        <w:rPr>
          <w:lang w:val="nl-BE"/>
        </w:rPr>
        <w:tab/>
      </w:r>
      <w:r w:rsidR="001821FC">
        <w:rPr>
          <w:lang w:val="nl-BE"/>
        </w:rPr>
        <w:t>Luchtgeluidisolatie R(C;C1)</w:t>
      </w:r>
      <w:r w:rsidR="001821FC" w:rsidRPr="005B174C">
        <w:rPr>
          <w:lang w:val="nl-BE"/>
        </w:rPr>
        <w:t>:</w:t>
      </w:r>
      <w:r w:rsidR="001821FC" w:rsidRPr="005B174C">
        <w:rPr>
          <w:lang w:val="nl-BE"/>
        </w:rPr>
        <w:tab/>
      </w:r>
      <w:r w:rsidR="001821FC">
        <w:rPr>
          <w:lang w:val="nl-BE"/>
        </w:rPr>
        <w:t>3</w:t>
      </w:r>
      <w:r w:rsidR="00EE436A">
        <w:rPr>
          <w:lang w:val="nl-BE"/>
        </w:rPr>
        <w:t>0</w:t>
      </w:r>
      <w:r w:rsidR="001821FC">
        <w:rPr>
          <w:lang w:val="nl-BE"/>
        </w:rPr>
        <w:t xml:space="preserve"> dB </w:t>
      </w:r>
    </w:p>
    <w:p w14:paraId="1C0C8613" w14:textId="77777777"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 2 –</w:t>
      </w:r>
      <w:r w:rsidR="005B3560">
        <w:rPr>
          <w:color w:val="808080"/>
          <w:lang w:val="nl-BE"/>
        </w:rPr>
        <w:t xml:space="preserve"> E70/70 12-12 </w:t>
      </w:r>
      <w:r>
        <w:rPr>
          <w:color w:val="808080"/>
          <w:lang w:val="nl-BE"/>
        </w:rPr>
        <w:t>MO</w:t>
      </w:r>
      <w:r w:rsidRPr="005B174C">
        <w:rPr>
          <w:color w:val="808080"/>
          <w:lang w:val="nl-BE"/>
        </w:rPr>
        <w:t>]</w:t>
      </w:r>
    </w:p>
    <w:p w14:paraId="27804D30" w14:textId="77777777" w:rsidR="00EE436A" w:rsidRDefault="00EE436A" w:rsidP="00CD3333">
      <w:pPr>
        <w:pStyle w:val="Kop7"/>
        <w:spacing w:before="0" w:after="0"/>
        <w:rPr>
          <w:lang w:val="nl-BE"/>
        </w:rPr>
        <w:sectPr w:rsidR="00EE436A" w:rsidSect="00EE436A">
          <w:headerReference w:type="default" r:id="rId12"/>
          <w:footerReference w:type="default" r:id="rId13"/>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001DEC74" w14:textId="77777777" w:rsidR="00EE436A" w:rsidRPr="00A92F03" w:rsidRDefault="00EE436A" w:rsidP="00CD3333">
      <w:pPr>
        <w:pStyle w:val="80"/>
        <w:spacing w:before="0" w:after="0"/>
      </w:pPr>
      <w:r w:rsidRPr="00A92F03">
        <w:t>Opbouw :</w:t>
      </w:r>
    </w:p>
    <w:p w14:paraId="1704D298" w14:textId="77777777" w:rsidR="00EE436A" w:rsidRPr="00A92F03" w:rsidRDefault="00EE436A" w:rsidP="00CD3333">
      <w:pPr>
        <w:pStyle w:val="81"/>
        <w:spacing w:before="0" w:after="0"/>
      </w:pPr>
      <w:r>
        <w:t>-</w:t>
      </w:r>
      <w:r>
        <w:tab/>
        <w:t>12</w:t>
      </w:r>
      <w:r w:rsidRPr="00A92F03">
        <w:t xml:space="preserve"> mm </w:t>
      </w:r>
      <w:r>
        <w:rPr>
          <w:rStyle w:val="MerkChar"/>
        </w:rPr>
        <w:t xml:space="preserve">Multi Force </w:t>
      </w:r>
      <w:r>
        <w:t>vezelcement</w:t>
      </w:r>
      <w:r w:rsidRPr="00A92F03">
        <w:t xml:space="preserve">plaat </w:t>
      </w:r>
    </w:p>
    <w:p w14:paraId="2F0FCA64" w14:textId="77777777" w:rsidR="00EE436A" w:rsidRPr="00A92F03" w:rsidRDefault="00EE436A" w:rsidP="00CD3333">
      <w:pPr>
        <w:pStyle w:val="81"/>
        <w:spacing w:before="0" w:after="0"/>
      </w:pPr>
      <w:r>
        <w:t>-</w:t>
      </w:r>
      <w:r>
        <w:tab/>
      </w:r>
      <w:r w:rsidR="005B3560">
        <w:t xml:space="preserve">70 mm </w:t>
      </w:r>
      <w:r>
        <w:t>kaderwerk in gegalvaniseerd staal</w:t>
      </w:r>
      <w:r w:rsidRPr="00A92F03">
        <w:t>.</w:t>
      </w:r>
    </w:p>
    <w:p w14:paraId="0BD436E1" w14:textId="77777777" w:rsidR="00EE436A" w:rsidRPr="00A92F03" w:rsidRDefault="00EE436A" w:rsidP="00CD3333">
      <w:pPr>
        <w:pStyle w:val="81"/>
        <w:spacing w:before="0" w:after="0"/>
      </w:pPr>
      <w:r>
        <w:t xml:space="preserve">- </w:t>
      </w:r>
      <w:r>
        <w:tab/>
        <w:t>12</w:t>
      </w:r>
      <w:r w:rsidRPr="00A92F03">
        <w:t xml:space="preserve"> mm </w:t>
      </w:r>
      <w:r>
        <w:rPr>
          <w:rStyle w:val="MerkChar"/>
        </w:rPr>
        <w:t xml:space="preserve">Multi Force </w:t>
      </w:r>
      <w:r>
        <w:t>vezelcement</w:t>
      </w:r>
      <w:r w:rsidRPr="00A92F03">
        <w:t>plaat</w:t>
      </w:r>
    </w:p>
    <w:p w14:paraId="72BA08FD"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6</w:t>
      </w:r>
      <w:r w:rsidRPr="00A92F03">
        <w:t>00 mm h.o.h</w:t>
      </w:r>
      <w:r>
        <w:t>; randzone verticaal 400mm h.o.h.</w:t>
      </w:r>
    </w:p>
    <w:p w14:paraId="65F7C287"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6F521F6A" w14:textId="77777777" w:rsidR="00EE436A" w:rsidRPr="00A92F03" w:rsidRDefault="00EE436A" w:rsidP="00CD3333">
      <w:pPr>
        <w:pStyle w:val="81"/>
        <w:spacing w:before="0" w:after="0"/>
      </w:pPr>
      <w:r>
        <w:t xml:space="preserve">- </w:t>
      </w:r>
      <w:r>
        <w:tab/>
        <w:t>a</w:t>
      </w:r>
      <w:r w:rsidRPr="00A92F03">
        <w:t>koestische band</w:t>
      </w:r>
    </w:p>
    <w:p w14:paraId="3C8C07BD" w14:textId="77777777" w:rsidR="00EE436A" w:rsidRPr="00A92F03" w:rsidRDefault="00EE436A" w:rsidP="00CD3333">
      <w:pPr>
        <w:pStyle w:val="81"/>
        <w:spacing w:before="0" w:after="0"/>
      </w:pPr>
      <w:r>
        <w:t xml:space="preserve">- </w:t>
      </w:r>
      <w:r>
        <w:tab/>
        <w:t>v</w:t>
      </w:r>
      <w:r w:rsidRPr="00A92F03">
        <w:t>oegproducten</w:t>
      </w:r>
    </w:p>
    <w:p w14:paraId="6311BC98"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3A7CF261" w14:textId="702016B6" w:rsidR="00EE436A" w:rsidRPr="005B174C" w:rsidRDefault="00EE436A" w:rsidP="00CD3333">
      <w:pPr>
        <w:pStyle w:val="Kop8"/>
        <w:spacing w:before="0" w:after="0"/>
        <w:rPr>
          <w:lang w:val="nl-BE"/>
        </w:rPr>
      </w:pPr>
      <w:r w:rsidRPr="005B174C">
        <w:rPr>
          <w:lang w:val="nl-BE"/>
        </w:rPr>
        <w:lastRenderedPageBreak/>
        <w:t>.31.</w:t>
      </w:r>
      <w:r w:rsidR="000766E6">
        <w:rPr>
          <w:lang w:val="nl-BE"/>
        </w:rPr>
        <w:t>50.</w:t>
      </w:r>
      <w:r w:rsidRPr="005B174C">
        <w:rPr>
          <w:lang w:val="nl-BE"/>
        </w:rPr>
        <w:tab/>
        <w:t>Maateigenschappen:</w:t>
      </w:r>
    </w:p>
    <w:p w14:paraId="666B40F0"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5B3560">
        <w:rPr>
          <w:lang w:val="nl-BE"/>
        </w:rPr>
        <w:t>94</w:t>
      </w:r>
      <w:r>
        <w:rPr>
          <w:lang w:val="nl-BE"/>
        </w:rPr>
        <w:t xml:space="preserve"> mm</w:t>
      </w:r>
    </w:p>
    <w:p w14:paraId="3BA71EE4"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5B3560">
        <w:rPr>
          <w:lang w:val="nl-BE"/>
        </w:rPr>
        <w:t>70</w:t>
      </w:r>
      <w:r>
        <w:rPr>
          <w:lang w:val="nl-BE"/>
        </w:rPr>
        <w:t xml:space="preserve"> mm</w:t>
      </w:r>
    </w:p>
    <w:p w14:paraId="1558D34B" w14:textId="77777777" w:rsidR="00EE436A" w:rsidRDefault="00EE436A"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p>
    <w:p w14:paraId="0BAE9C25" w14:textId="77777777" w:rsidR="00EE436A" w:rsidRPr="001821FC" w:rsidRDefault="00EE436A" w:rsidP="00CD3333">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44A8FE40" w14:textId="77539E85"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222EA9AE" w14:textId="7CC4FB4D"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C1016">
        <w:rPr>
          <w:lang w:val="nl-BE"/>
        </w:rPr>
        <w:t xml:space="preserve">EI </w:t>
      </w:r>
      <w:r>
        <w:rPr>
          <w:lang w:val="nl-BE"/>
        </w:rPr>
        <w:t>30 minuten (bij max. wandhoogte 3000 mm.)</w:t>
      </w:r>
    </w:p>
    <w:p w14:paraId="7330362D" w14:textId="56F7F50E"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1B9B3E82" w14:textId="77777777" w:rsidR="00EE436A" w:rsidRPr="005B174C" w:rsidRDefault="00EE436A" w:rsidP="00CD3333">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 xml:space="preserve">30 dB </w:t>
      </w:r>
    </w:p>
    <w:p w14:paraId="2DB9B2C1" w14:textId="77777777"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 3 –</w:t>
      </w:r>
      <w:r w:rsidR="005B3560" w:rsidRPr="005B3560">
        <w:rPr>
          <w:color w:val="808080"/>
          <w:lang w:val="nl-BE"/>
        </w:rPr>
        <w:t xml:space="preserve"> </w:t>
      </w:r>
      <w:r w:rsidR="005B3560">
        <w:rPr>
          <w:color w:val="808080"/>
          <w:lang w:val="nl-BE"/>
        </w:rPr>
        <w:t>E95/95 12-12 MO</w:t>
      </w:r>
      <w:r w:rsidRPr="005B174C">
        <w:rPr>
          <w:color w:val="808080"/>
          <w:lang w:val="nl-BE"/>
        </w:rPr>
        <w:t>]</w:t>
      </w:r>
    </w:p>
    <w:p w14:paraId="480B726D" w14:textId="77777777" w:rsidR="00EE436A" w:rsidRDefault="00EE436A" w:rsidP="00CD3333">
      <w:pPr>
        <w:pStyle w:val="Kop7"/>
        <w:spacing w:before="0" w:after="0"/>
        <w:rPr>
          <w:lang w:val="nl-BE"/>
        </w:rPr>
        <w:sectPr w:rsidR="00EE436A" w:rsidSect="00EE436A">
          <w:headerReference w:type="default" r:id="rId14"/>
          <w:footerReference w:type="default" r:id="rId15"/>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7A31910B" w14:textId="77777777" w:rsidR="00EE436A" w:rsidRPr="00A92F03" w:rsidRDefault="00EE436A" w:rsidP="00CD3333">
      <w:pPr>
        <w:pStyle w:val="80"/>
        <w:spacing w:before="0" w:after="0"/>
      </w:pPr>
      <w:r w:rsidRPr="00A92F03">
        <w:t>Opbouw :</w:t>
      </w:r>
    </w:p>
    <w:p w14:paraId="5A963DD8" w14:textId="77777777" w:rsidR="00EE436A" w:rsidRPr="00A92F03" w:rsidRDefault="00EE436A" w:rsidP="00CD3333">
      <w:pPr>
        <w:pStyle w:val="81"/>
        <w:spacing w:before="0" w:after="0"/>
      </w:pPr>
      <w:r>
        <w:t>-</w:t>
      </w:r>
      <w:r>
        <w:tab/>
        <w:t>12</w:t>
      </w:r>
      <w:r w:rsidRPr="00A92F03">
        <w:t xml:space="preserve"> mm </w:t>
      </w:r>
      <w:r>
        <w:rPr>
          <w:rStyle w:val="MerkChar"/>
        </w:rPr>
        <w:t xml:space="preserve">Multi Force </w:t>
      </w:r>
      <w:r>
        <w:t>vezelcement</w:t>
      </w:r>
      <w:r w:rsidRPr="00A92F03">
        <w:t xml:space="preserve">plaat </w:t>
      </w:r>
    </w:p>
    <w:p w14:paraId="50CF620E" w14:textId="77777777" w:rsidR="00EE436A" w:rsidRPr="00A92F03" w:rsidRDefault="00EE436A" w:rsidP="00CD3333">
      <w:pPr>
        <w:pStyle w:val="81"/>
        <w:spacing w:before="0" w:after="0"/>
      </w:pPr>
      <w:r>
        <w:t>-</w:t>
      </w:r>
      <w:r>
        <w:tab/>
      </w:r>
      <w:r w:rsidR="005B3560">
        <w:t xml:space="preserve">95 mm </w:t>
      </w:r>
      <w:r>
        <w:t>kaderwerk in gegalvaniseerd staal</w:t>
      </w:r>
      <w:r w:rsidRPr="00A92F03">
        <w:t>.</w:t>
      </w:r>
    </w:p>
    <w:p w14:paraId="3EF1A414" w14:textId="77777777" w:rsidR="00EE436A" w:rsidRPr="00A92F03" w:rsidRDefault="00EE436A" w:rsidP="00CD3333">
      <w:pPr>
        <w:pStyle w:val="81"/>
        <w:spacing w:before="0" w:after="0"/>
      </w:pPr>
      <w:r>
        <w:t xml:space="preserve">- </w:t>
      </w:r>
      <w:r>
        <w:tab/>
        <w:t>12</w:t>
      </w:r>
      <w:r w:rsidRPr="00A92F03">
        <w:t xml:space="preserve"> mm </w:t>
      </w:r>
      <w:r>
        <w:rPr>
          <w:rStyle w:val="MerkChar"/>
        </w:rPr>
        <w:t xml:space="preserve">Multi Force </w:t>
      </w:r>
      <w:r>
        <w:t>vezelcement</w:t>
      </w:r>
      <w:r w:rsidRPr="00A92F03">
        <w:t>plaat</w:t>
      </w:r>
    </w:p>
    <w:p w14:paraId="051727CF"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6</w:t>
      </w:r>
      <w:r w:rsidRPr="00A92F03">
        <w:t>00 mm h.o.h</w:t>
      </w:r>
      <w:r>
        <w:t>; randzone verticaal 400mm h.o.h.</w:t>
      </w:r>
    </w:p>
    <w:p w14:paraId="645ED822"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0571F2E3" w14:textId="77777777" w:rsidR="00EE436A" w:rsidRPr="00A92F03" w:rsidRDefault="00EE436A" w:rsidP="00CD3333">
      <w:pPr>
        <w:pStyle w:val="81"/>
        <w:spacing w:before="0" w:after="0"/>
      </w:pPr>
      <w:r>
        <w:t xml:space="preserve">- </w:t>
      </w:r>
      <w:r>
        <w:tab/>
        <w:t>a</w:t>
      </w:r>
      <w:r w:rsidRPr="00A92F03">
        <w:t>koestische band</w:t>
      </w:r>
    </w:p>
    <w:p w14:paraId="7F7FAC47" w14:textId="77777777" w:rsidR="00EE436A" w:rsidRPr="00A92F03" w:rsidRDefault="00EE436A" w:rsidP="00CD3333">
      <w:pPr>
        <w:pStyle w:val="81"/>
        <w:spacing w:before="0" w:after="0"/>
      </w:pPr>
      <w:r>
        <w:t xml:space="preserve">- </w:t>
      </w:r>
      <w:r>
        <w:tab/>
        <w:t>v</w:t>
      </w:r>
      <w:r w:rsidRPr="00A92F03">
        <w:t>oegproducten</w:t>
      </w:r>
    </w:p>
    <w:p w14:paraId="60011A60"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255DB503" w14:textId="5B102C34" w:rsidR="00EE436A" w:rsidRPr="005B174C" w:rsidRDefault="00EE436A"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16F5E94B"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5B3560">
        <w:rPr>
          <w:lang w:val="nl-BE"/>
        </w:rPr>
        <w:t>119</w:t>
      </w:r>
      <w:r>
        <w:rPr>
          <w:lang w:val="nl-BE"/>
        </w:rPr>
        <w:t xml:space="preserve"> mm</w:t>
      </w:r>
    </w:p>
    <w:p w14:paraId="7303945F"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5B3560">
        <w:rPr>
          <w:lang w:val="nl-BE"/>
        </w:rPr>
        <w:t>9</w:t>
      </w:r>
      <w:r>
        <w:rPr>
          <w:lang w:val="nl-BE"/>
        </w:rPr>
        <w:t>5 mm</w:t>
      </w:r>
    </w:p>
    <w:p w14:paraId="6B5FEE34" w14:textId="77777777" w:rsidR="00490365" w:rsidRDefault="00EE436A" w:rsidP="00490365">
      <w:pPr>
        <w:pStyle w:val="83Kenm"/>
        <w:spacing w:before="0" w:after="0"/>
        <w:rPr>
          <w:rStyle w:val="OptieChar"/>
          <w:color w:val="999999"/>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r w:rsidR="00490365" w:rsidRPr="001821FC">
        <w:rPr>
          <w:rStyle w:val="OptieChar"/>
          <w:color w:val="999999"/>
        </w:rPr>
        <w:t xml:space="preserve"> </w:t>
      </w:r>
    </w:p>
    <w:p w14:paraId="5A423E18" w14:textId="77777777" w:rsidR="00EE436A" w:rsidRPr="001821FC" w:rsidRDefault="00EE436A" w:rsidP="00490365">
      <w:pPr>
        <w:pStyle w:val="83Kenm"/>
        <w:spacing w:before="0" w:after="0"/>
      </w:pPr>
      <w:r w:rsidRPr="001821FC">
        <w:rPr>
          <w:rStyle w:val="OptieChar"/>
          <w:color w:val="999999"/>
        </w:rPr>
        <w:t xml:space="preserve">Pro memorie : Maximale wandhoogte: </w:t>
      </w:r>
      <w:r>
        <w:rPr>
          <w:rStyle w:val="OptieChar"/>
          <w:color w:val="999999"/>
        </w:rPr>
        <w:t xml:space="preserve">3000 mm </w:t>
      </w:r>
    </w:p>
    <w:p w14:paraId="3A550CA4" w14:textId="44756CC4"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BD2B4F6" w14:textId="1D0D6C61"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C1016">
        <w:rPr>
          <w:lang w:val="nl-BE"/>
        </w:rPr>
        <w:t xml:space="preserve">EI </w:t>
      </w:r>
      <w:r>
        <w:rPr>
          <w:lang w:val="nl-BE"/>
        </w:rPr>
        <w:t>30 minuten (bij max. wandhoogte 3000 mm.)</w:t>
      </w:r>
    </w:p>
    <w:p w14:paraId="0D7522DA" w14:textId="36970885"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61C6C4CF" w14:textId="281B1A9E" w:rsidR="00EE436A" w:rsidRPr="005B174C" w:rsidRDefault="00EE436A" w:rsidP="00CD3333">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5C1016">
        <w:rPr>
          <w:lang w:val="nl-BE"/>
        </w:rPr>
        <w:t xml:space="preserve">30 </w:t>
      </w:r>
      <w:r>
        <w:rPr>
          <w:lang w:val="nl-BE"/>
        </w:rPr>
        <w:t xml:space="preserve">dB </w:t>
      </w:r>
    </w:p>
    <w:p w14:paraId="21791B35" w14:textId="77777777"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 xml:space="preserve">variant </w:t>
      </w:r>
      <w:r w:rsidR="002E6A14">
        <w:rPr>
          <w:color w:val="808080"/>
          <w:lang w:val="nl-BE"/>
        </w:rPr>
        <w:t>4</w:t>
      </w:r>
      <w:r>
        <w:rPr>
          <w:color w:val="808080"/>
          <w:lang w:val="nl-BE"/>
        </w:rPr>
        <w:t xml:space="preserve"> –</w:t>
      </w:r>
      <w:r w:rsidR="00D62CA5">
        <w:rPr>
          <w:color w:val="808080"/>
          <w:lang w:val="nl-BE"/>
        </w:rPr>
        <w:t>45/45 12-12 M45</w:t>
      </w:r>
      <w:r w:rsidRPr="005B174C">
        <w:rPr>
          <w:color w:val="808080"/>
          <w:lang w:val="nl-BE"/>
        </w:rPr>
        <w:t>]</w:t>
      </w:r>
    </w:p>
    <w:p w14:paraId="3E158A35" w14:textId="77777777" w:rsidR="00EE436A" w:rsidRDefault="00EE436A" w:rsidP="00CD3333">
      <w:pPr>
        <w:pStyle w:val="Kop7"/>
        <w:spacing w:before="0" w:after="0"/>
        <w:rPr>
          <w:lang w:val="nl-BE"/>
        </w:rPr>
        <w:sectPr w:rsidR="00EE436A" w:rsidSect="00EE436A">
          <w:headerReference w:type="default" r:id="rId16"/>
          <w:footerReference w:type="default" r:id="rId17"/>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5B63F7CE" w14:textId="77777777" w:rsidR="00EE436A" w:rsidRPr="00A92F03" w:rsidRDefault="00EE436A" w:rsidP="00CD3333">
      <w:pPr>
        <w:pStyle w:val="80"/>
        <w:spacing w:before="0" w:after="0"/>
      </w:pPr>
      <w:r w:rsidRPr="00A92F03">
        <w:t>Opbouw :</w:t>
      </w:r>
    </w:p>
    <w:p w14:paraId="252690E6" w14:textId="77777777" w:rsidR="00EE436A" w:rsidRPr="00A92F03" w:rsidRDefault="00EE436A" w:rsidP="00CD3333">
      <w:pPr>
        <w:pStyle w:val="81"/>
        <w:spacing w:before="0" w:after="0"/>
      </w:pPr>
      <w:r>
        <w:t>-</w:t>
      </w:r>
      <w:r>
        <w:tab/>
        <w:t>12</w:t>
      </w:r>
      <w:r w:rsidRPr="00A92F03">
        <w:t xml:space="preserve"> mm </w:t>
      </w:r>
      <w:r>
        <w:rPr>
          <w:rStyle w:val="MerkChar"/>
        </w:rPr>
        <w:t xml:space="preserve">Multi Force </w:t>
      </w:r>
      <w:r>
        <w:t>vezelcement</w:t>
      </w:r>
      <w:r w:rsidRPr="00A92F03">
        <w:t xml:space="preserve">plaat </w:t>
      </w:r>
    </w:p>
    <w:p w14:paraId="53919315" w14:textId="77777777" w:rsidR="00D62CA5" w:rsidRPr="00A92F03" w:rsidRDefault="00D62CA5" w:rsidP="00CD3333">
      <w:pPr>
        <w:pStyle w:val="81"/>
        <w:spacing w:before="0" w:after="0"/>
      </w:pPr>
      <w:r>
        <w:t>-</w:t>
      </w:r>
      <w:r>
        <w:tab/>
        <w:t xml:space="preserve">45 mm kaderwerk in gegalvaniseerd staal, </w:t>
      </w:r>
      <w:r w:rsidRPr="00D62CA5">
        <w:t xml:space="preserve">de holle ruimten is </w:t>
      </w:r>
      <w:r>
        <w:t>opgevuld met MW isolatie</w:t>
      </w:r>
    </w:p>
    <w:p w14:paraId="12C46A11" w14:textId="77777777" w:rsidR="00EE436A" w:rsidRPr="00A92F03" w:rsidRDefault="00EE436A" w:rsidP="00CD3333">
      <w:pPr>
        <w:pStyle w:val="81"/>
        <w:spacing w:before="0" w:after="0"/>
      </w:pPr>
      <w:r>
        <w:t xml:space="preserve">- </w:t>
      </w:r>
      <w:r>
        <w:tab/>
        <w:t>12</w:t>
      </w:r>
      <w:r w:rsidRPr="00A92F03">
        <w:t xml:space="preserve"> mm </w:t>
      </w:r>
      <w:r>
        <w:rPr>
          <w:rStyle w:val="MerkChar"/>
        </w:rPr>
        <w:t xml:space="preserve">Multi Force </w:t>
      </w:r>
      <w:r>
        <w:t>vezelcement</w:t>
      </w:r>
      <w:r w:rsidRPr="00A92F03">
        <w:t>plaat</w:t>
      </w:r>
    </w:p>
    <w:p w14:paraId="40A343C4"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6</w:t>
      </w:r>
      <w:r w:rsidRPr="00A92F03">
        <w:t>00 mm h.o.h</w:t>
      </w:r>
      <w:r>
        <w:t>; randzone verticaal 400mm h.o.h.</w:t>
      </w:r>
    </w:p>
    <w:p w14:paraId="526B7CDC"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574805AD" w14:textId="77777777" w:rsidR="00EE436A" w:rsidRPr="00A92F03" w:rsidRDefault="00EE436A" w:rsidP="00CD3333">
      <w:pPr>
        <w:pStyle w:val="81"/>
        <w:spacing w:before="0" w:after="0"/>
      </w:pPr>
      <w:r>
        <w:t xml:space="preserve">- </w:t>
      </w:r>
      <w:r>
        <w:tab/>
        <w:t>a</w:t>
      </w:r>
      <w:r w:rsidRPr="00A92F03">
        <w:t>koestische band</w:t>
      </w:r>
    </w:p>
    <w:p w14:paraId="010EA062" w14:textId="77777777" w:rsidR="00EE436A" w:rsidRPr="00A92F03" w:rsidRDefault="00EE436A" w:rsidP="00CD3333">
      <w:pPr>
        <w:pStyle w:val="81"/>
        <w:spacing w:before="0" w:after="0"/>
      </w:pPr>
      <w:r>
        <w:t xml:space="preserve">- </w:t>
      </w:r>
      <w:r>
        <w:tab/>
        <w:t>v</w:t>
      </w:r>
      <w:r w:rsidRPr="00A92F03">
        <w:t>oegproducten</w:t>
      </w:r>
    </w:p>
    <w:p w14:paraId="292B7D9C"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047E9162" w14:textId="15844313" w:rsidR="00EE436A" w:rsidRPr="005B174C" w:rsidRDefault="00EE436A"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069C1510"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D62CA5">
        <w:rPr>
          <w:lang w:val="nl-BE"/>
        </w:rPr>
        <w:t>69</w:t>
      </w:r>
      <w:r>
        <w:rPr>
          <w:lang w:val="nl-BE"/>
        </w:rPr>
        <w:t xml:space="preserve"> mm</w:t>
      </w:r>
    </w:p>
    <w:p w14:paraId="2CE0C857"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45 mm</w:t>
      </w:r>
    </w:p>
    <w:p w14:paraId="4672724E" w14:textId="77777777" w:rsidR="00EE436A" w:rsidRDefault="00EE436A"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p>
    <w:p w14:paraId="2F98017A" w14:textId="77777777" w:rsidR="00EE436A" w:rsidRPr="001821FC" w:rsidRDefault="00EE436A" w:rsidP="00CD3333">
      <w:pPr>
        <w:pStyle w:val="83ProM"/>
        <w:spacing w:before="0" w:after="0"/>
      </w:pPr>
      <w:r w:rsidRPr="001821FC">
        <w:rPr>
          <w:rStyle w:val="OptieChar"/>
          <w:color w:val="999999"/>
        </w:rPr>
        <w:t xml:space="preserve">Pro memorie : Maximale wandhoogte: </w:t>
      </w:r>
      <w:r>
        <w:rPr>
          <w:rStyle w:val="OptieChar"/>
          <w:color w:val="999999"/>
        </w:rPr>
        <w:t xml:space="preserve">3000 mm </w:t>
      </w:r>
    </w:p>
    <w:p w14:paraId="757D6D19" w14:textId="66264326"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7CF58BB" w14:textId="77777777"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Pr>
          <w:lang w:val="nl-BE"/>
        </w:rPr>
        <w:t>30 minuten (bij max. wandhoogte 3000 mm.)</w:t>
      </w:r>
    </w:p>
    <w:p w14:paraId="188BF97E" w14:textId="1DAA7C9B"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4CEF1E68" w14:textId="77777777" w:rsidR="00EE436A" w:rsidRPr="005B174C" w:rsidRDefault="00EE436A" w:rsidP="00CD3333">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3</w:t>
      </w:r>
      <w:r w:rsidR="00D62CA5">
        <w:rPr>
          <w:lang w:val="nl-BE"/>
        </w:rPr>
        <w:t>5</w:t>
      </w:r>
      <w:r>
        <w:rPr>
          <w:lang w:val="nl-BE"/>
        </w:rPr>
        <w:t xml:space="preserve"> dB </w:t>
      </w:r>
    </w:p>
    <w:p w14:paraId="0C6E4823" w14:textId="77777777" w:rsidR="00EE436A" w:rsidRPr="005B174C" w:rsidRDefault="00EE436A" w:rsidP="00CD3333">
      <w:pPr>
        <w:pStyle w:val="Kop8"/>
        <w:spacing w:before="0" w:after="0"/>
        <w:rPr>
          <w:lang w:val="nl-BE"/>
        </w:rPr>
      </w:pPr>
      <w:r w:rsidRPr="005B174C">
        <w:rPr>
          <w:rStyle w:val="OptieChar"/>
          <w:lang w:val="nl-BE"/>
        </w:rPr>
        <w:t>#</w:t>
      </w:r>
      <w:r w:rsidRPr="005B174C">
        <w:rPr>
          <w:color w:val="808080"/>
          <w:lang w:val="nl-BE"/>
        </w:rPr>
        <w:t>[</w:t>
      </w:r>
      <w:r>
        <w:rPr>
          <w:color w:val="808080"/>
          <w:lang w:val="nl-BE"/>
        </w:rPr>
        <w:t xml:space="preserve">variant </w:t>
      </w:r>
      <w:r w:rsidR="002E6A14">
        <w:rPr>
          <w:color w:val="808080"/>
          <w:lang w:val="nl-BE"/>
        </w:rPr>
        <w:t>5</w:t>
      </w:r>
      <w:r>
        <w:rPr>
          <w:color w:val="808080"/>
          <w:lang w:val="nl-BE"/>
        </w:rPr>
        <w:t xml:space="preserve"> – E</w:t>
      </w:r>
      <w:r w:rsidR="00C46302">
        <w:rPr>
          <w:color w:val="808080"/>
          <w:lang w:val="nl-BE"/>
        </w:rPr>
        <w:t>70/70 9+12-12+9 M70</w:t>
      </w:r>
      <w:r w:rsidRPr="005B174C">
        <w:rPr>
          <w:color w:val="808080"/>
          <w:lang w:val="nl-BE"/>
        </w:rPr>
        <w:t>]</w:t>
      </w:r>
    </w:p>
    <w:p w14:paraId="7DD21DB5" w14:textId="77777777" w:rsidR="00EE436A" w:rsidRDefault="00EE436A" w:rsidP="00CD3333">
      <w:pPr>
        <w:pStyle w:val="Kop7"/>
        <w:spacing w:before="0" w:after="0"/>
        <w:rPr>
          <w:lang w:val="nl-BE"/>
        </w:rPr>
        <w:sectPr w:rsidR="00EE436A" w:rsidSect="00EE436A">
          <w:headerReference w:type="default" r:id="rId18"/>
          <w:footerReference w:type="default" r:id="rId19"/>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00CAB566" w14:textId="77777777" w:rsidR="00EE436A" w:rsidRPr="00A92F03" w:rsidRDefault="00EE436A" w:rsidP="00CD3333">
      <w:pPr>
        <w:pStyle w:val="80"/>
        <w:spacing w:before="0" w:after="0"/>
      </w:pPr>
      <w:r w:rsidRPr="00A92F03">
        <w:t>Opbouw :</w:t>
      </w:r>
    </w:p>
    <w:p w14:paraId="7B9DBB47" w14:textId="77777777" w:rsidR="00C46302" w:rsidRPr="00C46302" w:rsidRDefault="00C46302" w:rsidP="00CD3333">
      <w:pPr>
        <w:pStyle w:val="81"/>
        <w:spacing w:before="0" w:after="0"/>
        <w:rPr>
          <w:lang w:val="fr-BE"/>
        </w:rPr>
      </w:pPr>
      <w:r w:rsidRPr="00C46302">
        <w:rPr>
          <w:lang w:val="fr-BE"/>
        </w:rPr>
        <w:t>-</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Pr="00C46302">
        <w:rPr>
          <w:lang w:val="fr-BE"/>
        </w:rPr>
        <w:t xml:space="preserve">vezelcementplaat </w:t>
      </w:r>
    </w:p>
    <w:p w14:paraId="6D269FF5" w14:textId="77777777" w:rsidR="00EE436A" w:rsidRPr="00C46302" w:rsidRDefault="00EE436A" w:rsidP="00CD3333">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7DD36778" w14:textId="77777777" w:rsidR="00EE436A" w:rsidRPr="00A92F03" w:rsidRDefault="00EE436A" w:rsidP="00CD3333">
      <w:pPr>
        <w:pStyle w:val="81"/>
        <w:spacing w:before="0" w:after="0"/>
      </w:pPr>
      <w:r>
        <w:t>-</w:t>
      </w:r>
      <w:r>
        <w:tab/>
      </w:r>
      <w:r w:rsidR="00C46302">
        <w:t xml:space="preserve">70 mm </w:t>
      </w:r>
      <w:r>
        <w:t>kaderwerk in gegalvaniseerd staal</w:t>
      </w:r>
      <w:r w:rsidR="00C46302">
        <w:t xml:space="preserve">, </w:t>
      </w:r>
      <w:r w:rsidR="00C46302" w:rsidRPr="00D62CA5">
        <w:t xml:space="preserve">de holle ruimten is </w:t>
      </w:r>
      <w:r w:rsidR="00C46302">
        <w:t>opgevuld met MW isolatie</w:t>
      </w:r>
    </w:p>
    <w:p w14:paraId="32357555" w14:textId="77777777" w:rsidR="00C46302" w:rsidRPr="00C46302" w:rsidRDefault="00C46302" w:rsidP="00CD3333">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47E318C4" w14:textId="77777777" w:rsidR="00EE436A" w:rsidRPr="00C46302" w:rsidRDefault="00EE436A" w:rsidP="00CD3333">
      <w:pPr>
        <w:pStyle w:val="81"/>
        <w:spacing w:before="0" w:after="0"/>
        <w:rPr>
          <w:lang w:val="fr-BE"/>
        </w:rPr>
      </w:pPr>
      <w:r w:rsidRPr="00C46302">
        <w:rPr>
          <w:lang w:val="fr-BE"/>
        </w:rPr>
        <w:t xml:space="preserve">- </w:t>
      </w:r>
      <w:r w:rsidRPr="00C46302">
        <w:rPr>
          <w:lang w:val="fr-BE"/>
        </w:rPr>
        <w:tab/>
      </w:r>
      <w:r w:rsidR="00C46302">
        <w:rPr>
          <w:lang w:val="fr-BE"/>
        </w:rPr>
        <w:t>9</w:t>
      </w:r>
      <w:r w:rsidRPr="00C46302">
        <w:rPr>
          <w:lang w:val="fr-BE"/>
        </w:rPr>
        <w:t xml:space="preserve"> mm </w:t>
      </w:r>
      <w:r w:rsidRPr="00C46302">
        <w:rPr>
          <w:rStyle w:val="MerkChar"/>
          <w:lang w:val="fr-BE"/>
        </w:rPr>
        <w:t xml:space="preserve">Multi Force </w:t>
      </w:r>
      <w:r w:rsidRPr="00C46302">
        <w:rPr>
          <w:lang w:val="fr-BE"/>
        </w:rPr>
        <w:t>vezelcementplaat</w:t>
      </w:r>
    </w:p>
    <w:p w14:paraId="7255B435"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3</w:t>
      </w:r>
      <w:r w:rsidRPr="00A92F03">
        <w:t>00 mm h.o.h</w:t>
      </w:r>
      <w:r>
        <w:t>; randzone 200mm h.o.h.</w:t>
      </w:r>
    </w:p>
    <w:p w14:paraId="5CEF5CCC"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02F8D51D" w14:textId="77777777" w:rsidR="00EE436A" w:rsidRPr="00A92F03" w:rsidRDefault="00EE436A" w:rsidP="00CD3333">
      <w:pPr>
        <w:pStyle w:val="81"/>
        <w:spacing w:before="0" w:after="0"/>
      </w:pPr>
      <w:r>
        <w:t xml:space="preserve">- </w:t>
      </w:r>
      <w:r>
        <w:tab/>
        <w:t>a</w:t>
      </w:r>
      <w:r w:rsidRPr="00A92F03">
        <w:t>koestische band</w:t>
      </w:r>
    </w:p>
    <w:p w14:paraId="1F145AF5" w14:textId="77777777" w:rsidR="00EE436A" w:rsidRPr="00A92F03" w:rsidRDefault="00EE436A" w:rsidP="00CD3333">
      <w:pPr>
        <w:pStyle w:val="81"/>
        <w:spacing w:before="0" w:after="0"/>
      </w:pPr>
      <w:r>
        <w:t xml:space="preserve">- </w:t>
      </w:r>
      <w:r>
        <w:tab/>
        <w:t>v</w:t>
      </w:r>
      <w:r w:rsidRPr="00A92F03">
        <w:t>oegproducten</w:t>
      </w:r>
    </w:p>
    <w:p w14:paraId="6AF21CEE"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654CC295" w14:textId="08093A69" w:rsidR="00EE436A" w:rsidRPr="005B174C" w:rsidRDefault="00EE436A"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4CD1AC2A"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C46302">
        <w:rPr>
          <w:lang w:val="nl-BE"/>
        </w:rPr>
        <w:t>112</w:t>
      </w:r>
      <w:r>
        <w:rPr>
          <w:lang w:val="nl-BE"/>
        </w:rPr>
        <w:t xml:space="preserve"> mm</w:t>
      </w:r>
    </w:p>
    <w:p w14:paraId="22C69F87"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sidR="00C46302">
        <w:rPr>
          <w:lang w:val="nl-BE"/>
        </w:rPr>
        <w:tab/>
        <w:t>70</w:t>
      </w:r>
      <w:r>
        <w:rPr>
          <w:lang w:val="nl-BE"/>
        </w:rPr>
        <w:t xml:space="preserve"> mm</w:t>
      </w:r>
    </w:p>
    <w:p w14:paraId="38E2B078" w14:textId="77777777" w:rsidR="00EE436A" w:rsidRDefault="00EE436A"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p>
    <w:p w14:paraId="6B98CECC" w14:textId="77777777" w:rsidR="00EE436A" w:rsidRPr="001821FC" w:rsidRDefault="00EE436A" w:rsidP="00CD3333">
      <w:pPr>
        <w:pStyle w:val="83ProM"/>
        <w:spacing w:before="0" w:after="0"/>
      </w:pPr>
      <w:r w:rsidRPr="001821FC">
        <w:rPr>
          <w:rStyle w:val="OptieChar"/>
          <w:color w:val="999999"/>
        </w:rPr>
        <w:t xml:space="preserve">Pro memorie : Maximale wandhoogte: </w:t>
      </w:r>
      <w:r w:rsidR="00C46302">
        <w:rPr>
          <w:rStyle w:val="OptieChar"/>
          <w:color w:val="999999"/>
        </w:rPr>
        <w:t>4</w:t>
      </w:r>
      <w:r>
        <w:rPr>
          <w:rStyle w:val="OptieChar"/>
          <w:color w:val="999999"/>
        </w:rPr>
        <w:t xml:space="preserve">000 mm </w:t>
      </w:r>
    </w:p>
    <w:p w14:paraId="604254D4" w14:textId="60AE98DD"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BBD386F" w14:textId="61CEFC9B"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Pr>
          <w:lang w:val="nl-BE"/>
        </w:rPr>
        <w:t xml:space="preserve">30 minuten (bij max. wandhoogte </w:t>
      </w:r>
      <w:r w:rsidR="005C1016">
        <w:rPr>
          <w:lang w:val="nl-BE"/>
        </w:rPr>
        <w:t xml:space="preserve">4000 </w:t>
      </w:r>
      <w:r>
        <w:rPr>
          <w:lang w:val="nl-BE"/>
        </w:rPr>
        <w:t>mm.)</w:t>
      </w:r>
    </w:p>
    <w:p w14:paraId="552AD7FC" w14:textId="06196B87"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67ACBA55" w14:textId="77777777" w:rsidR="00EE436A" w:rsidRPr="005B174C" w:rsidRDefault="00EE436A" w:rsidP="00CD3333">
      <w:pPr>
        <w:pStyle w:val="83Kenm"/>
        <w:spacing w:before="0" w:after="0"/>
        <w:rPr>
          <w:lang w:val="nl-BE"/>
        </w:rPr>
      </w:pPr>
      <w:r w:rsidRPr="005B174C">
        <w:rPr>
          <w:lang w:val="nl-BE"/>
        </w:rPr>
        <w:lastRenderedPageBreak/>
        <w:t>-</w:t>
      </w:r>
      <w:r w:rsidRPr="005B174C">
        <w:rPr>
          <w:lang w:val="nl-BE"/>
        </w:rPr>
        <w:tab/>
      </w:r>
      <w:r>
        <w:rPr>
          <w:lang w:val="nl-BE"/>
        </w:rPr>
        <w:t>Luchtgeluidisolatie R(C;C1)</w:t>
      </w:r>
      <w:r w:rsidRPr="005B174C">
        <w:rPr>
          <w:lang w:val="nl-BE"/>
        </w:rPr>
        <w:t>:</w:t>
      </w:r>
      <w:r w:rsidRPr="005B174C">
        <w:rPr>
          <w:lang w:val="nl-BE"/>
        </w:rPr>
        <w:tab/>
      </w:r>
      <w:r w:rsidR="00C46302">
        <w:rPr>
          <w:lang w:val="nl-BE"/>
        </w:rPr>
        <w:t>44</w:t>
      </w:r>
      <w:r>
        <w:rPr>
          <w:lang w:val="nl-BE"/>
        </w:rPr>
        <w:t xml:space="preserve"> dB </w:t>
      </w:r>
    </w:p>
    <w:p w14:paraId="68753C46" w14:textId="77777777" w:rsidR="00EE436A" w:rsidRPr="00C46302" w:rsidRDefault="00EE436A" w:rsidP="00CD3333">
      <w:pPr>
        <w:pStyle w:val="Kop8"/>
        <w:spacing w:before="0" w:after="0"/>
        <w:rPr>
          <w:color w:val="808080"/>
          <w:lang w:val="nl-BE"/>
        </w:rPr>
      </w:pPr>
      <w:r w:rsidRPr="005B174C">
        <w:rPr>
          <w:rStyle w:val="OptieChar"/>
          <w:lang w:val="nl-BE"/>
        </w:rPr>
        <w:t>#</w:t>
      </w:r>
      <w:r w:rsidRPr="005B174C">
        <w:rPr>
          <w:color w:val="808080"/>
          <w:lang w:val="nl-BE"/>
        </w:rPr>
        <w:t>[</w:t>
      </w:r>
      <w:r>
        <w:rPr>
          <w:color w:val="808080"/>
          <w:lang w:val="nl-BE"/>
        </w:rPr>
        <w:t xml:space="preserve">variant </w:t>
      </w:r>
      <w:r w:rsidR="002E6A14">
        <w:rPr>
          <w:color w:val="808080"/>
          <w:lang w:val="nl-BE"/>
        </w:rPr>
        <w:t>6</w:t>
      </w:r>
      <w:r>
        <w:rPr>
          <w:color w:val="808080"/>
          <w:lang w:val="nl-BE"/>
        </w:rPr>
        <w:t xml:space="preserve"> – E</w:t>
      </w:r>
      <w:r w:rsidR="00C46302">
        <w:rPr>
          <w:color w:val="808080"/>
          <w:lang w:val="nl-BE"/>
        </w:rPr>
        <w:t>95/95 12-12</w:t>
      </w:r>
      <w:r>
        <w:rPr>
          <w:color w:val="808080"/>
          <w:lang w:val="nl-BE"/>
        </w:rPr>
        <w:t xml:space="preserve"> M</w:t>
      </w:r>
      <w:r w:rsidR="00C46302">
        <w:rPr>
          <w:color w:val="808080"/>
          <w:lang w:val="nl-BE"/>
        </w:rPr>
        <w:t>95</w:t>
      </w:r>
      <w:r w:rsidRPr="005B174C">
        <w:rPr>
          <w:color w:val="808080"/>
          <w:lang w:val="nl-BE"/>
        </w:rPr>
        <w:t>]</w:t>
      </w:r>
    </w:p>
    <w:p w14:paraId="74962AC2" w14:textId="77777777" w:rsidR="00EE436A" w:rsidRDefault="00EE436A" w:rsidP="00CD3333">
      <w:pPr>
        <w:pStyle w:val="Kop7"/>
        <w:spacing w:before="0" w:after="0"/>
        <w:rPr>
          <w:lang w:val="nl-BE"/>
        </w:rPr>
        <w:sectPr w:rsidR="00EE436A" w:rsidSect="00EE436A">
          <w:headerReference w:type="default" r:id="rId20"/>
          <w:footerReference w:type="default" r:id="rId21"/>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3FF352CE" w14:textId="77777777" w:rsidR="00EE436A" w:rsidRPr="00A92F03" w:rsidRDefault="00EE436A" w:rsidP="00CD3333">
      <w:pPr>
        <w:pStyle w:val="80"/>
        <w:spacing w:before="0" w:after="0"/>
      </w:pPr>
      <w:r w:rsidRPr="00A92F03">
        <w:t>Opbouw :</w:t>
      </w:r>
    </w:p>
    <w:p w14:paraId="74BC8C1D" w14:textId="77777777" w:rsidR="00EE436A" w:rsidRPr="00A92F03" w:rsidRDefault="00EE436A" w:rsidP="00CD3333">
      <w:pPr>
        <w:pStyle w:val="81"/>
        <w:spacing w:before="0" w:after="0"/>
      </w:pPr>
      <w:r>
        <w:t>-</w:t>
      </w:r>
      <w:r>
        <w:tab/>
        <w:t>12</w:t>
      </w:r>
      <w:r w:rsidRPr="00A92F03">
        <w:t xml:space="preserve"> mm </w:t>
      </w:r>
      <w:r>
        <w:rPr>
          <w:rStyle w:val="MerkChar"/>
        </w:rPr>
        <w:t xml:space="preserve">Multi Force </w:t>
      </w:r>
      <w:r>
        <w:t>vezelcement</w:t>
      </w:r>
      <w:r w:rsidRPr="00A92F03">
        <w:t xml:space="preserve">plaat </w:t>
      </w:r>
    </w:p>
    <w:p w14:paraId="0058283B" w14:textId="77777777" w:rsidR="00EE436A" w:rsidRPr="00A92F03" w:rsidRDefault="00EE436A" w:rsidP="00CD3333">
      <w:pPr>
        <w:pStyle w:val="81"/>
        <w:spacing w:before="0" w:after="0"/>
      </w:pPr>
      <w:r>
        <w:t>-</w:t>
      </w:r>
      <w:r>
        <w:tab/>
      </w:r>
      <w:r w:rsidR="00C46302">
        <w:t xml:space="preserve">95 mm </w:t>
      </w:r>
      <w:r>
        <w:t>kaderwerk in gegalvaniseerd staal</w:t>
      </w:r>
      <w:r w:rsidR="00C46302">
        <w:t xml:space="preserve">, </w:t>
      </w:r>
      <w:r w:rsidR="00C46302" w:rsidRPr="00D62CA5">
        <w:t xml:space="preserve">de holle ruimten is </w:t>
      </w:r>
      <w:r w:rsidR="00C46302">
        <w:t>opgevuld met MW isolatie</w:t>
      </w:r>
    </w:p>
    <w:p w14:paraId="510BFDEE" w14:textId="77777777" w:rsidR="00EE436A" w:rsidRPr="00A92F03" w:rsidRDefault="00EE436A" w:rsidP="00CD3333">
      <w:pPr>
        <w:pStyle w:val="81"/>
        <w:spacing w:before="0" w:after="0"/>
      </w:pPr>
      <w:r>
        <w:t xml:space="preserve">- </w:t>
      </w:r>
      <w:r>
        <w:tab/>
        <w:t>12</w:t>
      </w:r>
      <w:r w:rsidRPr="00A92F03">
        <w:t xml:space="preserve"> mm </w:t>
      </w:r>
      <w:r>
        <w:rPr>
          <w:rStyle w:val="MerkChar"/>
        </w:rPr>
        <w:t xml:space="preserve">Multi Force </w:t>
      </w:r>
      <w:r>
        <w:t>vezelcement</w:t>
      </w:r>
      <w:r w:rsidRPr="00A92F03">
        <w:t>plaat</w:t>
      </w:r>
    </w:p>
    <w:p w14:paraId="7E1AA1C6"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6</w:t>
      </w:r>
      <w:r w:rsidRPr="00A92F03">
        <w:t>00 mm h.o.h</w:t>
      </w:r>
      <w:r>
        <w:t>; randzone verticaal 400mm h.o.h.</w:t>
      </w:r>
    </w:p>
    <w:p w14:paraId="5EBD259C"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42EAD08C" w14:textId="77777777" w:rsidR="00EE436A" w:rsidRPr="00A92F03" w:rsidRDefault="00EE436A" w:rsidP="00CD3333">
      <w:pPr>
        <w:pStyle w:val="81"/>
        <w:spacing w:before="0" w:after="0"/>
      </w:pPr>
      <w:r>
        <w:t xml:space="preserve">- </w:t>
      </w:r>
      <w:r>
        <w:tab/>
        <w:t>a</w:t>
      </w:r>
      <w:r w:rsidRPr="00A92F03">
        <w:t>koestische band</w:t>
      </w:r>
    </w:p>
    <w:p w14:paraId="454F599C" w14:textId="77777777" w:rsidR="00EE436A" w:rsidRPr="00A92F03" w:rsidRDefault="00EE436A" w:rsidP="00CD3333">
      <w:pPr>
        <w:pStyle w:val="81"/>
        <w:spacing w:before="0" w:after="0"/>
      </w:pPr>
      <w:r>
        <w:t xml:space="preserve">- </w:t>
      </w:r>
      <w:r>
        <w:tab/>
        <w:t>v</w:t>
      </w:r>
      <w:r w:rsidRPr="00A92F03">
        <w:t>oegproducten</w:t>
      </w:r>
    </w:p>
    <w:p w14:paraId="102D8BD8" w14:textId="77777777" w:rsidR="00EE436A" w:rsidRPr="00EE436A" w:rsidRDefault="00EE436A" w:rsidP="00CD3333">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Pr="00EE436A">
        <w:t>kitwerk, voegwerk</w:t>
      </w:r>
    </w:p>
    <w:p w14:paraId="3E5A8C99" w14:textId="391C79E4" w:rsidR="00EE436A" w:rsidRPr="005B174C" w:rsidRDefault="00EE436A" w:rsidP="00CD3333">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32D0AD17"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r>
      <w:r w:rsidR="00C46302">
        <w:rPr>
          <w:lang w:val="nl-BE"/>
        </w:rPr>
        <w:t>119</w:t>
      </w:r>
      <w:r>
        <w:rPr>
          <w:lang w:val="nl-BE"/>
        </w:rPr>
        <w:t xml:space="preserve"> mm</w:t>
      </w:r>
    </w:p>
    <w:p w14:paraId="0A8D073A" w14:textId="77777777" w:rsidR="00EE436A" w:rsidRDefault="00EE436A" w:rsidP="00CD3333">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r>
      <w:r w:rsidR="00C46302">
        <w:rPr>
          <w:lang w:val="nl-BE"/>
        </w:rPr>
        <w:t>9</w:t>
      </w:r>
      <w:r>
        <w:rPr>
          <w:lang w:val="nl-BE"/>
        </w:rPr>
        <w:t>5 mm</w:t>
      </w:r>
    </w:p>
    <w:p w14:paraId="5F5AF491" w14:textId="77777777" w:rsidR="00EE436A" w:rsidRDefault="00EE436A" w:rsidP="00CD3333">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p>
    <w:p w14:paraId="3F6536DE" w14:textId="77777777" w:rsidR="00EE436A" w:rsidRPr="001821FC" w:rsidRDefault="00EE436A" w:rsidP="00CD3333">
      <w:pPr>
        <w:pStyle w:val="83ProM"/>
        <w:spacing w:before="0" w:after="0"/>
      </w:pPr>
      <w:r w:rsidRPr="001821FC">
        <w:rPr>
          <w:rStyle w:val="OptieChar"/>
          <w:color w:val="999999"/>
        </w:rPr>
        <w:t xml:space="preserve">Pro memorie : Maximale wandhoogte: </w:t>
      </w:r>
      <w:r w:rsidR="00C46302">
        <w:rPr>
          <w:rStyle w:val="OptieChar"/>
          <w:color w:val="999999"/>
        </w:rPr>
        <w:t>4</w:t>
      </w:r>
      <w:r>
        <w:rPr>
          <w:rStyle w:val="OptieChar"/>
          <w:color w:val="999999"/>
        </w:rPr>
        <w:t xml:space="preserve">000 mm </w:t>
      </w:r>
    </w:p>
    <w:p w14:paraId="28F6B479" w14:textId="1551F318"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1B7646EC" w14:textId="4AC702FE" w:rsidR="00EE436A" w:rsidRPr="00C232ED" w:rsidRDefault="00EE436A" w:rsidP="00CD3333">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C1016">
        <w:rPr>
          <w:lang w:val="nl-BE"/>
        </w:rPr>
        <w:t xml:space="preserve">EI </w:t>
      </w:r>
      <w:r>
        <w:rPr>
          <w:lang w:val="nl-BE"/>
        </w:rPr>
        <w:t xml:space="preserve">30 minuten (bij max. wandhoogte </w:t>
      </w:r>
      <w:r w:rsidR="005C1016">
        <w:rPr>
          <w:lang w:val="nl-BE"/>
        </w:rPr>
        <w:t xml:space="preserve">4000 </w:t>
      </w:r>
      <w:r>
        <w:rPr>
          <w:lang w:val="nl-BE"/>
        </w:rPr>
        <w:t>mm.)</w:t>
      </w:r>
    </w:p>
    <w:p w14:paraId="238B91B8" w14:textId="51D0FFE4" w:rsidR="00EE436A" w:rsidRPr="005B174C" w:rsidRDefault="00EE436A" w:rsidP="00CD3333">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3C620C59" w14:textId="77777777" w:rsidR="00EE436A" w:rsidRPr="005B174C" w:rsidRDefault="00EE436A" w:rsidP="00CD3333">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sidR="00C46302">
        <w:rPr>
          <w:lang w:val="nl-BE"/>
        </w:rPr>
        <w:t>44</w:t>
      </w:r>
      <w:r>
        <w:rPr>
          <w:lang w:val="nl-BE"/>
        </w:rPr>
        <w:t xml:space="preserve"> dB </w:t>
      </w:r>
    </w:p>
    <w:p w14:paraId="18807745" w14:textId="77777777" w:rsidR="000564B0" w:rsidRPr="005B174C" w:rsidRDefault="000564B0" w:rsidP="000564B0">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 7 – E70/70 9+12-12+9 M70</w:t>
      </w:r>
      <w:r w:rsidRPr="005B174C">
        <w:rPr>
          <w:color w:val="808080"/>
          <w:lang w:val="nl-BE"/>
        </w:rPr>
        <w:t>]</w:t>
      </w:r>
    </w:p>
    <w:p w14:paraId="136C49BE" w14:textId="77777777" w:rsidR="000564B0" w:rsidRDefault="000564B0" w:rsidP="000564B0">
      <w:pPr>
        <w:pStyle w:val="Kop7"/>
        <w:spacing w:before="0" w:after="0"/>
        <w:rPr>
          <w:lang w:val="nl-BE"/>
        </w:rPr>
        <w:sectPr w:rsidR="000564B0" w:rsidSect="000564B0">
          <w:headerReference w:type="default" r:id="rId22"/>
          <w:footerReference w:type="default" r:id="rId23"/>
          <w:type w:val="continuous"/>
          <w:pgSz w:w="11900" w:h="16840"/>
          <w:pgMar w:top="1418" w:right="1134" w:bottom="1418" w:left="2268" w:header="0" w:footer="680" w:gutter="0"/>
          <w:cols w:space="708"/>
        </w:sectPr>
      </w:pPr>
      <w:r w:rsidRPr="005B174C">
        <w:rPr>
          <w:lang w:val="nl-BE"/>
        </w:rPr>
        <w:t>.31.40.</w:t>
      </w:r>
      <w:r w:rsidRPr="005B174C">
        <w:rPr>
          <w:lang w:val="nl-BE"/>
        </w:rPr>
        <w:tab/>
        <w:t>Beschrijvende kenmerken:</w:t>
      </w:r>
    </w:p>
    <w:p w14:paraId="3C55AFED" w14:textId="77777777" w:rsidR="000564B0" w:rsidRPr="00A92F03" w:rsidRDefault="000564B0" w:rsidP="000564B0">
      <w:pPr>
        <w:pStyle w:val="80"/>
        <w:spacing w:before="0" w:after="0"/>
      </w:pPr>
      <w:r w:rsidRPr="00A92F03">
        <w:t>Opbouw :</w:t>
      </w:r>
    </w:p>
    <w:p w14:paraId="3E4AEFE3" w14:textId="77777777" w:rsidR="000564B0" w:rsidRPr="00C46302" w:rsidRDefault="000564B0" w:rsidP="000564B0">
      <w:pPr>
        <w:pStyle w:val="81"/>
        <w:spacing w:before="0" w:after="0"/>
        <w:rPr>
          <w:lang w:val="fr-BE"/>
        </w:rPr>
      </w:pPr>
      <w:r w:rsidRPr="00C46302">
        <w:rPr>
          <w:lang w:val="fr-BE"/>
        </w:rPr>
        <w:t>-</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Pr="00C46302">
        <w:rPr>
          <w:lang w:val="fr-BE"/>
        </w:rPr>
        <w:t xml:space="preserve">vezelcementplaat </w:t>
      </w:r>
    </w:p>
    <w:p w14:paraId="5BE1BAAB" w14:textId="77777777" w:rsidR="000564B0" w:rsidRPr="00C46302" w:rsidRDefault="000564B0" w:rsidP="000564B0">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7DC31ED7" w14:textId="77777777" w:rsidR="000564B0" w:rsidRPr="00A92F03" w:rsidRDefault="000564B0" w:rsidP="000564B0">
      <w:pPr>
        <w:pStyle w:val="81"/>
        <w:spacing w:before="0" w:after="0"/>
      </w:pPr>
      <w:r>
        <w:t>-</w:t>
      </w:r>
      <w:r>
        <w:tab/>
        <w:t xml:space="preserve">70 mm kaderwerk in gegalvaniseerd staal, </w:t>
      </w:r>
      <w:r w:rsidRPr="00D62CA5">
        <w:t xml:space="preserve">de holle ruimten is </w:t>
      </w:r>
      <w:r>
        <w:t>opgevuld met MW isolatie</w:t>
      </w:r>
    </w:p>
    <w:p w14:paraId="41830D73" w14:textId="77777777" w:rsidR="000564B0" w:rsidRPr="00C46302" w:rsidRDefault="000564B0" w:rsidP="000564B0">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Pr="00C46302">
        <w:rPr>
          <w:lang w:val="fr-BE"/>
        </w:rPr>
        <w:t xml:space="preserve">vezelcementplaat </w:t>
      </w:r>
    </w:p>
    <w:p w14:paraId="5BA7CB78" w14:textId="77777777" w:rsidR="000564B0" w:rsidRPr="00C46302" w:rsidRDefault="000564B0" w:rsidP="000564B0">
      <w:pPr>
        <w:pStyle w:val="81"/>
        <w:spacing w:before="0" w:after="0"/>
        <w:rPr>
          <w:lang w:val="fr-BE"/>
        </w:rPr>
      </w:pPr>
      <w:r w:rsidRPr="00C46302">
        <w:rPr>
          <w:lang w:val="fr-BE"/>
        </w:rPr>
        <w:t xml:space="preserve">- </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Pr="00C46302">
        <w:rPr>
          <w:lang w:val="fr-BE"/>
        </w:rPr>
        <w:t>vezelcementplaat</w:t>
      </w:r>
    </w:p>
    <w:p w14:paraId="3942196E" w14:textId="77777777" w:rsidR="005C1016" w:rsidRPr="00A92F03" w:rsidRDefault="005C1016" w:rsidP="005C1016">
      <w:pPr>
        <w:pStyle w:val="81"/>
        <w:spacing w:before="0" w:after="0"/>
      </w:pPr>
      <w:r>
        <w:t xml:space="preserve">- </w:t>
      </w:r>
      <w:r>
        <w:tab/>
        <w:t>s</w:t>
      </w:r>
      <w:r w:rsidRPr="00A92F03">
        <w:t xml:space="preserve">chroeven, </w:t>
      </w:r>
      <w:r>
        <w:t>30</w:t>
      </w:r>
      <w:r w:rsidRPr="00A92F03">
        <w:t xml:space="preserve"> mm, </w:t>
      </w:r>
      <w:r>
        <w:t>middenzone verticaal 3</w:t>
      </w:r>
      <w:r w:rsidRPr="00A92F03">
        <w:t>00 mm h.o.h</w:t>
      </w:r>
      <w:r>
        <w:t>; randzone 200mm h.o.h.</w:t>
      </w:r>
    </w:p>
    <w:p w14:paraId="37D670DF" w14:textId="77777777" w:rsidR="005C1016" w:rsidRPr="00A92F03" w:rsidRDefault="005C1016" w:rsidP="005C1016">
      <w:pPr>
        <w:pStyle w:val="81"/>
        <w:spacing w:before="0" w:after="0"/>
      </w:pPr>
      <w:r>
        <w:t xml:space="preserve">- </w:t>
      </w:r>
      <w:r>
        <w:tab/>
        <w:t>b</w:t>
      </w:r>
      <w:r w:rsidRPr="00A92F03">
        <w:t xml:space="preserve">evestiging aan constructie, h.o.h. max </w:t>
      </w:r>
      <w:r>
        <w:t>6</w:t>
      </w:r>
      <w:r w:rsidRPr="00A92F03">
        <w:t>00 mm</w:t>
      </w:r>
    </w:p>
    <w:p w14:paraId="63948C2B" w14:textId="77777777" w:rsidR="000564B0" w:rsidRPr="00A92F03" w:rsidRDefault="000564B0" w:rsidP="000564B0">
      <w:pPr>
        <w:pStyle w:val="81"/>
        <w:spacing w:before="0" w:after="0"/>
      </w:pPr>
      <w:r>
        <w:t xml:space="preserve">- </w:t>
      </w:r>
      <w:r>
        <w:tab/>
        <w:t>a</w:t>
      </w:r>
      <w:r w:rsidRPr="00A92F03">
        <w:t>koestische band</w:t>
      </w:r>
    </w:p>
    <w:p w14:paraId="54D23A31" w14:textId="77777777" w:rsidR="000564B0" w:rsidRPr="00A92F03" w:rsidRDefault="000564B0" w:rsidP="000564B0">
      <w:pPr>
        <w:pStyle w:val="81"/>
        <w:spacing w:before="0" w:after="0"/>
      </w:pPr>
      <w:r>
        <w:t xml:space="preserve">- </w:t>
      </w:r>
      <w:r>
        <w:tab/>
        <w:t>v</w:t>
      </w:r>
      <w:r w:rsidRPr="00A92F03">
        <w:t>oegproducten</w:t>
      </w:r>
    </w:p>
    <w:p w14:paraId="200F4B36" w14:textId="77777777" w:rsidR="000564B0" w:rsidRPr="00EE436A" w:rsidRDefault="000564B0" w:rsidP="000564B0">
      <w:pPr>
        <w:pStyle w:val="81"/>
        <w:spacing w:before="0" w:after="0"/>
        <w:jc w:val="left"/>
        <w:sectPr w:rsidR="000564B0" w:rsidRPr="00EE436A" w:rsidSect="000564B0">
          <w:type w:val="continuous"/>
          <w:pgSz w:w="11900" w:h="16840"/>
          <w:pgMar w:top="1418" w:right="1134" w:bottom="1418" w:left="2268" w:header="0" w:footer="680" w:gutter="0"/>
          <w:cols w:space="708"/>
        </w:sectPr>
      </w:pPr>
      <w:r w:rsidRPr="00EE436A">
        <w:t xml:space="preserve">- </w:t>
      </w:r>
      <w:r>
        <w:tab/>
      </w:r>
      <w:r w:rsidRPr="00EE436A">
        <w:t>kitwerk, voegwerk</w:t>
      </w:r>
    </w:p>
    <w:p w14:paraId="05C50F31" w14:textId="6327F4AB" w:rsidR="000564B0" w:rsidRPr="005B174C" w:rsidRDefault="000564B0" w:rsidP="000564B0">
      <w:pPr>
        <w:pStyle w:val="Kop8"/>
        <w:spacing w:before="0" w:after="0"/>
        <w:rPr>
          <w:lang w:val="nl-BE"/>
        </w:rPr>
      </w:pPr>
      <w:r w:rsidRPr="005B174C">
        <w:rPr>
          <w:lang w:val="nl-BE"/>
        </w:rPr>
        <w:t>.31.</w:t>
      </w:r>
      <w:r w:rsidR="000766E6">
        <w:rPr>
          <w:lang w:val="nl-BE"/>
        </w:rPr>
        <w:t>50</w:t>
      </w:r>
      <w:r w:rsidRPr="005B174C">
        <w:rPr>
          <w:lang w:val="nl-BE"/>
        </w:rPr>
        <w:t>.</w:t>
      </w:r>
      <w:r w:rsidRPr="005B174C">
        <w:rPr>
          <w:lang w:val="nl-BE"/>
        </w:rPr>
        <w:tab/>
        <w:t>Maateigenschappen:</w:t>
      </w:r>
    </w:p>
    <w:p w14:paraId="73E48398" w14:textId="77777777" w:rsidR="000564B0" w:rsidRDefault="000564B0" w:rsidP="000564B0">
      <w:pPr>
        <w:pStyle w:val="83Kenm"/>
        <w:spacing w:before="0" w:after="0"/>
        <w:rPr>
          <w:lang w:val="nl-BE"/>
        </w:rPr>
      </w:pPr>
      <w:r w:rsidRPr="005B174C">
        <w:rPr>
          <w:lang w:val="nl-BE"/>
        </w:rPr>
        <w:t>-</w:t>
      </w:r>
      <w:r w:rsidRPr="005B174C">
        <w:rPr>
          <w:lang w:val="nl-BE"/>
        </w:rPr>
        <w:tab/>
      </w:r>
      <w:r>
        <w:rPr>
          <w:lang w:val="nl-BE"/>
        </w:rPr>
        <w:t>Wand</w:t>
      </w:r>
      <w:r w:rsidRPr="00AB7279">
        <w:rPr>
          <w:lang w:val="nl-BE"/>
        </w:rPr>
        <w:t>dikte</w:t>
      </w:r>
      <w:r w:rsidRPr="005B174C">
        <w:rPr>
          <w:lang w:val="nl-BE"/>
        </w:rPr>
        <w:t>:</w:t>
      </w:r>
      <w:r>
        <w:rPr>
          <w:lang w:val="nl-BE"/>
        </w:rPr>
        <w:tab/>
        <w:t>112 mm</w:t>
      </w:r>
    </w:p>
    <w:p w14:paraId="20995249" w14:textId="77777777" w:rsidR="000564B0" w:rsidRDefault="000564B0" w:rsidP="000564B0">
      <w:pPr>
        <w:pStyle w:val="83Kenm"/>
        <w:spacing w:before="0" w:after="0"/>
        <w:rPr>
          <w:lang w:val="nl-BE"/>
        </w:rPr>
      </w:pPr>
      <w:r w:rsidRPr="005B174C">
        <w:rPr>
          <w:lang w:val="nl-BE"/>
        </w:rPr>
        <w:t>-</w:t>
      </w:r>
      <w:r w:rsidRPr="005B174C">
        <w:rPr>
          <w:lang w:val="nl-BE"/>
        </w:rPr>
        <w:tab/>
      </w:r>
      <w:r>
        <w:rPr>
          <w:lang w:val="nl-BE"/>
        </w:rPr>
        <w:t>Spouwbreedte</w:t>
      </w:r>
      <w:r w:rsidRPr="005B174C">
        <w:rPr>
          <w:lang w:val="nl-BE"/>
        </w:rPr>
        <w:t>:</w:t>
      </w:r>
      <w:r>
        <w:rPr>
          <w:lang w:val="nl-BE"/>
        </w:rPr>
        <w:tab/>
        <w:t>70 mm</w:t>
      </w:r>
    </w:p>
    <w:p w14:paraId="34F67BEF" w14:textId="77777777" w:rsidR="000564B0" w:rsidRDefault="000564B0" w:rsidP="000564B0">
      <w:pPr>
        <w:pStyle w:val="83Kenm"/>
        <w:spacing w:before="0" w:after="0"/>
        <w:rPr>
          <w:rStyle w:val="OptieChar"/>
          <w:lang w:val="nl-BE"/>
        </w:rPr>
      </w:pPr>
      <w:r w:rsidRPr="005B174C">
        <w:rPr>
          <w:lang w:val="nl-BE"/>
        </w:rPr>
        <w:t>-</w:t>
      </w:r>
      <w:r w:rsidRPr="005B174C">
        <w:rPr>
          <w:lang w:val="nl-BE"/>
        </w:rPr>
        <w:tab/>
        <w:t>Hoogte:</w:t>
      </w:r>
      <w:r w:rsidRPr="005B174C">
        <w:rPr>
          <w:lang w:val="nl-BE"/>
        </w:rPr>
        <w:tab/>
      </w:r>
      <w:r w:rsidR="00490365" w:rsidRPr="005B174C">
        <w:rPr>
          <w:rStyle w:val="OptieChar"/>
          <w:lang w:val="nl-BE"/>
        </w:rPr>
        <w:t>#</w:t>
      </w:r>
      <w:r w:rsidR="00490365" w:rsidRPr="00490365">
        <w:rPr>
          <w:rStyle w:val="OptieChar"/>
          <w:color w:val="000000"/>
          <w:lang w:val="nl-BE"/>
        </w:rPr>
        <w:t>volgens ontwerptekening</w:t>
      </w:r>
      <w:r w:rsidR="00490365">
        <w:rPr>
          <w:rStyle w:val="OptieChar"/>
          <w:lang w:val="nl-BE"/>
        </w:rPr>
        <w:t xml:space="preserve"> </w:t>
      </w:r>
      <w:r w:rsidR="00490365" w:rsidRPr="005B174C">
        <w:rPr>
          <w:rStyle w:val="OptieChar"/>
          <w:lang w:val="nl-BE"/>
        </w:rPr>
        <w:t>#</w:t>
      </w:r>
      <w:r w:rsidR="00490365" w:rsidRPr="00490365">
        <w:rPr>
          <w:rStyle w:val="OptieChar"/>
          <w:color w:val="000000"/>
          <w:highlight w:val="yellow"/>
          <w:lang w:val="nl-BE"/>
        </w:rPr>
        <w:t>…</w:t>
      </w:r>
      <w:r w:rsidR="00490365" w:rsidRPr="00490365">
        <w:rPr>
          <w:rStyle w:val="OptieChar"/>
          <w:color w:val="000000"/>
          <w:lang w:val="nl-BE"/>
        </w:rPr>
        <w:t xml:space="preserve"> mm</w:t>
      </w:r>
      <w:r w:rsidR="00490365" w:rsidRPr="005B174C">
        <w:rPr>
          <w:rStyle w:val="OptieChar"/>
          <w:lang w:val="nl-BE"/>
        </w:rPr>
        <w:t xml:space="preserve"> </w:t>
      </w:r>
    </w:p>
    <w:p w14:paraId="6EFD4940" w14:textId="77777777" w:rsidR="000564B0" w:rsidRPr="001821FC" w:rsidRDefault="000564B0" w:rsidP="000564B0">
      <w:pPr>
        <w:pStyle w:val="83ProM"/>
        <w:spacing w:before="0" w:after="0"/>
      </w:pPr>
      <w:r w:rsidRPr="001821FC">
        <w:rPr>
          <w:rStyle w:val="OptieChar"/>
          <w:color w:val="999999"/>
        </w:rPr>
        <w:t xml:space="preserve">Pro memorie : Maximale wandhoogte: </w:t>
      </w:r>
      <w:r>
        <w:rPr>
          <w:rStyle w:val="OptieChar"/>
          <w:color w:val="999999"/>
        </w:rPr>
        <w:t xml:space="preserve">4000 mm </w:t>
      </w:r>
    </w:p>
    <w:p w14:paraId="05F01CC2" w14:textId="22BD236F" w:rsidR="000564B0" w:rsidRPr="005B174C" w:rsidRDefault="000564B0" w:rsidP="000564B0">
      <w:pPr>
        <w:pStyle w:val="Kop7"/>
        <w:spacing w:before="0" w:after="0"/>
        <w:rPr>
          <w:lang w:val="nl-BE"/>
        </w:rPr>
      </w:pPr>
      <w:r w:rsidRPr="005B174C">
        <w:rPr>
          <w:lang w:val="nl-BE"/>
        </w:rPr>
        <w:t>.3</w:t>
      </w:r>
      <w:r>
        <w:rPr>
          <w:lang w:val="nl-BE"/>
        </w:rPr>
        <w:t>1.</w:t>
      </w:r>
      <w:r w:rsidR="000766E6">
        <w:rPr>
          <w:lang w:val="nl-BE"/>
        </w:rPr>
        <w:t>60</w:t>
      </w:r>
      <w:r w:rsidRPr="005B174C">
        <w:rPr>
          <w:lang w:val="nl-BE"/>
        </w:rPr>
        <w:t>.</w:t>
      </w:r>
      <w:r>
        <w:rPr>
          <w:lang w:val="nl-BE"/>
        </w:rPr>
        <w:tab/>
        <w:t>ER2 Brandveiligheid</w:t>
      </w:r>
      <w:r w:rsidRPr="005B174C">
        <w:rPr>
          <w:lang w:val="nl-BE"/>
        </w:rPr>
        <w:t>:</w:t>
      </w:r>
    </w:p>
    <w:p w14:paraId="678BDF5E" w14:textId="1CCF2AF6" w:rsidR="000564B0" w:rsidRPr="00C232ED" w:rsidRDefault="000564B0" w:rsidP="000564B0">
      <w:pPr>
        <w:pStyle w:val="83Kenm"/>
        <w:spacing w:before="0" w:after="0"/>
        <w:rPr>
          <w:bCs/>
          <w:i/>
          <w:iCs/>
          <w:color w:val="808080"/>
          <w:lang w:val="nl-BE"/>
        </w:rPr>
      </w:pPr>
      <w:r w:rsidRPr="005B174C">
        <w:rPr>
          <w:lang w:val="nl-BE"/>
        </w:rPr>
        <w:t>-</w:t>
      </w:r>
      <w:r w:rsidRPr="005B174C">
        <w:rPr>
          <w:lang w:val="nl-BE"/>
        </w:rPr>
        <w:tab/>
        <w:t>B</w:t>
      </w:r>
      <w:r>
        <w:rPr>
          <w:lang w:val="nl-BE"/>
        </w:rPr>
        <w:t>randwerendheid</w:t>
      </w:r>
      <w:r w:rsidRPr="005B174C">
        <w:rPr>
          <w:lang w:val="nl-BE"/>
        </w:rPr>
        <w:t>:</w:t>
      </w:r>
      <w:r w:rsidRPr="005B174C">
        <w:rPr>
          <w:lang w:val="nl-BE"/>
        </w:rPr>
        <w:tab/>
      </w:r>
      <w:r w:rsidR="005C1016">
        <w:rPr>
          <w:lang w:val="nl-BE"/>
        </w:rPr>
        <w:t xml:space="preserve">EI </w:t>
      </w:r>
      <w:r>
        <w:rPr>
          <w:lang w:val="nl-BE"/>
        </w:rPr>
        <w:t xml:space="preserve">30 minuten (bij max. wandhoogte </w:t>
      </w:r>
      <w:r w:rsidR="005C1016">
        <w:rPr>
          <w:lang w:val="nl-BE"/>
        </w:rPr>
        <w:t xml:space="preserve">4000 </w:t>
      </w:r>
      <w:r>
        <w:rPr>
          <w:lang w:val="nl-BE"/>
        </w:rPr>
        <w:t>mm.)</w:t>
      </w:r>
    </w:p>
    <w:p w14:paraId="7C050F62" w14:textId="29584DD1" w:rsidR="000564B0" w:rsidRPr="005B174C" w:rsidRDefault="000564B0" w:rsidP="000564B0">
      <w:pPr>
        <w:pStyle w:val="Kop7"/>
        <w:spacing w:before="0" w:after="0"/>
        <w:rPr>
          <w:lang w:val="nl-BE"/>
        </w:rPr>
      </w:pPr>
      <w:r w:rsidRPr="005B174C">
        <w:rPr>
          <w:lang w:val="nl-BE"/>
        </w:rPr>
        <w:t>.3</w:t>
      </w:r>
      <w:r>
        <w:rPr>
          <w:lang w:val="nl-BE"/>
        </w:rPr>
        <w:t>1.</w:t>
      </w:r>
      <w:r w:rsidR="000766E6">
        <w:rPr>
          <w:lang w:val="nl-BE"/>
        </w:rPr>
        <w:t>70</w:t>
      </w:r>
      <w:r w:rsidRPr="005B174C">
        <w:rPr>
          <w:lang w:val="nl-BE"/>
        </w:rPr>
        <w:t>.</w:t>
      </w:r>
      <w:r>
        <w:rPr>
          <w:lang w:val="nl-BE"/>
        </w:rPr>
        <w:tab/>
        <w:t>ER5 Geluidswering</w:t>
      </w:r>
      <w:r w:rsidRPr="005B174C">
        <w:rPr>
          <w:lang w:val="nl-BE"/>
        </w:rPr>
        <w:t>:</w:t>
      </w:r>
    </w:p>
    <w:p w14:paraId="692C1491" w14:textId="77777777" w:rsidR="000564B0" w:rsidRPr="005B174C" w:rsidRDefault="000564B0" w:rsidP="000564B0">
      <w:pPr>
        <w:pStyle w:val="83Kenm"/>
        <w:spacing w:before="0" w:after="0"/>
        <w:rPr>
          <w:lang w:val="nl-BE"/>
        </w:rPr>
      </w:pPr>
      <w:r w:rsidRPr="005B174C">
        <w:rPr>
          <w:lang w:val="nl-BE"/>
        </w:rPr>
        <w:t>-</w:t>
      </w:r>
      <w:r w:rsidRPr="005B174C">
        <w:rPr>
          <w:lang w:val="nl-BE"/>
        </w:rPr>
        <w:tab/>
      </w:r>
      <w:r>
        <w:rPr>
          <w:lang w:val="nl-BE"/>
        </w:rPr>
        <w:t>Luchtgeluidisolatie R(C;C1)</w:t>
      </w:r>
      <w:r w:rsidRPr="005B174C">
        <w:rPr>
          <w:lang w:val="nl-BE"/>
        </w:rPr>
        <w:t>:</w:t>
      </w:r>
      <w:r w:rsidRPr="005B174C">
        <w:rPr>
          <w:lang w:val="nl-BE"/>
        </w:rPr>
        <w:tab/>
      </w:r>
      <w:r>
        <w:rPr>
          <w:lang w:val="nl-BE"/>
        </w:rPr>
        <w:t xml:space="preserve">44 dB </w:t>
      </w:r>
    </w:p>
    <w:p w14:paraId="5B1DE327" w14:textId="77777777" w:rsidR="000564B0" w:rsidRPr="005B174C" w:rsidRDefault="000564B0" w:rsidP="000564B0">
      <w:pPr>
        <w:pStyle w:val="Kop8"/>
        <w:spacing w:before="0" w:after="0"/>
        <w:rPr>
          <w:lang w:val="nl-BE"/>
        </w:rPr>
      </w:pPr>
      <w:r w:rsidRPr="005B174C">
        <w:rPr>
          <w:color w:val="808080"/>
          <w:lang w:val="nl-BE"/>
        </w:rPr>
        <w:t>[</w:t>
      </w:r>
      <w:r>
        <w:rPr>
          <w:color w:val="808080"/>
          <w:lang w:val="nl-BE"/>
        </w:rPr>
        <w:t>Vervolg</w:t>
      </w:r>
      <w:r w:rsidRPr="005B174C">
        <w:rPr>
          <w:color w:val="808080"/>
          <w:lang w:val="nl-BE"/>
        </w:rPr>
        <w:t>]</w:t>
      </w:r>
    </w:p>
    <w:p w14:paraId="24A03F43" w14:textId="77777777" w:rsidR="000F0CEF" w:rsidRPr="005B174C" w:rsidRDefault="000F0CEF" w:rsidP="00CD3333">
      <w:pPr>
        <w:pStyle w:val="Kop6"/>
        <w:spacing w:before="0" w:after="0"/>
        <w:rPr>
          <w:lang w:val="nl-BE"/>
        </w:rPr>
      </w:pPr>
      <w:r w:rsidRPr="005B174C">
        <w:rPr>
          <w:lang w:val="nl-BE"/>
        </w:rPr>
        <w:t>.32</w:t>
      </w:r>
      <w:r w:rsidR="00B82C83" w:rsidRPr="005B174C">
        <w:rPr>
          <w:lang w:val="nl-BE"/>
        </w:rPr>
        <w:t>.</w:t>
      </w:r>
      <w:r w:rsidRPr="005B174C">
        <w:rPr>
          <w:lang w:val="nl-BE"/>
        </w:rPr>
        <w:tab/>
      </w:r>
      <w:r w:rsidR="00285174" w:rsidRPr="005B174C">
        <w:rPr>
          <w:lang w:val="nl-BE"/>
        </w:rPr>
        <w:t>K</w:t>
      </w:r>
      <w:r w:rsidRPr="005B174C">
        <w:rPr>
          <w:lang w:val="nl-BE"/>
        </w:rPr>
        <w:t>enmerken of eigenschappen v/d. componenten:</w:t>
      </w:r>
      <w:bookmarkEnd w:id="11"/>
    </w:p>
    <w:p w14:paraId="32A7BCFD" w14:textId="77777777" w:rsidR="000F0CEF" w:rsidRPr="005B174C" w:rsidRDefault="000F0CEF" w:rsidP="00CD3333">
      <w:pPr>
        <w:pStyle w:val="Kop7"/>
        <w:spacing w:before="0" w:after="0"/>
        <w:rPr>
          <w:lang w:val="nl-BE"/>
        </w:rPr>
      </w:pPr>
      <w:r w:rsidRPr="005B174C">
        <w:rPr>
          <w:lang w:val="nl-BE"/>
        </w:rPr>
        <w:t>.32.20</w:t>
      </w:r>
      <w:r w:rsidR="00B82C83" w:rsidRPr="005B174C">
        <w:rPr>
          <w:lang w:val="nl-BE"/>
        </w:rPr>
        <w:t>.</w:t>
      </w:r>
      <w:r w:rsidRPr="005B174C">
        <w:rPr>
          <w:lang w:val="nl-BE"/>
        </w:rPr>
        <w:tab/>
        <w:t>Basiskenmerken:</w:t>
      </w:r>
    </w:p>
    <w:p w14:paraId="680A12F8" w14:textId="77777777" w:rsidR="00B0366B" w:rsidRPr="005B174C" w:rsidRDefault="00B0366B" w:rsidP="00CD3333">
      <w:pPr>
        <w:pStyle w:val="Kop8"/>
        <w:spacing w:before="0" w:after="0"/>
        <w:rPr>
          <w:lang w:val="nl-BE"/>
        </w:rPr>
      </w:pPr>
      <w:r>
        <w:rPr>
          <w:lang w:val="nl-BE"/>
        </w:rPr>
        <w:t>.32.21</w:t>
      </w:r>
      <w:r w:rsidRPr="005B174C">
        <w:rPr>
          <w:lang w:val="nl-BE"/>
        </w:rPr>
        <w:t>.</w:t>
      </w:r>
      <w:r w:rsidRPr="005B174C">
        <w:rPr>
          <w:lang w:val="nl-BE"/>
        </w:rPr>
        <w:tab/>
        <w:t xml:space="preserve">Kenmerken </w:t>
      </w:r>
      <w:r>
        <w:rPr>
          <w:lang w:val="nl-BE"/>
        </w:rPr>
        <w:t>platen</w:t>
      </w:r>
      <w:r w:rsidRPr="005B174C">
        <w:rPr>
          <w:lang w:val="nl-BE"/>
        </w:rPr>
        <w:t>:</w:t>
      </w:r>
    </w:p>
    <w:p w14:paraId="6586A4DC" w14:textId="77777777" w:rsidR="00B0366B" w:rsidRDefault="00B0366B" w:rsidP="00CD3333">
      <w:pPr>
        <w:pStyle w:val="83Kenm"/>
        <w:spacing w:before="0" w:after="0"/>
        <w:rPr>
          <w:lang w:val="nl-BE"/>
        </w:rPr>
      </w:pPr>
      <w:r w:rsidRPr="005B174C">
        <w:rPr>
          <w:lang w:val="nl-BE"/>
        </w:rPr>
        <w:t>-</w:t>
      </w:r>
      <w:r w:rsidRPr="005B174C">
        <w:rPr>
          <w:lang w:val="nl-BE"/>
        </w:rPr>
        <w:tab/>
      </w:r>
      <w:r w:rsidR="00C46302">
        <w:rPr>
          <w:lang w:val="nl-BE"/>
        </w:rPr>
        <w:t>Samenstelling</w:t>
      </w:r>
      <w:r w:rsidRPr="005B174C">
        <w:rPr>
          <w:lang w:val="nl-BE"/>
        </w:rPr>
        <w:t>:</w:t>
      </w:r>
      <w:r w:rsidRPr="005B174C">
        <w:rPr>
          <w:lang w:val="nl-BE"/>
        </w:rPr>
        <w:tab/>
      </w:r>
      <w:r w:rsidR="00C46302">
        <w:rPr>
          <w:lang w:val="nl-BE"/>
        </w:rPr>
        <w:t xml:space="preserve">cement, kalksteen, </w:t>
      </w:r>
      <w:r w:rsidR="00C46302" w:rsidRPr="00C46302">
        <w:rPr>
          <w:lang w:val="nl-BE"/>
        </w:rPr>
        <w:t>vulmiddel, versterkt met een speciaal geselecteerd</w:t>
      </w:r>
      <w:r w:rsidR="00C46302">
        <w:rPr>
          <w:lang w:val="nl-BE"/>
        </w:rPr>
        <w:t xml:space="preserve"> </w:t>
      </w:r>
      <w:r w:rsidR="00C46302" w:rsidRPr="00C46302">
        <w:rPr>
          <w:lang w:val="nl-BE"/>
        </w:rPr>
        <w:t>vezelmateriaal.</w:t>
      </w:r>
    </w:p>
    <w:p w14:paraId="5DE2F36E" w14:textId="0AF9969F" w:rsidR="005C1016" w:rsidRDefault="00B0366B" w:rsidP="005C1016">
      <w:pPr>
        <w:pStyle w:val="83Kenm"/>
        <w:spacing w:before="0" w:after="0"/>
        <w:rPr>
          <w:lang w:val="nl-BE"/>
        </w:rPr>
      </w:pPr>
      <w:r w:rsidRPr="005B174C">
        <w:rPr>
          <w:lang w:val="nl-BE"/>
        </w:rPr>
        <w:t>-</w:t>
      </w:r>
      <w:r w:rsidRPr="005B174C">
        <w:rPr>
          <w:lang w:val="nl-BE"/>
        </w:rPr>
        <w:tab/>
      </w:r>
      <w:r>
        <w:rPr>
          <w:lang w:val="nl-BE"/>
        </w:rPr>
        <w:t xml:space="preserve">Afwerking </w:t>
      </w:r>
      <w:r w:rsidR="00E75F51">
        <w:rPr>
          <w:lang w:val="nl-BE"/>
        </w:rPr>
        <w:t>zij</w:t>
      </w:r>
      <w:r>
        <w:rPr>
          <w:lang w:val="nl-BE"/>
        </w:rPr>
        <w:t>kanten</w:t>
      </w:r>
      <w:r w:rsidRPr="005B174C">
        <w:rPr>
          <w:lang w:val="nl-BE"/>
        </w:rPr>
        <w:t>:</w:t>
      </w:r>
      <w:r w:rsidR="005C1016" w:rsidRPr="005C1016">
        <w:rPr>
          <w:rStyle w:val="OptieChar"/>
          <w:lang w:val="nl-BE"/>
        </w:rPr>
        <w:t xml:space="preserve"> </w:t>
      </w:r>
      <w:r w:rsidR="005C1016">
        <w:rPr>
          <w:rStyle w:val="OptieChar"/>
          <w:lang w:val="nl-BE"/>
        </w:rPr>
        <w:tab/>
      </w:r>
      <w:r w:rsidR="005C1016" w:rsidRPr="005B174C">
        <w:rPr>
          <w:rStyle w:val="OptieChar"/>
          <w:lang w:val="nl-BE"/>
        </w:rPr>
        <w:t>#</w:t>
      </w:r>
      <w:r w:rsidR="005C1016">
        <w:rPr>
          <w:lang w:val="nl-BE"/>
        </w:rPr>
        <w:t xml:space="preserve">rondom éénzijdig facet 2 x 2 mm </w:t>
      </w:r>
    </w:p>
    <w:p w14:paraId="66A1B2D4" w14:textId="77777777" w:rsidR="005C1016" w:rsidRDefault="005C1016" w:rsidP="005C1016">
      <w:pPr>
        <w:pStyle w:val="83Kenm"/>
        <w:spacing w:before="0" w:after="0"/>
        <w:rPr>
          <w:lang w:val="nl-BE"/>
        </w:rPr>
      </w:pPr>
      <w:r>
        <w:rPr>
          <w:lang w:val="nl-BE"/>
        </w:rPr>
        <w:tab/>
      </w:r>
      <w:r>
        <w:rPr>
          <w:lang w:val="nl-BE"/>
        </w:rPr>
        <w:tab/>
      </w:r>
      <w:r w:rsidRPr="005B174C">
        <w:rPr>
          <w:rStyle w:val="OptieChar"/>
          <w:lang w:val="nl-BE"/>
        </w:rPr>
        <w:t>#</w:t>
      </w:r>
      <w:r>
        <w:rPr>
          <w:lang w:val="nl-BE"/>
        </w:rPr>
        <w:t>gekantrecht, rechte kant</w:t>
      </w:r>
    </w:p>
    <w:p w14:paraId="6456501F" w14:textId="77777777" w:rsidR="005C1016" w:rsidRDefault="005C1016" w:rsidP="005C1016">
      <w:pPr>
        <w:pStyle w:val="83Kenm"/>
        <w:spacing w:before="0" w:after="0"/>
        <w:rPr>
          <w:lang w:val="nl-BE"/>
        </w:rPr>
      </w:pPr>
      <w:r>
        <w:rPr>
          <w:rStyle w:val="OptieChar"/>
          <w:lang w:val="nl-BE"/>
        </w:rPr>
        <w:tab/>
      </w:r>
      <w:r>
        <w:rPr>
          <w:rStyle w:val="OptieChar"/>
          <w:lang w:val="nl-BE"/>
        </w:rPr>
        <w:tab/>
      </w:r>
      <w:r w:rsidRPr="005B174C">
        <w:rPr>
          <w:rStyle w:val="OptieChar"/>
          <w:lang w:val="nl-BE"/>
        </w:rPr>
        <w:t>#</w:t>
      </w:r>
      <w:r>
        <w:rPr>
          <w:lang w:val="nl-BE"/>
        </w:rPr>
        <w:t>rondom éénzijdig afgeschuinde kant</w:t>
      </w:r>
    </w:p>
    <w:p w14:paraId="2FEDA69B" w14:textId="77777777" w:rsidR="00E75F51" w:rsidRPr="00E75F51" w:rsidRDefault="00E75F51" w:rsidP="005C1016">
      <w:pPr>
        <w:pStyle w:val="83Kenm"/>
        <w:spacing w:before="0" w:after="0"/>
        <w:rPr>
          <w:lang w:val="nl-BE"/>
        </w:rPr>
      </w:pPr>
      <w:r>
        <w:rPr>
          <w:lang w:val="nl-BE"/>
        </w:rPr>
        <w:t>-</w:t>
      </w:r>
      <w:r>
        <w:rPr>
          <w:lang w:val="nl-BE"/>
        </w:rPr>
        <w:tab/>
      </w:r>
      <w:r w:rsidRPr="00E75F51">
        <w:rPr>
          <w:lang w:val="nl-BE"/>
        </w:rPr>
        <w:t xml:space="preserve">Thermische weerstand, R: </w:t>
      </w:r>
      <w:r>
        <w:rPr>
          <w:lang w:val="nl-BE"/>
        </w:rPr>
        <w:tab/>
      </w:r>
      <w:r w:rsidR="000564B0">
        <w:rPr>
          <w:lang w:val="nl-BE"/>
        </w:rPr>
        <w:t>…</w:t>
      </w:r>
      <w:r w:rsidRPr="00E75F51">
        <w:rPr>
          <w:lang w:val="nl-BE"/>
        </w:rPr>
        <w:t xml:space="preserve"> m².K/W</w:t>
      </w:r>
    </w:p>
    <w:p w14:paraId="095320B4" w14:textId="77777777" w:rsidR="00CD05D3" w:rsidRPr="005B174C" w:rsidRDefault="00CD05D3" w:rsidP="00CD05D3">
      <w:pPr>
        <w:pStyle w:val="Kop8"/>
        <w:spacing w:before="0" w:after="0"/>
        <w:rPr>
          <w:lang w:val="nl-BE"/>
        </w:rPr>
      </w:pPr>
      <w:r w:rsidRPr="005B174C">
        <w:rPr>
          <w:lang w:val="nl-BE"/>
        </w:rPr>
        <w:t>.3</w:t>
      </w:r>
      <w:r>
        <w:rPr>
          <w:lang w:val="nl-BE"/>
        </w:rPr>
        <w:t>2</w:t>
      </w:r>
      <w:r w:rsidRPr="005B174C">
        <w:rPr>
          <w:lang w:val="nl-BE"/>
        </w:rPr>
        <w:t>.</w:t>
      </w:r>
      <w:r>
        <w:rPr>
          <w:lang w:val="nl-BE"/>
        </w:rPr>
        <w:t>50</w:t>
      </w:r>
      <w:r w:rsidRPr="005B174C">
        <w:rPr>
          <w:lang w:val="nl-BE"/>
        </w:rPr>
        <w:tab/>
        <w:t>Maateigenschappen:</w:t>
      </w:r>
    </w:p>
    <w:p w14:paraId="3C8E140D" w14:textId="77777777" w:rsidR="003B0AB8" w:rsidRPr="00234370" w:rsidRDefault="003B0AB8" w:rsidP="003B0AB8">
      <w:pPr>
        <w:pStyle w:val="83Kenm"/>
        <w:numPr>
          <w:ilvl w:val="0"/>
          <w:numId w:val="40"/>
        </w:numPr>
        <w:spacing w:before="0" w:after="0"/>
        <w:rPr>
          <w:lang w:val="nl-BE"/>
        </w:rPr>
      </w:pPr>
      <w:r w:rsidRPr="00234370">
        <w:rPr>
          <w:lang w:val="nl-BE"/>
        </w:rPr>
        <w:t>Dikte</w:t>
      </w:r>
      <w:r>
        <w:rPr>
          <w:lang w:val="nl-BE"/>
        </w:rPr>
        <w:t>:</w:t>
      </w:r>
      <w:r>
        <w:rPr>
          <w:lang w:val="nl-BE"/>
        </w:rPr>
        <w:tab/>
        <w:t xml:space="preserve">12 mm (tolerantie </w:t>
      </w:r>
      <w:r w:rsidRPr="00234370">
        <w:t>EN 12467</w:t>
      </w:r>
      <w:r>
        <w:t xml:space="preserve"> </w:t>
      </w:r>
      <w:r w:rsidRPr="00234370">
        <w:rPr>
          <w:lang w:val="nl-BE"/>
        </w:rPr>
        <w:t>±</w:t>
      </w:r>
      <w:r>
        <w:rPr>
          <w:lang w:val="nl-BE"/>
        </w:rPr>
        <w:t>10%)</w:t>
      </w:r>
    </w:p>
    <w:p w14:paraId="31A41CDA" w14:textId="77777777" w:rsidR="003B0AB8" w:rsidRPr="00234370" w:rsidRDefault="003B0AB8" w:rsidP="003B0AB8">
      <w:pPr>
        <w:pStyle w:val="83Kenm"/>
        <w:numPr>
          <w:ilvl w:val="0"/>
          <w:numId w:val="40"/>
        </w:numPr>
        <w:spacing w:before="0" w:after="0"/>
        <w:rPr>
          <w:lang w:val="nl-BE"/>
        </w:rPr>
      </w:pPr>
      <w:r>
        <w:rPr>
          <w:lang w:val="nl-BE"/>
        </w:rPr>
        <w:t>Lengte:</w:t>
      </w:r>
      <w:r>
        <w:rPr>
          <w:lang w:val="nl-BE"/>
        </w:rPr>
        <w:tab/>
        <w:t xml:space="preserve">2550 mm of 3000 mm (tolerantie </w:t>
      </w:r>
      <w:r w:rsidRPr="00234370">
        <w:t>EN 12467</w:t>
      </w:r>
      <w:r>
        <w:rPr>
          <w:lang w:val="nl-BE"/>
        </w:rPr>
        <w:t xml:space="preserve"> </w:t>
      </w:r>
      <w:r w:rsidRPr="00234370">
        <w:rPr>
          <w:lang w:val="nl-BE"/>
        </w:rPr>
        <w:t>±</w:t>
      </w:r>
      <w:r>
        <w:rPr>
          <w:lang w:val="nl-BE"/>
        </w:rPr>
        <w:t>5 mm)</w:t>
      </w:r>
    </w:p>
    <w:p w14:paraId="7FF3A0C5" w14:textId="77777777" w:rsidR="003B0AB8" w:rsidRPr="0091058F" w:rsidRDefault="003B0AB8" w:rsidP="003B0AB8">
      <w:pPr>
        <w:pStyle w:val="83Kenm"/>
        <w:numPr>
          <w:ilvl w:val="0"/>
          <w:numId w:val="40"/>
        </w:numPr>
        <w:spacing w:before="0" w:after="0"/>
        <w:rPr>
          <w:lang w:val="nl-BE"/>
        </w:rPr>
      </w:pPr>
      <w:r>
        <w:rPr>
          <w:lang w:val="nl-BE"/>
        </w:rPr>
        <w:t>Breedte:</w:t>
      </w:r>
      <w:r>
        <w:rPr>
          <w:lang w:val="nl-BE"/>
        </w:rPr>
        <w:tab/>
        <w:t>1200</w:t>
      </w:r>
      <w:r w:rsidRPr="0091058F">
        <w:rPr>
          <w:lang w:val="nl-BE"/>
        </w:rPr>
        <w:t xml:space="preserve"> </w:t>
      </w:r>
      <w:r>
        <w:rPr>
          <w:lang w:val="nl-BE"/>
        </w:rPr>
        <w:t xml:space="preserve">mm (tolerantie </w:t>
      </w:r>
      <w:r w:rsidRPr="00234370">
        <w:t>EN 12467</w:t>
      </w:r>
      <w:r>
        <w:rPr>
          <w:lang w:val="nl-BE"/>
        </w:rPr>
        <w:t xml:space="preserve"> </w:t>
      </w:r>
      <w:r w:rsidRPr="00234370">
        <w:rPr>
          <w:lang w:val="nl-BE"/>
        </w:rPr>
        <w:t>±</w:t>
      </w:r>
      <w:r>
        <w:rPr>
          <w:lang w:val="nl-BE"/>
        </w:rPr>
        <w:t>3 mm)</w:t>
      </w:r>
    </w:p>
    <w:p w14:paraId="406BB401" w14:textId="77777777" w:rsidR="003B0AB8" w:rsidRDefault="003B0AB8" w:rsidP="003B0AB8">
      <w:pPr>
        <w:pStyle w:val="83Kenm"/>
        <w:numPr>
          <w:ilvl w:val="0"/>
          <w:numId w:val="40"/>
        </w:numPr>
        <w:spacing w:before="0" w:after="0"/>
        <w:rPr>
          <w:lang w:val="nl-BE"/>
        </w:rPr>
      </w:pPr>
      <w:r>
        <w:rPr>
          <w:lang w:val="nl-BE"/>
        </w:rPr>
        <w:t>Gewicht:</w:t>
      </w:r>
      <w:r>
        <w:rPr>
          <w:lang w:val="nl-BE"/>
        </w:rPr>
        <w:tab/>
        <w:t>14,5 kg/m</w:t>
      </w:r>
      <w:r w:rsidRPr="003B0AB8">
        <w:rPr>
          <w:vertAlign w:val="superscript"/>
          <w:lang w:val="nl-BE"/>
        </w:rPr>
        <w:t>2</w:t>
      </w:r>
      <w:r>
        <w:rPr>
          <w:lang w:val="nl-BE"/>
        </w:rPr>
        <w:t>(bij 5% vochtigheid)</w:t>
      </w:r>
    </w:p>
    <w:p w14:paraId="7EE56FBD" w14:textId="77777777" w:rsidR="003B0AB8" w:rsidRPr="00E75F51" w:rsidRDefault="003B0AB8" w:rsidP="003B0AB8">
      <w:pPr>
        <w:pStyle w:val="83Kenm"/>
        <w:numPr>
          <w:ilvl w:val="0"/>
          <w:numId w:val="40"/>
        </w:numPr>
        <w:spacing w:before="0" w:after="0"/>
        <w:rPr>
          <w:lang w:val="nl-BE"/>
        </w:rPr>
      </w:pPr>
      <w:r>
        <w:rPr>
          <w:lang w:val="nl-BE"/>
        </w:rPr>
        <w:t>D</w:t>
      </w:r>
      <w:r w:rsidRPr="00E75F51">
        <w:rPr>
          <w:lang w:val="nl-BE"/>
        </w:rPr>
        <w:t xml:space="preserve">ichtheid: </w:t>
      </w:r>
      <w:r>
        <w:rPr>
          <w:lang w:val="nl-BE"/>
        </w:rPr>
        <w:tab/>
        <w:t>1000</w:t>
      </w:r>
      <w:r w:rsidRPr="00E75F51">
        <w:rPr>
          <w:lang w:val="nl-BE"/>
        </w:rPr>
        <w:t xml:space="preserve"> kg/m</w:t>
      </w:r>
      <w:r>
        <w:rPr>
          <w:lang w:val="nl-BE"/>
        </w:rPr>
        <w:t xml:space="preserve">³ (minimaal) en 1150 </w:t>
      </w:r>
      <w:r w:rsidRPr="00E75F51">
        <w:rPr>
          <w:lang w:val="nl-BE"/>
        </w:rPr>
        <w:t>kg/m</w:t>
      </w:r>
      <w:r>
        <w:rPr>
          <w:lang w:val="nl-BE"/>
        </w:rPr>
        <w:t>³ (gemiddeld)</w:t>
      </w:r>
    </w:p>
    <w:p w14:paraId="0EC4B03D" w14:textId="77777777" w:rsidR="00CF0ECE" w:rsidRPr="003B7881" w:rsidRDefault="00CF0ECE" w:rsidP="00CF0ECE">
      <w:pPr>
        <w:pStyle w:val="Kop8"/>
        <w:spacing w:before="0" w:after="0"/>
        <w:rPr>
          <w:lang w:val="nl-BE"/>
        </w:rPr>
      </w:pPr>
      <w:r w:rsidRPr="00FA19B4">
        <w:rPr>
          <w:lang w:val="nl-BE"/>
        </w:rPr>
        <w:t>.32</w:t>
      </w:r>
      <w:r>
        <w:rPr>
          <w:lang w:val="nl-BE"/>
        </w:rPr>
        <w:t>.60</w:t>
      </w:r>
      <w:r>
        <w:rPr>
          <w:lang w:val="nl-BE"/>
        </w:rPr>
        <w:tab/>
      </w:r>
      <w:r w:rsidRPr="003B7881">
        <w:rPr>
          <w:lang w:val="nl-BE"/>
        </w:rPr>
        <w:t>Mechanische eigenschappen</w:t>
      </w:r>
    </w:p>
    <w:p w14:paraId="2AA9C816" w14:textId="77777777" w:rsidR="00CF0ECE" w:rsidRPr="00234370" w:rsidRDefault="00CF0ECE" w:rsidP="00CF0ECE">
      <w:pPr>
        <w:pStyle w:val="83Kenm"/>
        <w:spacing w:before="0" w:after="0"/>
        <w:rPr>
          <w:lang w:val="nl-BE"/>
        </w:rPr>
      </w:pPr>
      <w:r>
        <w:rPr>
          <w:lang w:val="nl-BE"/>
        </w:rPr>
        <w:t>…</w:t>
      </w:r>
    </w:p>
    <w:p w14:paraId="4E6DC91C" w14:textId="77777777" w:rsidR="00CF0ECE" w:rsidRPr="004F4066" w:rsidRDefault="00CF0ECE" w:rsidP="00CF0ECE">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022D97FB" w14:textId="77777777" w:rsidR="00234370" w:rsidRPr="00234370" w:rsidRDefault="0091058F" w:rsidP="00CD3333">
      <w:pPr>
        <w:pStyle w:val="83Kenm"/>
        <w:spacing w:before="0" w:after="0"/>
        <w:rPr>
          <w:lang w:val="nl-BE"/>
        </w:rPr>
      </w:pPr>
      <w:r>
        <w:rPr>
          <w:lang w:val="nl-BE"/>
        </w:rPr>
        <w:t>-</w:t>
      </w:r>
      <w:r>
        <w:rPr>
          <w:lang w:val="nl-BE"/>
        </w:rPr>
        <w:tab/>
      </w:r>
      <w:r w:rsidR="00234370" w:rsidRPr="00234370">
        <w:rPr>
          <w:lang w:val="nl-BE"/>
        </w:rPr>
        <w:t xml:space="preserve">Warmtegeleiding </w:t>
      </w:r>
      <w:r>
        <w:rPr>
          <w:lang w:val="nl-BE"/>
        </w:rPr>
        <w:t>:</w:t>
      </w:r>
      <w:r>
        <w:rPr>
          <w:lang w:val="nl-BE"/>
        </w:rPr>
        <w:tab/>
      </w:r>
      <w:r w:rsidR="003B0AB8">
        <w:rPr>
          <w:lang w:val="nl-BE"/>
        </w:rPr>
        <w:t>…</w:t>
      </w:r>
    </w:p>
    <w:p w14:paraId="2A2C28BD" w14:textId="77777777" w:rsidR="00234370" w:rsidRPr="00234370" w:rsidRDefault="0091058F" w:rsidP="00CD3333">
      <w:pPr>
        <w:pStyle w:val="83Kenm"/>
        <w:spacing w:before="0" w:after="0"/>
        <w:rPr>
          <w:lang w:val="nl-BE"/>
        </w:rPr>
      </w:pPr>
      <w:r>
        <w:rPr>
          <w:lang w:val="nl-BE"/>
        </w:rPr>
        <w:t>-</w:t>
      </w:r>
      <w:r>
        <w:rPr>
          <w:lang w:val="nl-BE"/>
        </w:rPr>
        <w:tab/>
      </w:r>
      <w:r w:rsidR="00234370" w:rsidRPr="00234370">
        <w:rPr>
          <w:lang w:val="nl-BE"/>
        </w:rPr>
        <w:t xml:space="preserve">Thermische uitzettingscoëfficiënt </w:t>
      </w:r>
      <w:r>
        <w:rPr>
          <w:lang w:val="nl-BE"/>
        </w:rPr>
        <w:t>:</w:t>
      </w:r>
      <w:r w:rsidR="003B0AB8">
        <w:rPr>
          <w:lang w:val="nl-BE"/>
        </w:rPr>
        <w:tab/>
        <w:t>…</w:t>
      </w:r>
      <w:r w:rsidRPr="00234370">
        <w:rPr>
          <w:lang w:val="nl-BE"/>
        </w:rPr>
        <w:t xml:space="preserve">  </w:t>
      </w:r>
    </w:p>
    <w:p w14:paraId="7B23A91C" w14:textId="77777777" w:rsidR="00234370" w:rsidRPr="00234370" w:rsidRDefault="0091058F" w:rsidP="00CD3333">
      <w:pPr>
        <w:pStyle w:val="83Kenm"/>
        <w:spacing w:before="0" w:after="0"/>
        <w:rPr>
          <w:lang w:val="nl-BE"/>
        </w:rPr>
      </w:pPr>
      <w:r>
        <w:rPr>
          <w:lang w:val="nl-BE"/>
        </w:rPr>
        <w:t>-</w:t>
      </w:r>
      <w:r>
        <w:rPr>
          <w:lang w:val="nl-BE"/>
        </w:rPr>
        <w:tab/>
      </w:r>
      <w:r w:rsidR="00234370" w:rsidRPr="00234370">
        <w:rPr>
          <w:lang w:val="nl-BE"/>
        </w:rPr>
        <w:t xml:space="preserve">Temperatuurbereik </w:t>
      </w:r>
      <w:r>
        <w:rPr>
          <w:lang w:val="nl-BE"/>
        </w:rPr>
        <w:t>:</w:t>
      </w:r>
      <w:r>
        <w:rPr>
          <w:lang w:val="nl-BE"/>
        </w:rPr>
        <w:tab/>
      </w:r>
      <w:r w:rsidR="003B0AB8">
        <w:rPr>
          <w:lang w:val="nl-BE"/>
        </w:rPr>
        <w:t>…</w:t>
      </w:r>
      <w:r w:rsidRPr="00234370">
        <w:rPr>
          <w:lang w:val="nl-BE"/>
        </w:rPr>
        <w:t xml:space="preserve"> </w:t>
      </w:r>
    </w:p>
    <w:p w14:paraId="5AA473A6" w14:textId="77777777" w:rsidR="001E17A5" w:rsidRPr="003B7881" w:rsidRDefault="001E17A5" w:rsidP="001E17A5">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p>
    <w:p w14:paraId="16435E5E" w14:textId="77777777" w:rsidR="00234370" w:rsidRPr="00234370" w:rsidRDefault="00234370" w:rsidP="003B0AB8">
      <w:pPr>
        <w:pStyle w:val="83Kenm"/>
        <w:numPr>
          <w:ilvl w:val="0"/>
          <w:numId w:val="40"/>
        </w:numPr>
        <w:spacing w:before="0" w:after="0"/>
        <w:rPr>
          <w:lang w:val="nl-BE"/>
        </w:rPr>
      </w:pPr>
      <w:r w:rsidRPr="00234370">
        <w:rPr>
          <w:lang w:val="nl-BE"/>
        </w:rPr>
        <w:t>Wateropname (nat over droog)</w:t>
      </w:r>
      <w:r w:rsidR="0091058F">
        <w:rPr>
          <w:lang w:val="nl-BE"/>
        </w:rPr>
        <w:t xml:space="preserve"> :</w:t>
      </w:r>
      <w:r w:rsidR="0091058F">
        <w:rPr>
          <w:lang w:val="nl-BE"/>
        </w:rPr>
        <w:tab/>
      </w:r>
      <w:r w:rsidR="003B0AB8">
        <w:rPr>
          <w:lang w:val="nl-BE"/>
        </w:rPr>
        <w:t>..</w:t>
      </w:r>
    </w:p>
    <w:p w14:paraId="3187FF96" w14:textId="7677070A" w:rsidR="00234370" w:rsidRPr="00234370" w:rsidRDefault="001E17A5" w:rsidP="00CD3333">
      <w:pPr>
        <w:pStyle w:val="Kop7"/>
        <w:spacing w:before="0" w:after="0"/>
      </w:pPr>
      <w:r>
        <w:tab/>
      </w:r>
      <w:r w:rsidR="00234370" w:rsidRPr="00234370">
        <w:t>Waterdamp transmissie eigenschappen (23ºC - 0/99% RH)</w:t>
      </w:r>
    </w:p>
    <w:p w14:paraId="4964E340" w14:textId="77777777" w:rsidR="00234370" w:rsidRPr="00234370" w:rsidRDefault="00234370" w:rsidP="00CD3333">
      <w:pPr>
        <w:pStyle w:val="83Kenm"/>
        <w:numPr>
          <w:ilvl w:val="0"/>
          <w:numId w:val="40"/>
        </w:numPr>
        <w:spacing w:before="0" w:after="0"/>
        <w:rPr>
          <w:lang w:val="nl-BE"/>
        </w:rPr>
      </w:pPr>
      <w:r w:rsidRPr="00234370">
        <w:rPr>
          <w:lang w:val="nl-BE"/>
        </w:rPr>
        <w:t xml:space="preserve">Dampdoorlaatbaarheid </w:t>
      </w:r>
      <w:r w:rsidR="00790741" w:rsidRPr="00234370">
        <w:rPr>
          <w:lang w:val="nl-BE"/>
        </w:rPr>
        <w:t>s Pa</w:t>
      </w:r>
      <w:r w:rsidR="0091058F">
        <w:rPr>
          <w:lang w:val="nl-BE"/>
        </w:rPr>
        <w:t>:</w:t>
      </w:r>
      <w:r w:rsidR="0091058F">
        <w:rPr>
          <w:lang w:val="nl-BE"/>
        </w:rPr>
        <w:tab/>
      </w:r>
      <w:r w:rsidR="003B0AB8">
        <w:rPr>
          <w:lang w:val="nl-BE"/>
        </w:rPr>
        <w:t>…</w:t>
      </w:r>
      <w:r w:rsidR="0091058F" w:rsidRPr="0091058F">
        <w:rPr>
          <w:lang w:val="nl-BE"/>
        </w:rPr>
        <w:t xml:space="preserve"> </w:t>
      </w:r>
      <w:r w:rsidR="00790741">
        <w:rPr>
          <w:lang w:val="nl-BE"/>
        </w:rPr>
        <w:t>ng/m²</w:t>
      </w:r>
      <w:r w:rsidR="0091058F" w:rsidRPr="00234370">
        <w:rPr>
          <w:lang w:val="nl-BE"/>
        </w:rPr>
        <w:t xml:space="preserve"> </w:t>
      </w:r>
    </w:p>
    <w:p w14:paraId="3E6EEC36" w14:textId="74B1C6C9" w:rsidR="00234370" w:rsidRPr="00234370" w:rsidRDefault="00234370" w:rsidP="00CD3333">
      <w:pPr>
        <w:pStyle w:val="83Kenm"/>
        <w:numPr>
          <w:ilvl w:val="0"/>
          <w:numId w:val="40"/>
        </w:numPr>
        <w:spacing w:before="0" w:after="0"/>
        <w:rPr>
          <w:lang w:val="nl-BE"/>
        </w:rPr>
      </w:pPr>
      <w:r w:rsidRPr="00234370">
        <w:rPr>
          <w:lang w:val="nl-BE"/>
        </w:rPr>
        <w:t>Damptransmissieweerstand</w:t>
      </w:r>
      <w:r w:rsidR="0091058F">
        <w:rPr>
          <w:lang w:val="nl-BE"/>
        </w:rPr>
        <w:t>:</w:t>
      </w:r>
      <w:r w:rsidR="0091058F">
        <w:rPr>
          <w:lang w:val="nl-BE"/>
        </w:rPr>
        <w:tab/>
      </w:r>
      <w:r w:rsidR="005C1016">
        <w:rPr>
          <w:lang w:val="nl-BE"/>
        </w:rPr>
        <w:t>6pa *m2*s/kg</w:t>
      </w:r>
    </w:p>
    <w:p w14:paraId="4068A4EA" w14:textId="77777777" w:rsidR="00234370" w:rsidRPr="00234370" w:rsidRDefault="00234370" w:rsidP="00CD3333">
      <w:pPr>
        <w:pStyle w:val="83Kenm"/>
        <w:numPr>
          <w:ilvl w:val="0"/>
          <w:numId w:val="40"/>
        </w:numPr>
        <w:spacing w:before="0" w:after="0"/>
        <w:rPr>
          <w:lang w:val="nl-BE"/>
        </w:rPr>
      </w:pPr>
      <w:r w:rsidRPr="00234370">
        <w:rPr>
          <w:lang w:val="nl-BE"/>
        </w:rPr>
        <w:t xml:space="preserve">Damptransmissieweerstand </w:t>
      </w:r>
      <w:r w:rsidR="0091058F">
        <w:rPr>
          <w:lang w:val="nl-BE"/>
        </w:rPr>
        <w:t>:</w:t>
      </w:r>
      <w:r w:rsidR="0091058F">
        <w:rPr>
          <w:lang w:val="nl-BE"/>
        </w:rPr>
        <w:tab/>
      </w:r>
      <w:r w:rsidR="000564B0">
        <w:rPr>
          <w:lang w:val="nl-BE"/>
        </w:rPr>
        <w:t>14356</w:t>
      </w:r>
      <w:r w:rsidR="0091058F" w:rsidRPr="0091058F">
        <w:rPr>
          <w:lang w:val="nl-BE"/>
        </w:rPr>
        <w:t xml:space="preserve"> </w:t>
      </w:r>
      <w:r w:rsidR="0091058F" w:rsidRPr="00234370">
        <w:rPr>
          <w:lang w:val="nl-BE"/>
        </w:rPr>
        <w:t>s/m</w:t>
      </w:r>
      <w:r w:rsidR="002E6A14">
        <w:rPr>
          <w:lang w:val="nl-BE"/>
        </w:rPr>
        <w:t xml:space="preserve"> </w:t>
      </w:r>
    </w:p>
    <w:p w14:paraId="098B81EC" w14:textId="77777777" w:rsidR="00234370" w:rsidRPr="00234370" w:rsidRDefault="00234370" w:rsidP="00CD3333">
      <w:pPr>
        <w:pStyle w:val="83Kenm"/>
        <w:numPr>
          <w:ilvl w:val="0"/>
          <w:numId w:val="40"/>
        </w:numPr>
        <w:spacing w:before="0" w:after="0"/>
        <w:rPr>
          <w:lang w:val="nl-BE"/>
        </w:rPr>
      </w:pPr>
      <w:r w:rsidRPr="00234370">
        <w:rPr>
          <w:lang w:val="nl-BE"/>
        </w:rPr>
        <w:lastRenderedPageBreak/>
        <w:t xml:space="preserve">Dampweerstand </w:t>
      </w:r>
      <w:r w:rsidR="00790741">
        <w:rPr>
          <w:lang w:val="nl-BE"/>
        </w:rPr>
        <w:t>:</w:t>
      </w:r>
      <w:r w:rsidR="00790741">
        <w:rPr>
          <w:lang w:val="nl-BE"/>
        </w:rPr>
        <w:tab/>
      </w:r>
      <w:r w:rsidR="000564B0">
        <w:rPr>
          <w:lang w:val="nl-BE"/>
        </w:rPr>
        <w:t>162</w:t>
      </w:r>
      <w:r w:rsidR="00790741" w:rsidRPr="00790741">
        <w:rPr>
          <w:lang w:val="nl-BE"/>
        </w:rPr>
        <w:t xml:space="preserve"> </w:t>
      </w:r>
      <w:r w:rsidR="00790741" w:rsidRPr="00234370">
        <w:rPr>
          <w:lang w:val="nl-BE"/>
        </w:rPr>
        <w:t>MNs/gm</w:t>
      </w:r>
      <w:r w:rsidR="002E6A14">
        <w:rPr>
          <w:lang w:val="nl-BE"/>
        </w:rPr>
        <w:t xml:space="preserve"> </w:t>
      </w:r>
    </w:p>
    <w:p w14:paraId="4803F734" w14:textId="77777777" w:rsidR="00234370" w:rsidRPr="00234370" w:rsidRDefault="00790741" w:rsidP="00CD3333">
      <w:pPr>
        <w:pStyle w:val="83Kenm"/>
        <w:numPr>
          <w:ilvl w:val="0"/>
          <w:numId w:val="40"/>
        </w:numPr>
        <w:spacing w:before="0" w:after="0"/>
        <w:rPr>
          <w:lang w:val="nl-BE"/>
        </w:rPr>
      </w:pPr>
      <w:r>
        <w:rPr>
          <w:lang w:val="nl-BE"/>
        </w:rPr>
        <w:t>Factor dampweerstand :</w:t>
      </w:r>
      <w:r>
        <w:rPr>
          <w:lang w:val="nl-BE"/>
        </w:rPr>
        <w:tab/>
      </w:r>
      <w:r w:rsidR="000564B0">
        <w:rPr>
          <w:lang w:val="nl-BE"/>
        </w:rPr>
        <w:t>31,4</w:t>
      </w:r>
      <w:r>
        <w:rPr>
          <w:lang w:val="nl-BE"/>
        </w:rPr>
        <w:t xml:space="preserve"> μ</w:t>
      </w:r>
    </w:p>
    <w:p w14:paraId="5A3E923D" w14:textId="77777777" w:rsidR="00B46926" w:rsidRPr="004F4066" w:rsidRDefault="00B46926" w:rsidP="00B46926">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41141627" w14:textId="77777777" w:rsidR="00234370" w:rsidRPr="00234370" w:rsidRDefault="0091058F" w:rsidP="00CD3333">
      <w:pPr>
        <w:pStyle w:val="83Kenm"/>
        <w:numPr>
          <w:ilvl w:val="0"/>
          <w:numId w:val="40"/>
        </w:numPr>
        <w:spacing w:before="0" w:after="0"/>
        <w:rPr>
          <w:lang w:val="nl-BE"/>
        </w:rPr>
      </w:pPr>
      <w:r>
        <w:rPr>
          <w:lang w:val="nl-BE"/>
        </w:rPr>
        <w:t>pH waarde plaatoppervlakte :</w:t>
      </w:r>
      <w:r>
        <w:rPr>
          <w:lang w:val="nl-BE"/>
        </w:rPr>
        <w:tab/>
        <w:t>11</w:t>
      </w:r>
    </w:p>
    <w:p w14:paraId="3AA2AAFD" w14:textId="77777777" w:rsidR="00234370" w:rsidRPr="00234370" w:rsidRDefault="00234370" w:rsidP="00CD3333">
      <w:pPr>
        <w:pStyle w:val="83Kenm"/>
        <w:numPr>
          <w:ilvl w:val="0"/>
          <w:numId w:val="40"/>
        </w:numPr>
        <w:spacing w:before="0" w:after="0"/>
        <w:rPr>
          <w:lang w:val="nl-BE"/>
        </w:rPr>
      </w:pPr>
      <w:r w:rsidRPr="00234370">
        <w:rPr>
          <w:lang w:val="nl-BE"/>
        </w:rPr>
        <w:t xml:space="preserve">Categorie, Klasse </w:t>
      </w:r>
      <w:r w:rsidR="0091058F">
        <w:rPr>
          <w:lang w:val="nl-BE"/>
        </w:rPr>
        <w:t>(</w:t>
      </w:r>
      <w:r w:rsidRPr="00234370">
        <w:rPr>
          <w:lang w:val="nl-BE"/>
        </w:rPr>
        <w:t>EN 12467</w:t>
      </w:r>
      <w:r w:rsidR="0091058F">
        <w:rPr>
          <w:lang w:val="nl-BE"/>
        </w:rPr>
        <w:t>):</w:t>
      </w:r>
      <w:r w:rsidR="0091058F">
        <w:rPr>
          <w:lang w:val="nl-BE"/>
        </w:rPr>
        <w:tab/>
      </w:r>
      <w:r w:rsidRPr="00234370">
        <w:rPr>
          <w:lang w:val="nl-BE"/>
        </w:rPr>
        <w:t xml:space="preserve">NT C2 I </w:t>
      </w:r>
    </w:p>
    <w:p w14:paraId="0D867711" w14:textId="77777777" w:rsidR="000564B0" w:rsidRDefault="000564B0" w:rsidP="000564B0">
      <w:pPr>
        <w:pStyle w:val="83Kenm"/>
        <w:numPr>
          <w:ilvl w:val="0"/>
          <w:numId w:val="40"/>
        </w:numPr>
        <w:spacing w:before="0" w:after="0"/>
        <w:rPr>
          <w:lang w:val="nl-BE"/>
        </w:rPr>
      </w:pPr>
      <w:r>
        <w:rPr>
          <w:lang w:val="nl-BE"/>
        </w:rPr>
        <w:t>-</w:t>
      </w:r>
      <w:r>
        <w:rPr>
          <w:lang w:val="nl-BE"/>
        </w:rPr>
        <w:tab/>
      </w:r>
      <w:r w:rsidRPr="00E75F51">
        <w:rPr>
          <w:lang w:val="nl-BE"/>
        </w:rPr>
        <w:t xml:space="preserve">Brandreactieklasse: </w:t>
      </w:r>
      <w:r>
        <w:rPr>
          <w:lang w:val="nl-BE"/>
        </w:rPr>
        <w:tab/>
      </w:r>
      <w:r w:rsidRPr="00E75F51">
        <w:rPr>
          <w:lang w:val="nl-BE"/>
        </w:rPr>
        <w:t>A</w:t>
      </w:r>
      <w:r>
        <w:rPr>
          <w:lang w:val="nl-BE"/>
        </w:rPr>
        <w:t>1 (EN 13501)</w:t>
      </w:r>
    </w:p>
    <w:p w14:paraId="7A9281C4" w14:textId="2DF90480" w:rsidR="00BF6D28" w:rsidRPr="005B174C" w:rsidRDefault="000F0CEF" w:rsidP="00CD3333">
      <w:pPr>
        <w:pStyle w:val="Kop8"/>
        <w:spacing w:before="0" w:after="0"/>
        <w:rPr>
          <w:lang w:val="nl-BE"/>
        </w:rPr>
      </w:pPr>
      <w:r w:rsidRPr="005B174C">
        <w:rPr>
          <w:lang w:val="nl-BE"/>
        </w:rPr>
        <w:t>.</w:t>
      </w:r>
      <w:r w:rsidR="00A24959">
        <w:rPr>
          <w:lang w:val="nl-BE"/>
        </w:rPr>
        <w:t>33</w:t>
      </w:r>
      <w:r w:rsidR="00B82C83" w:rsidRPr="005B174C">
        <w:rPr>
          <w:lang w:val="nl-BE"/>
        </w:rPr>
        <w:t>.</w:t>
      </w:r>
      <w:r w:rsidRPr="005B174C">
        <w:rPr>
          <w:lang w:val="nl-BE"/>
        </w:rPr>
        <w:tab/>
      </w:r>
      <w:r w:rsidR="00BF6D28" w:rsidRPr="005B174C">
        <w:rPr>
          <w:lang w:val="nl-BE"/>
        </w:rPr>
        <w:t>Kenmerken draagstructuur</w:t>
      </w:r>
    </w:p>
    <w:p w14:paraId="61893E0D" w14:textId="77777777" w:rsidR="00AF7B1E" w:rsidRPr="005B174C" w:rsidRDefault="006035F2" w:rsidP="00CD3333">
      <w:pPr>
        <w:pStyle w:val="83Kenm"/>
        <w:spacing w:before="0" w:after="0"/>
        <w:rPr>
          <w:lang w:val="nl-BE"/>
        </w:rPr>
      </w:pPr>
      <w:r w:rsidRPr="005B174C">
        <w:rPr>
          <w:lang w:val="nl-BE"/>
        </w:rPr>
        <w:t>-</w:t>
      </w:r>
      <w:r w:rsidRPr="005B174C">
        <w:rPr>
          <w:lang w:val="nl-BE"/>
        </w:rPr>
        <w:tab/>
        <w:t>Basismateriaal:</w:t>
      </w:r>
      <w:r w:rsidR="00B0366B">
        <w:rPr>
          <w:lang w:val="nl-BE"/>
        </w:rPr>
        <w:tab/>
        <w:t>gegalvaniseerd staal</w:t>
      </w:r>
      <w:r w:rsidR="00205240" w:rsidRPr="005B174C">
        <w:rPr>
          <w:lang w:val="nl-BE"/>
        </w:rPr>
        <w:tab/>
      </w:r>
    </w:p>
    <w:p w14:paraId="691E70AE" w14:textId="77777777" w:rsidR="00790741" w:rsidRDefault="003D54E8" w:rsidP="00CD3333">
      <w:pPr>
        <w:pStyle w:val="83Kenm"/>
        <w:spacing w:before="0" w:after="0"/>
        <w:rPr>
          <w:lang w:val="nl-BE"/>
        </w:rPr>
      </w:pPr>
      <w:r>
        <w:rPr>
          <w:lang w:val="nl-BE"/>
        </w:rPr>
        <w:t>-</w:t>
      </w:r>
      <w:r>
        <w:rPr>
          <w:lang w:val="nl-BE"/>
        </w:rPr>
        <w:tab/>
        <w:t>Horizontale profielen :</w:t>
      </w:r>
      <w:r w:rsidRPr="003D54E8">
        <w:rPr>
          <w:lang w:val="nl-BE"/>
        </w:rPr>
        <w:t xml:space="preserve"> </w:t>
      </w:r>
      <w:r>
        <w:rPr>
          <w:lang w:val="nl-BE"/>
        </w:rPr>
        <w:tab/>
      </w:r>
      <w:r w:rsidR="00121128" w:rsidRPr="005B174C">
        <w:rPr>
          <w:rStyle w:val="OptieChar"/>
          <w:lang w:val="nl-BE"/>
        </w:rPr>
        <w:t>#</w:t>
      </w:r>
      <w:r w:rsidR="00121128">
        <w:rPr>
          <w:lang w:val="nl-BE"/>
        </w:rPr>
        <w:t>U</w:t>
      </w:r>
      <w:r>
        <w:rPr>
          <w:lang w:val="nl-BE"/>
        </w:rPr>
        <w:t>-profiel</w:t>
      </w:r>
      <w:r w:rsidR="00121128">
        <w:rPr>
          <w:lang w:val="nl-BE"/>
        </w:rPr>
        <w:t xml:space="preserve">, </w:t>
      </w:r>
      <w:r w:rsidR="00790741">
        <w:rPr>
          <w:lang w:val="nl-BE"/>
        </w:rPr>
        <w:t>45</w:t>
      </w:r>
      <w:r w:rsidR="00121128">
        <w:rPr>
          <w:lang w:val="nl-BE"/>
        </w:rPr>
        <w:t xml:space="preserve"> x </w:t>
      </w:r>
      <w:r w:rsidR="00790741">
        <w:rPr>
          <w:lang w:val="nl-BE"/>
        </w:rPr>
        <w:t>45</w:t>
      </w:r>
      <w:r w:rsidR="00121128">
        <w:rPr>
          <w:lang w:val="nl-BE"/>
        </w:rPr>
        <w:t xml:space="preserve"> mm </w:t>
      </w:r>
      <w:r w:rsidR="00790741">
        <w:rPr>
          <w:lang w:val="nl-BE"/>
        </w:rPr>
        <w:t xml:space="preserve"> </w:t>
      </w:r>
      <w:r w:rsidR="00121128" w:rsidRPr="005B174C">
        <w:rPr>
          <w:rStyle w:val="OptieChar"/>
          <w:lang w:val="nl-BE"/>
        </w:rPr>
        <w:t>#</w:t>
      </w:r>
      <w:r w:rsidR="00121128">
        <w:rPr>
          <w:lang w:val="nl-BE"/>
        </w:rPr>
        <w:t>U-profiel, 7</w:t>
      </w:r>
      <w:r w:rsidR="00790741">
        <w:rPr>
          <w:lang w:val="nl-BE"/>
        </w:rPr>
        <w:t>0</w:t>
      </w:r>
      <w:r w:rsidR="00121128">
        <w:rPr>
          <w:lang w:val="nl-BE"/>
        </w:rPr>
        <w:t xml:space="preserve"> x 7</w:t>
      </w:r>
      <w:r w:rsidR="00790741">
        <w:rPr>
          <w:lang w:val="nl-BE"/>
        </w:rPr>
        <w:t>0</w:t>
      </w:r>
      <w:r w:rsidR="00121128">
        <w:rPr>
          <w:lang w:val="nl-BE"/>
        </w:rPr>
        <w:t xml:space="preserve"> mm </w:t>
      </w:r>
    </w:p>
    <w:p w14:paraId="4FD5BBFF" w14:textId="77777777" w:rsidR="00121128" w:rsidRDefault="00790741" w:rsidP="00CD3333">
      <w:pPr>
        <w:pStyle w:val="83Kenm"/>
        <w:spacing w:before="0" w:after="0"/>
        <w:rPr>
          <w:lang w:val="nl-BE"/>
        </w:rPr>
      </w:pPr>
      <w:r>
        <w:rPr>
          <w:lang w:val="nl-BE"/>
        </w:rPr>
        <w:tab/>
      </w:r>
      <w:r>
        <w:rPr>
          <w:lang w:val="nl-BE"/>
        </w:rPr>
        <w:tab/>
      </w:r>
      <w:r w:rsidRPr="005B174C">
        <w:rPr>
          <w:rStyle w:val="OptieChar"/>
          <w:lang w:val="nl-BE"/>
        </w:rPr>
        <w:t>#</w:t>
      </w:r>
      <w:r>
        <w:rPr>
          <w:lang w:val="nl-BE"/>
        </w:rPr>
        <w:t xml:space="preserve">U-profiel, 95 x 95 mm  </w:t>
      </w:r>
      <w:r w:rsidRPr="005B174C">
        <w:rPr>
          <w:rStyle w:val="OptieChar"/>
          <w:lang w:val="nl-BE"/>
        </w:rPr>
        <w:t>#</w:t>
      </w:r>
      <w:r>
        <w:rPr>
          <w:rStyle w:val="83KenmCursiefGrijs-50Char"/>
          <w:lang w:val="nl-BE"/>
        </w:rPr>
        <w:t>…</w:t>
      </w:r>
    </w:p>
    <w:p w14:paraId="5599F7FB" w14:textId="77777777" w:rsidR="00790741" w:rsidRDefault="003D54E8" w:rsidP="00CD3333">
      <w:pPr>
        <w:pStyle w:val="83Kenm"/>
        <w:spacing w:before="0" w:after="0"/>
        <w:rPr>
          <w:lang w:val="nl-BE"/>
        </w:rPr>
      </w:pPr>
      <w:r>
        <w:rPr>
          <w:lang w:val="nl-BE"/>
        </w:rPr>
        <w:t>-</w:t>
      </w:r>
      <w:r>
        <w:rPr>
          <w:lang w:val="nl-BE"/>
        </w:rPr>
        <w:tab/>
        <w:t>Verticale profielen :</w:t>
      </w:r>
      <w:r w:rsidRPr="003D54E8">
        <w:rPr>
          <w:lang w:val="nl-BE"/>
        </w:rPr>
        <w:t xml:space="preserve"> </w:t>
      </w:r>
      <w:r w:rsidR="00121128">
        <w:rPr>
          <w:lang w:val="nl-BE"/>
        </w:rPr>
        <w:tab/>
      </w:r>
      <w:r w:rsidR="00121128" w:rsidRPr="005B174C">
        <w:rPr>
          <w:rStyle w:val="OptieChar"/>
          <w:lang w:val="nl-BE"/>
        </w:rPr>
        <w:t>#</w:t>
      </w:r>
      <w:r w:rsidR="00121128">
        <w:rPr>
          <w:lang w:val="nl-BE"/>
        </w:rPr>
        <w:t xml:space="preserve">C-profiel, </w:t>
      </w:r>
      <w:r w:rsidR="00790741">
        <w:rPr>
          <w:lang w:val="nl-BE"/>
        </w:rPr>
        <w:t>4</w:t>
      </w:r>
      <w:r w:rsidR="00121128">
        <w:rPr>
          <w:lang w:val="nl-BE"/>
        </w:rPr>
        <w:t xml:space="preserve">5 x </w:t>
      </w:r>
      <w:r w:rsidR="00790741">
        <w:rPr>
          <w:lang w:val="nl-BE"/>
        </w:rPr>
        <w:t>45</w:t>
      </w:r>
      <w:r w:rsidR="00121128">
        <w:rPr>
          <w:lang w:val="nl-BE"/>
        </w:rPr>
        <w:t xml:space="preserve"> mm</w:t>
      </w:r>
      <w:r w:rsidR="00790741">
        <w:rPr>
          <w:lang w:val="nl-BE"/>
        </w:rPr>
        <w:t xml:space="preserve"> </w:t>
      </w:r>
      <w:r w:rsidR="00121128" w:rsidRPr="005B174C">
        <w:rPr>
          <w:rStyle w:val="OptieChar"/>
          <w:lang w:val="nl-BE"/>
        </w:rPr>
        <w:t>#</w:t>
      </w:r>
      <w:r w:rsidR="00121128">
        <w:rPr>
          <w:lang w:val="nl-BE"/>
        </w:rPr>
        <w:t>C-profiel, 7</w:t>
      </w:r>
      <w:r w:rsidR="00790741">
        <w:rPr>
          <w:lang w:val="nl-BE"/>
        </w:rPr>
        <w:t>0</w:t>
      </w:r>
      <w:r w:rsidR="00121128">
        <w:rPr>
          <w:lang w:val="nl-BE"/>
        </w:rPr>
        <w:t xml:space="preserve"> x 7</w:t>
      </w:r>
      <w:r w:rsidR="00790741">
        <w:rPr>
          <w:lang w:val="nl-BE"/>
        </w:rPr>
        <w:t>0</w:t>
      </w:r>
      <w:r w:rsidR="00121128">
        <w:rPr>
          <w:lang w:val="nl-BE"/>
        </w:rPr>
        <w:t xml:space="preserve"> mm </w:t>
      </w:r>
    </w:p>
    <w:p w14:paraId="0ECB49EE" w14:textId="77777777" w:rsidR="00790741" w:rsidRDefault="00790741" w:rsidP="00CD3333">
      <w:pPr>
        <w:pStyle w:val="83Kenm"/>
        <w:spacing w:before="0" w:after="0"/>
        <w:rPr>
          <w:lang w:val="nl-BE"/>
        </w:rPr>
      </w:pPr>
      <w:r>
        <w:rPr>
          <w:lang w:val="nl-BE"/>
        </w:rPr>
        <w:tab/>
      </w:r>
      <w:r>
        <w:rPr>
          <w:lang w:val="nl-BE"/>
        </w:rPr>
        <w:tab/>
      </w:r>
      <w:r w:rsidRPr="005B174C">
        <w:rPr>
          <w:rStyle w:val="OptieChar"/>
          <w:lang w:val="nl-BE"/>
        </w:rPr>
        <w:t>#</w:t>
      </w:r>
      <w:r>
        <w:rPr>
          <w:lang w:val="nl-BE"/>
        </w:rPr>
        <w:t xml:space="preserve">C-profiel, 95 x 95 mm  </w:t>
      </w:r>
      <w:r w:rsidRPr="005B174C">
        <w:rPr>
          <w:rStyle w:val="OptieChar"/>
          <w:lang w:val="nl-BE"/>
        </w:rPr>
        <w:t>#</w:t>
      </w:r>
      <w:r>
        <w:rPr>
          <w:rStyle w:val="83KenmCursiefGrijs-50Char"/>
          <w:lang w:val="nl-BE"/>
        </w:rPr>
        <w:t>…</w:t>
      </w:r>
    </w:p>
    <w:p w14:paraId="0DDB5ED4" w14:textId="77777777" w:rsidR="00BB236A" w:rsidRPr="00FD72DD" w:rsidRDefault="00BB236A" w:rsidP="00BB236A">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33D1A59C" w14:textId="77777777" w:rsidR="00BB236A" w:rsidRDefault="00BB236A" w:rsidP="00BB236A">
      <w:pPr>
        <w:pStyle w:val="83Kenm"/>
        <w:spacing w:before="0" w:after="0"/>
      </w:pPr>
      <w:r>
        <w:t>Volgens omschrijving in bestekpost ….</w:t>
      </w:r>
    </w:p>
    <w:p w14:paraId="0CCB2D2A" w14:textId="77777777" w:rsidR="00BB236A" w:rsidRDefault="00BB236A" w:rsidP="00BB236A">
      <w:pPr>
        <w:pStyle w:val="83Kenm"/>
        <w:spacing w:before="0" w:after="0"/>
      </w:pPr>
      <w:r w:rsidRPr="00FD72DD">
        <w:t>-</w:t>
      </w:r>
      <w:r w:rsidRPr="00FD72DD">
        <w:tab/>
        <w:t>Materiaal:</w:t>
      </w:r>
      <w:r w:rsidRPr="00FD72DD">
        <w:tab/>
      </w:r>
      <w:r>
        <w:t>..</w:t>
      </w:r>
      <w:r w:rsidRPr="00FD72DD">
        <w:t xml:space="preserve">. </w:t>
      </w:r>
    </w:p>
    <w:p w14:paraId="69904F6A" w14:textId="77777777" w:rsidR="00BB236A" w:rsidRPr="00FD72DD" w:rsidRDefault="00BB236A" w:rsidP="00BB236A">
      <w:pPr>
        <w:pStyle w:val="83Kenm"/>
        <w:spacing w:before="0" w:after="0"/>
      </w:pPr>
      <w:r>
        <w:t>-</w:t>
      </w:r>
      <w:r>
        <w:tab/>
        <w:t>Dikte isolatie:</w:t>
      </w:r>
      <w:r>
        <w:tab/>
        <w:t>… mm.</w:t>
      </w:r>
    </w:p>
    <w:p w14:paraId="60438752" w14:textId="77777777" w:rsidR="00BB236A" w:rsidRPr="00FD72DD" w:rsidRDefault="00BB236A" w:rsidP="00BB236A">
      <w:pPr>
        <w:pStyle w:val="Kop6"/>
        <w:spacing w:before="0" w:after="0"/>
        <w:rPr>
          <w:lang w:val="nl-BE"/>
        </w:rPr>
      </w:pPr>
      <w:r w:rsidRPr="00FD72DD">
        <w:rPr>
          <w:lang w:val="nl-BE"/>
        </w:rPr>
        <w:t>.35.</w:t>
      </w:r>
      <w:r w:rsidRPr="00FD72DD">
        <w:rPr>
          <w:lang w:val="nl-BE"/>
        </w:rPr>
        <w:tab/>
        <w:t>Kenmerken of eigenschappen v/d. andere componenten:</w:t>
      </w:r>
    </w:p>
    <w:p w14:paraId="19AB519F" w14:textId="77777777" w:rsidR="00BB236A" w:rsidRPr="009A2E7D" w:rsidRDefault="00BB236A" w:rsidP="00BB236A">
      <w:pPr>
        <w:pStyle w:val="Kop7"/>
        <w:spacing w:before="0" w:after="0"/>
        <w:rPr>
          <w:lang w:val="nl-BE"/>
        </w:rPr>
      </w:pPr>
      <w:r w:rsidRPr="009A2E7D">
        <w:rPr>
          <w:lang w:val="nl-BE"/>
        </w:rPr>
        <w:t>.35.</w:t>
      </w:r>
      <w:r>
        <w:rPr>
          <w:lang w:val="nl-BE"/>
        </w:rPr>
        <w:t>3</w:t>
      </w:r>
      <w:r w:rsidRPr="009A2E7D">
        <w:rPr>
          <w:lang w:val="nl-BE"/>
        </w:rPr>
        <w:t>0.</w:t>
      </w:r>
      <w:r w:rsidRPr="009A2E7D">
        <w:rPr>
          <w:lang w:val="nl-BE"/>
        </w:rPr>
        <w:tab/>
        <w:t>Kenmerken van de mechanische bevestigingsmiddelen:</w:t>
      </w:r>
    </w:p>
    <w:p w14:paraId="518534B5" w14:textId="77777777" w:rsidR="008251C6" w:rsidRPr="005B174C" w:rsidRDefault="008251C6" w:rsidP="00CD3333">
      <w:pPr>
        <w:pStyle w:val="83Kenm"/>
        <w:spacing w:before="0" w:after="0"/>
        <w:rPr>
          <w:lang w:val="nl-BE"/>
        </w:rPr>
      </w:pPr>
      <w:r w:rsidRPr="005B174C">
        <w:rPr>
          <w:lang w:val="nl-BE"/>
        </w:rPr>
        <w:t>-</w:t>
      </w:r>
      <w:r w:rsidRPr="005B174C">
        <w:rPr>
          <w:lang w:val="nl-BE"/>
        </w:rPr>
        <w:tab/>
      </w:r>
      <w:r>
        <w:rPr>
          <w:lang w:val="nl-BE"/>
        </w:rPr>
        <w:t>Type</w:t>
      </w:r>
      <w:r w:rsidRPr="005B174C">
        <w:rPr>
          <w:lang w:val="nl-BE"/>
        </w:rPr>
        <w:t>:</w:t>
      </w:r>
      <w:r>
        <w:rPr>
          <w:lang w:val="nl-BE"/>
        </w:rPr>
        <w:tab/>
        <w:t>standaard schroef met kruiskop</w:t>
      </w:r>
    </w:p>
    <w:p w14:paraId="7E43D665" w14:textId="77777777" w:rsidR="00121128" w:rsidRPr="005B174C" w:rsidRDefault="00121128" w:rsidP="00CD3333">
      <w:pPr>
        <w:pStyle w:val="83Kenm"/>
        <w:spacing w:before="0" w:after="0"/>
        <w:rPr>
          <w:lang w:val="nl-BE"/>
        </w:rPr>
      </w:pPr>
      <w:r w:rsidRPr="005B174C">
        <w:rPr>
          <w:lang w:val="nl-BE"/>
        </w:rPr>
        <w:t>-</w:t>
      </w:r>
      <w:r w:rsidRPr="005B174C">
        <w:rPr>
          <w:lang w:val="nl-BE"/>
        </w:rPr>
        <w:tab/>
        <w:t>Basismateriaal:</w:t>
      </w:r>
      <w:r>
        <w:rPr>
          <w:lang w:val="nl-BE"/>
        </w:rPr>
        <w:tab/>
        <w:t>roestvast staal</w:t>
      </w:r>
      <w:r w:rsidRPr="005B174C">
        <w:rPr>
          <w:lang w:val="nl-BE"/>
        </w:rPr>
        <w:tab/>
      </w:r>
    </w:p>
    <w:p w14:paraId="0B84EE4F" w14:textId="77777777" w:rsidR="00121128" w:rsidRPr="005B174C" w:rsidRDefault="00121128" w:rsidP="00CD3333">
      <w:pPr>
        <w:pStyle w:val="83Kenm"/>
        <w:spacing w:before="0" w:after="0"/>
        <w:rPr>
          <w:lang w:val="nl-BE"/>
        </w:rPr>
      </w:pPr>
      <w:r w:rsidRPr="005B174C">
        <w:rPr>
          <w:lang w:val="nl-BE"/>
        </w:rPr>
        <w:t>-</w:t>
      </w:r>
      <w:r w:rsidRPr="005B174C">
        <w:rPr>
          <w:lang w:val="nl-BE"/>
        </w:rPr>
        <w:tab/>
      </w:r>
      <w:r w:rsidR="008251C6">
        <w:rPr>
          <w:lang w:val="nl-BE"/>
        </w:rPr>
        <w:t>Lengte</w:t>
      </w:r>
      <w:r w:rsidRPr="005B174C">
        <w:rPr>
          <w:lang w:val="nl-BE"/>
        </w:rPr>
        <w:t>:</w:t>
      </w:r>
      <w:r>
        <w:rPr>
          <w:lang w:val="nl-BE"/>
        </w:rPr>
        <w:tab/>
      </w:r>
      <w:r w:rsidR="008251C6">
        <w:rPr>
          <w:lang w:val="nl-BE"/>
        </w:rPr>
        <w:t>25 mm</w:t>
      </w:r>
    </w:p>
    <w:p w14:paraId="05B70BB8" w14:textId="412D38D4" w:rsidR="00BF6D28" w:rsidRPr="005B174C" w:rsidRDefault="000F0CEF" w:rsidP="00CD3333">
      <w:pPr>
        <w:pStyle w:val="Kop8"/>
        <w:spacing w:before="0" w:after="0"/>
        <w:rPr>
          <w:lang w:val="nl-BE"/>
        </w:rPr>
      </w:pPr>
      <w:r w:rsidRPr="005B174C">
        <w:rPr>
          <w:lang w:val="nl-BE"/>
        </w:rPr>
        <w:t>.3</w:t>
      </w:r>
      <w:r w:rsidR="00131923">
        <w:rPr>
          <w:lang w:val="nl-BE"/>
        </w:rPr>
        <w:t>5</w:t>
      </w:r>
      <w:r w:rsidRPr="005B174C">
        <w:rPr>
          <w:lang w:val="nl-BE"/>
        </w:rPr>
        <w:t>.</w:t>
      </w:r>
      <w:r w:rsidR="00121128">
        <w:rPr>
          <w:lang w:val="nl-BE"/>
        </w:rPr>
        <w:t>4</w:t>
      </w:r>
      <w:r w:rsidR="00131923">
        <w:rPr>
          <w:lang w:val="nl-BE"/>
        </w:rPr>
        <w:t>0</w:t>
      </w:r>
      <w:r w:rsidR="00B82C83" w:rsidRPr="005B174C">
        <w:rPr>
          <w:lang w:val="nl-BE"/>
        </w:rPr>
        <w:t>.</w:t>
      </w:r>
      <w:r w:rsidRPr="005B174C">
        <w:rPr>
          <w:lang w:val="nl-BE"/>
        </w:rPr>
        <w:tab/>
      </w:r>
      <w:r w:rsidR="00BF6D28" w:rsidRPr="005B174C">
        <w:rPr>
          <w:lang w:val="nl-BE"/>
        </w:rPr>
        <w:t xml:space="preserve">Kenmerken </w:t>
      </w:r>
      <w:r w:rsidR="00B0366B">
        <w:rPr>
          <w:lang w:val="nl-BE"/>
        </w:rPr>
        <w:t>kitten en afdichting</w:t>
      </w:r>
      <w:r w:rsidR="00BF6D28" w:rsidRPr="005B174C">
        <w:rPr>
          <w:lang w:val="nl-BE"/>
        </w:rPr>
        <w:t>:</w:t>
      </w:r>
    </w:p>
    <w:p w14:paraId="5A493C1A" w14:textId="77777777" w:rsidR="00205240" w:rsidRPr="005B174C" w:rsidRDefault="00205240" w:rsidP="00CD3333">
      <w:pPr>
        <w:pStyle w:val="83Kenm"/>
        <w:spacing w:before="0" w:after="0"/>
        <w:rPr>
          <w:lang w:val="nl-BE"/>
        </w:rPr>
      </w:pPr>
      <w:r w:rsidRPr="005B174C">
        <w:rPr>
          <w:lang w:val="nl-BE"/>
        </w:rPr>
        <w:t>-</w:t>
      </w:r>
      <w:r w:rsidRPr="005B174C">
        <w:rPr>
          <w:lang w:val="nl-BE"/>
        </w:rPr>
        <w:tab/>
        <w:t>Type:</w:t>
      </w:r>
      <w:r w:rsidRPr="005B174C">
        <w:rPr>
          <w:lang w:val="nl-BE"/>
        </w:rPr>
        <w:tab/>
      </w:r>
      <w:r w:rsidRPr="005B174C">
        <w:rPr>
          <w:rStyle w:val="OptieChar"/>
          <w:lang w:val="nl-BE"/>
        </w:rPr>
        <w:t>#</w:t>
      </w:r>
      <w:r w:rsidR="008251C6">
        <w:rPr>
          <w:lang w:val="nl-BE"/>
        </w:rPr>
        <w:t xml:space="preserve">akoestische band </w:t>
      </w:r>
      <w:r w:rsidR="00C51300">
        <w:rPr>
          <w:lang w:val="nl-BE"/>
        </w:rPr>
        <w:t xml:space="preserve">… </w:t>
      </w:r>
      <w:r w:rsidR="004E6047" w:rsidRPr="005B174C">
        <w:rPr>
          <w:rStyle w:val="OptieChar"/>
          <w:lang w:val="nl-BE"/>
        </w:rPr>
        <w:t>#</w:t>
      </w:r>
      <w:r w:rsidR="008251C6">
        <w:rPr>
          <w:lang w:val="nl-BE"/>
        </w:rPr>
        <w:t>voegproduct …</w:t>
      </w:r>
      <w:r w:rsidR="004E6047" w:rsidRPr="005B174C">
        <w:rPr>
          <w:rStyle w:val="OptieChar"/>
          <w:lang w:val="nl-BE"/>
        </w:rPr>
        <w:br/>
      </w:r>
      <w:r w:rsidR="00804F91" w:rsidRPr="005B174C">
        <w:rPr>
          <w:rStyle w:val="OptieChar"/>
          <w:lang w:val="nl-BE"/>
        </w:rPr>
        <w:t>#</w:t>
      </w:r>
      <w:r w:rsidR="008251C6">
        <w:rPr>
          <w:lang w:val="nl-BE"/>
        </w:rPr>
        <w:t xml:space="preserve">brandwerende kit </w:t>
      </w:r>
      <w:r w:rsidR="00C51300">
        <w:rPr>
          <w:lang w:val="nl-BE"/>
        </w:rPr>
        <w:t xml:space="preserve"> … </w:t>
      </w:r>
      <w:r w:rsidRPr="005B174C">
        <w:rPr>
          <w:rStyle w:val="OptieChar"/>
          <w:lang w:val="nl-BE"/>
        </w:rPr>
        <w:t>#</w:t>
      </w:r>
      <w:r w:rsidR="000437AF" w:rsidRPr="005B174C">
        <w:rPr>
          <w:rStyle w:val="OptieChar"/>
          <w:highlight w:val="yellow"/>
          <w:lang w:val="nl-BE"/>
        </w:rPr>
        <w:t>…</w:t>
      </w:r>
    </w:p>
    <w:p w14:paraId="46939C5E" w14:textId="77777777" w:rsidR="00C51300" w:rsidRDefault="00C51300" w:rsidP="00CD3333">
      <w:pPr>
        <w:pStyle w:val="Kop5"/>
        <w:spacing w:before="0" w:after="0"/>
        <w:rPr>
          <w:rStyle w:val="Kop5BlauwChar"/>
          <w:lang w:val="nl-BE"/>
        </w:rPr>
      </w:pPr>
    </w:p>
    <w:p w14:paraId="27E2A3B5" w14:textId="77777777" w:rsidR="00BF6D28" w:rsidRPr="005B174C" w:rsidRDefault="00BF6D28" w:rsidP="00CD3333">
      <w:pPr>
        <w:pStyle w:val="Kop5"/>
        <w:spacing w:before="0" w:after="0"/>
        <w:rPr>
          <w:lang w:val="nl-BE"/>
        </w:rPr>
      </w:pPr>
      <w:r w:rsidRPr="005B174C">
        <w:rPr>
          <w:rStyle w:val="Kop5BlauwChar"/>
          <w:lang w:val="nl-BE"/>
        </w:rPr>
        <w:t>.40</w:t>
      </w:r>
      <w:r w:rsidR="00B82C83" w:rsidRPr="005B174C">
        <w:rPr>
          <w:lang w:val="nl-BE"/>
        </w:rPr>
        <w:t>.</w:t>
      </w:r>
      <w:r w:rsidRPr="005B174C">
        <w:rPr>
          <w:lang w:val="nl-BE"/>
        </w:rPr>
        <w:tab/>
        <w:t>UITVOERING</w:t>
      </w:r>
    </w:p>
    <w:p w14:paraId="3CAF1D43" w14:textId="77777777" w:rsidR="002A7F98" w:rsidRPr="005B174C" w:rsidRDefault="002A7F98" w:rsidP="00CD3333">
      <w:pPr>
        <w:pStyle w:val="Kop6"/>
        <w:spacing w:before="0" w:after="0"/>
        <w:rPr>
          <w:lang w:val="nl-BE"/>
        </w:rPr>
      </w:pPr>
      <w:bookmarkStart w:id="12" w:name="_Toc114478553"/>
      <w:r w:rsidRPr="005B174C">
        <w:rPr>
          <w:lang w:val="nl-BE"/>
        </w:rPr>
        <w:t>.42</w:t>
      </w:r>
      <w:r w:rsidR="00B82C83" w:rsidRPr="005B174C">
        <w:rPr>
          <w:lang w:val="nl-BE"/>
        </w:rPr>
        <w:t>.</w:t>
      </w:r>
      <w:r w:rsidRPr="005B174C">
        <w:rPr>
          <w:lang w:val="nl-BE"/>
        </w:rPr>
        <w:tab/>
        <w:t>Algemene voorschriften:</w:t>
      </w:r>
      <w:bookmarkEnd w:id="12"/>
    </w:p>
    <w:p w14:paraId="25026A42" w14:textId="77777777" w:rsidR="002A7F98" w:rsidRPr="005B174C" w:rsidRDefault="002A7F98" w:rsidP="00CD3333">
      <w:pPr>
        <w:pStyle w:val="Kop7"/>
        <w:spacing w:before="0" w:after="0"/>
        <w:rPr>
          <w:lang w:val="nl-BE"/>
        </w:rPr>
      </w:pPr>
      <w:r w:rsidRPr="005B174C">
        <w:rPr>
          <w:lang w:val="nl-BE"/>
        </w:rPr>
        <w:t>.42.40</w:t>
      </w:r>
      <w:r w:rsidR="00B82C83" w:rsidRPr="005B174C">
        <w:rPr>
          <w:lang w:val="nl-BE"/>
        </w:rPr>
        <w:t>.</w:t>
      </w:r>
      <w:r w:rsidRPr="005B174C">
        <w:rPr>
          <w:lang w:val="nl-BE"/>
        </w:rPr>
        <w:tab/>
        <w:t>Opslag:</w:t>
      </w:r>
    </w:p>
    <w:p w14:paraId="68B3346D" w14:textId="77777777" w:rsidR="002A7F98" w:rsidRPr="005B174C" w:rsidRDefault="002A7F98" w:rsidP="00CD3333">
      <w:pPr>
        <w:pStyle w:val="80"/>
        <w:spacing w:before="0" w:after="0"/>
      </w:pPr>
      <w:r w:rsidRPr="005B174C">
        <w:t xml:space="preserve">Op de werf dienen niet verwerkte </w:t>
      </w:r>
      <w:r w:rsidR="00245479">
        <w:t>platen</w:t>
      </w:r>
      <w:r w:rsidRPr="005B174C">
        <w:t xml:space="preserve"> droog, vlak en liggend worden gestapeld.</w:t>
      </w:r>
    </w:p>
    <w:p w14:paraId="3DEF1A41" w14:textId="77777777" w:rsidR="002F774D" w:rsidRPr="005B174C" w:rsidRDefault="002F774D" w:rsidP="00CD3333">
      <w:pPr>
        <w:pStyle w:val="Kop6"/>
        <w:spacing w:before="0" w:after="0"/>
        <w:rPr>
          <w:lang w:val="nl-BE"/>
        </w:rPr>
      </w:pPr>
      <w:r w:rsidRPr="005B174C">
        <w:rPr>
          <w:lang w:val="nl-BE"/>
        </w:rPr>
        <w:t>.44</w:t>
      </w:r>
      <w:r w:rsidR="00B82C83" w:rsidRPr="005B174C">
        <w:rPr>
          <w:lang w:val="nl-BE"/>
        </w:rPr>
        <w:t>.</w:t>
      </w:r>
      <w:r w:rsidRPr="005B174C">
        <w:rPr>
          <w:lang w:val="nl-BE"/>
        </w:rPr>
        <w:tab/>
        <w:t>Plaatsingswijze</w:t>
      </w:r>
    </w:p>
    <w:p w14:paraId="2A629C3B" w14:textId="77777777" w:rsidR="00CE4F18" w:rsidRDefault="00CE4F18" w:rsidP="00CE4F18">
      <w:pPr>
        <w:pStyle w:val="80"/>
      </w:pPr>
      <w:r>
        <w:t>De platen worden op de draagstructuur geschroefd met daartoe geschikte, door de fabrikant geleverde schroeven, met volgende tussenafstanden :</w:t>
      </w:r>
    </w:p>
    <w:p w14:paraId="4E308567" w14:textId="77777777" w:rsidR="005C1016" w:rsidRDefault="005C1016" w:rsidP="005C1016">
      <w:pPr>
        <w:pStyle w:val="81"/>
      </w:pPr>
      <w:r>
        <w:t>- platen met schroeven met min; 30 mm lengte, 6</w:t>
      </w:r>
      <w:r w:rsidRPr="00A92F03">
        <w:t>00 mm h.o.h.</w:t>
      </w:r>
      <w:r w:rsidRPr="009509BE">
        <w:t xml:space="preserve"> </w:t>
      </w:r>
      <w:r>
        <w:t>max.</w:t>
      </w:r>
    </w:p>
    <w:p w14:paraId="367AA6EC" w14:textId="77777777" w:rsidR="005C1016" w:rsidRDefault="005C1016" w:rsidP="005C1016">
      <w:pPr>
        <w:pStyle w:val="81"/>
      </w:pPr>
      <w:r>
        <w:t>- b</w:t>
      </w:r>
      <w:r w:rsidRPr="00A92F03">
        <w:t xml:space="preserve">evestiging aan </w:t>
      </w:r>
      <w:r>
        <w:t xml:space="preserve">de </w:t>
      </w:r>
      <w:r w:rsidRPr="00A92F03">
        <w:t xml:space="preserve">constructie, h.o.h. max </w:t>
      </w:r>
      <w:r>
        <w:t>6</w:t>
      </w:r>
      <w:r w:rsidRPr="00A92F03">
        <w:t>00 mm</w:t>
      </w:r>
    </w:p>
    <w:p w14:paraId="6281CBB6" w14:textId="77777777" w:rsidR="00042276" w:rsidRPr="00A92F03" w:rsidRDefault="00042276" w:rsidP="00CD3333">
      <w:pPr>
        <w:rPr>
          <w:rFonts w:ascii="Arial" w:hAnsi="Arial" w:cs="Arial"/>
          <w:sz w:val="18"/>
          <w:szCs w:val="18"/>
        </w:rPr>
      </w:pPr>
    </w:p>
    <w:p w14:paraId="2870FC2E" w14:textId="77777777" w:rsidR="00042276" w:rsidRDefault="00AE570D" w:rsidP="00CD3333">
      <w:pPr>
        <w:pStyle w:val="Lijn"/>
        <w:spacing w:before="0" w:after="0"/>
      </w:pPr>
      <w:bookmarkStart w:id="13" w:name="_Toc343507102"/>
      <w:bookmarkStart w:id="14" w:name="_Toc343507113"/>
      <w:r>
        <w:rPr>
          <w:noProof/>
        </w:rPr>
        <w:pict w14:anchorId="13A0873F">
          <v:rect id="_x0000_i1031" alt="" style="width:453.6pt;height:.05pt;mso-width-percent:0;mso-height-percent:0;mso-width-percent:0;mso-height-percent:0" o:hralign="center" o:hrstd="t" o:hr="t" fillcolor="#aca899" stroked="f"/>
        </w:pict>
      </w:r>
    </w:p>
    <w:p w14:paraId="11873C3E" w14:textId="77777777" w:rsidR="00042276" w:rsidRPr="00092FD4" w:rsidRDefault="00042276" w:rsidP="00CD3333">
      <w:pPr>
        <w:pStyle w:val="Kop3"/>
        <w:spacing w:before="0"/>
      </w:pPr>
      <w:r w:rsidRPr="00092FD4">
        <w:t>Mogelijke variante toepassingen of suggesties vanwege de firma</w:t>
      </w:r>
      <w:r>
        <w:t xml:space="preserve"> </w:t>
      </w:r>
      <w:bookmarkEnd w:id="13"/>
      <w:bookmarkEnd w:id="14"/>
      <w:r w:rsidR="00CD3333">
        <w:t>Swisspearl</w:t>
      </w:r>
    </w:p>
    <w:p w14:paraId="0C1ECD99" w14:textId="77777777" w:rsidR="00042276" w:rsidRDefault="00AE570D" w:rsidP="00CD3333">
      <w:pPr>
        <w:pStyle w:val="Lijn"/>
        <w:spacing w:before="0" w:after="0"/>
      </w:pPr>
      <w:r>
        <w:rPr>
          <w:noProof/>
        </w:rPr>
        <w:pict w14:anchorId="405EF8DF">
          <v:rect id="_x0000_i1030" alt="" style="width:453.6pt;height:.05pt;mso-width-percent:0;mso-height-percent:0;mso-width-percent:0;mso-height-percent:0" o:hralign="center" o:hrstd="t" o:hr="t" fillcolor="#aca899" stroked="f"/>
        </w:pict>
      </w:r>
    </w:p>
    <w:p w14:paraId="14C22D78" w14:textId="452E6F74" w:rsidR="00042276" w:rsidRDefault="00042276" w:rsidP="00CD3333">
      <w:pPr>
        <w:pStyle w:val="81"/>
        <w:spacing w:before="0" w:after="0"/>
      </w:pPr>
      <w:r>
        <w:t>-</w:t>
      </w:r>
      <w:r>
        <w:tab/>
        <w:t>Met Multi Force panelen kunnen ook wanden en constructies worden samengesteld met RF 60; RF 90 of Rf</w:t>
      </w:r>
      <w:r w:rsidR="0049770C">
        <w:t xml:space="preserve"> </w:t>
      </w:r>
      <w:r>
        <w:t xml:space="preserve">120. </w:t>
      </w:r>
    </w:p>
    <w:p w14:paraId="3CE63755" w14:textId="637D1DF6" w:rsidR="00042276" w:rsidRDefault="00042276" w:rsidP="00CD3333">
      <w:pPr>
        <w:pStyle w:val="81"/>
        <w:spacing w:before="0" w:after="0"/>
      </w:pPr>
      <w:r>
        <w:t>-</w:t>
      </w:r>
      <w:r>
        <w:tab/>
      </w:r>
      <w:r w:rsidR="005C1016">
        <w:t xml:space="preserve">Multi Force panelen kunnen ook worden geplaatst op een houten constructie en als plafond toepassing buiten. </w:t>
      </w:r>
      <w:r>
        <w:t xml:space="preserve">Voor meer informatie, zoals verwerking en brandwerende / akoestische gegevens, raadpleeg </w:t>
      </w:r>
      <w:r w:rsidR="0069274F">
        <w:t>Swisspearl</w:t>
      </w:r>
      <w:r>
        <w:t>.</w:t>
      </w:r>
    </w:p>
    <w:p w14:paraId="66E59A68" w14:textId="77777777" w:rsidR="00416A9A" w:rsidRPr="00FA19B4" w:rsidRDefault="00AE570D" w:rsidP="00416A9A">
      <w:pPr>
        <w:pStyle w:val="Lijn"/>
        <w:spacing w:before="0" w:after="0"/>
      </w:pPr>
      <w:r>
        <w:rPr>
          <w:noProof/>
        </w:rPr>
        <w:pict w14:anchorId="2B380AB9">
          <v:rect id="_x0000_i1029" alt="" style="width:453.6pt;height:.05pt;mso-width-percent:0;mso-height-percent:0;mso-width-percent:0;mso-height-percent:0" o:hralign="center" o:hrstd="t" o:hr="t" fillcolor="#aca899" stroked="f"/>
        </w:pict>
      </w:r>
    </w:p>
    <w:p w14:paraId="11618284" w14:textId="77777777" w:rsidR="00365B3C" w:rsidRPr="005B174C" w:rsidRDefault="00790741" w:rsidP="00CD3333">
      <w:pPr>
        <w:pStyle w:val="Kop1"/>
        <w:spacing w:before="0" w:after="0"/>
        <w:rPr>
          <w:lang w:val="nl-BE"/>
        </w:rPr>
      </w:pPr>
      <w:bookmarkStart w:id="15" w:name="_Toc113417039"/>
      <w:bookmarkStart w:id="16" w:name="_Toc132775767"/>
      <w:bookmarkStart w:id="17" w:name="_Toc346012835"/>
      <w:bookmarkStart w:id="18" w:name="_Toc346012865"/>
      <w:r>
        <w:rPr>
          <w:lang w:val="nl-BE"/>
        </w:rPr>
        <w:t>Cembrit</w:t>
      </w:r>
      <w:r w:rsidR="00365B3C" w:rsidRPr="005B174C">
        <w:rPr>
          <w:lang w:val="nl-BE"/>
        </w:rPr>
        <w:t>-posten voor de meetstaat</w:t>
      </w:r>
      <w:bookmarkEnd w:id="15"/>
      <w:bookmarkEnd w:id="16"/>
      <w:bookmarkEnd w:id="17"/>
      <w:bookmarkEnd w:id="18"/>
    </w:p>
    <w:p w14:paraId="64D8C9A8" w14:textId="77777777" w:rsidR="00416A9A" w:rsidRPr="00FA19B4" w:rsidRDefault="00AE570D" w:rsidP="00416A9A">
      <w:pPr>
        <w:pStyle w:val="Lijn"/>
        <w:spacing w:before="0" w:after="0"/>
      </w:pPr>
      <w:r>
        <w:rPr>
          <w:noProof/>
        </w:rPr>
        <w:pict w14:anchorId="09E15BAA">
          <v:rect id="_x0000_i1028" alt="" style="width:453.6pt;height:.05pt;mso-width-percent:0;mso-height-percent:0;mso-width-percent:0;mso-height-percent:0" o:hralign="center" o:hrstd="t" o:hr="t" fillcolor="#aca899" stroked="f"/>
        </w:pict>
      </w:r>
    </w:p>
    <w:p w14:paraId="45CC8985" w14:textId="77777777" w:rsidR="00DA4E13" w:rsidRPr="005B174C" w:rsidRDefault="00DA4E13" w:rsidP="00DA4E13">
      <w:pPr>
        <w:pStyle w:val="Merk2"/>
        <w:spacing w:before="0" w:after="0"/>
      </w:pPr>
      <w:r>
        <w:rPr>
          <w:rStyle w:val="Merk1Char"/>
        </w:rPr>
        <w:t xml:space="preserve">Multi Force 12 </w:t>
      </w:r>
      <w:r>
        <w:t xml:space="preserve">– Scheidingswanden met brandweerstand EI 30 op basis van vezelcementplaat 12 mm dik, op metaalstructuur </w:t>
      </w:r>
    </w:p>
    <w:p w14:paraId="5342E4B8" w14:textId="77777777" w:rsidR="004069ED" w:rsidRPr="005B174C" w:rsidRDefault="004069ED" w:rsidP="00CD3333">
      <w:pPr>
        <w:pStyle w:val="Kop4"/>
        <w:spacing w:before="0" w:after="0"/>
        <w:rPr>
          <w:lang w:val="nl-BE"/>
        </w:rPr>
      </w:pPr>
      <w:r w:rsidRPr="005B174C">
        <w:rPr>
          <w:rStyle w:val="OptieChar"/>
          <w:lang w:val="nl-BE"/>
        </w:rPr>
        <w:t>#</w:t>
      </w:r>
      <w:r w:rsidRPr="005B174C">
        <w:rPr>
          <w:lang w:val="nl-BE"/>
        </w:rPr>
        <w:t>P1</w:t>
      </w:r>
      <w:r w:rsidRPr="005B174C">
        <w:rPr>
          <w:lang w:val="nl-BE"/>
        </w:rPr>
        <w:tab/>
      </w:r>
      <w:r>
        <w:t xml:space="preserve">lichte scheidingswand </w:t>
      </w:r>
      <w:r>
        <w:rPr>
          <w:rStyle w:val="MerkChar"/>
          <w:lang w:val="nl-BE"/>
        </w:rPr>
        <w:t>E45/45 12-12 MO</w:t>
      </w:r>
      <w:r>
        <w:t xml:space="preserve"> met 12 mm vezelcementplaat </w:t>
      </w:r>
      <w:r w:rsidRPr="005B174C">
        <w:rPr>
          <w:lang w:val="nl-BE"/>
        </w:rPr>
        <w:t>[</w:t>
      </w:r>
      <w:r>
        <w:rPr>
          <w:lang w:val="nl-BE"/>
        </w:rPr>
        <w:t>dikte 69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484D4D92"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P2</w:t>
      </w:r>
      <w:r w:rsidRPr="005B174C">
        <w:rPr>
          <w:lang w:val="nl-BE"/>
        </w:rPr>
        <w:tab/>
      </w:r>
      <w:r>
        <w:t xml:space="preserve">lichte scheidingswand </w:t>
      </w:r>
      <w:r>
        <w:rPr>
          <w:rStyle w:val="MerkChar"/>
          <w:lang w:val="nl-BE"/>
        </w:rPr>
        <w:t>E70/70 12-12 MO</w:t>
      </w:r>
      <w:r>
        <w:t xml:space="preserve"> met 12 mm vezelcementplaat </w:t>
      </w:r>
      <w:r w:rsidRPr="005B174C">
        <w:rPr>
          <w:lang w:val="nl-BE"/>
        </w:rPr>
        <w:t>[</w:t>
      </w:r>
      <w:r>
        <w:rPr>
          <w:lang w:val="nl-BE"/>
        </w:rPr>
        <w:t>dikte 94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58A5B500"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P3</w:t>
      </w:r>
      <w:r w:rsidRPr="005B174C">
        <w:rPr>
          <w:lang w:val="nl-BE"/>
        </w:rPr>
        <w:tab/>
      </w:r>
      <w:r>
        <w:t xml:space="preserve">lichte scheidingswand </w:t>
      </w:r>
      <w:r>
        <w:rPr>
          <w:rStyle w:val="MerkChar"/>
          <w:lang w:val="nl-BE"/>
        </w:rPr>
        <w:t xml:space="preserve">E95/95 12-12 MO </w:t>
      </w:r>
      <w:r>
        <w:t xml:space="preserve">met 12 mm vezelcementplaat </w:t>
      </w:r>
      <w:r w:rsidRPr="005B174C">
        <w:rPr>
          <w:lang w:val="nl-BE"/>
        </w:rPr>
        <w:t>[</w:t>
      </w:r>
      <w:r>
        <w:rPr>
          <w:lang w:val="nl-BE"/>
        </w:rPr>
        <w:t>dikte 119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681DAE78"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P4</w:t>
      </w:r>
      <w:r w:rsidRPr="005B174C">
        <w:rPr>
          <w:lang w:val="nl-BE"/>
        </w:rPr>
        <w:tab/>
      </w:r>
      <w:r>
        <w:t xml:space="preserve">lichte scheidingswand </w:t>
      </w:r>
      <w:r>
        <w:rPr>
          <w:rStyle w:val="MerkChar"/>
          <w:lang w:val="nl-BE"/>
        </w:rPr>
        <w:t xml:space="preserve">E45/45 12-12 MW45 </w:t>
      </w:r>
      <w:r>
        <w:t xml:space="preserve">met 12 mm vezelcementplaat </w:t>
      </w:r>
      <w:r w:rsidRPr="005B174C">
        <w:rPr>
          <w:lang w:val="nl-BE"/>
        </w:rPr>
        <w:t>[</w:t>
      </w:r>
      <w:r>
        <w:rPr>
          <w:lang w:val="nl-BE"/>
        </w:rPr>
        <w:t>dikte 69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55BB19E5"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P5</w:t>
      </w:r>
      <w:r w:rsidRPr="005B174C">
        <w:rPr>
          <w:lang w:val="nl-BE"/>
        </w:rPr>
        <w:tab/>
      </w:r>
      <w:r>
        <w:t xml:space="preserve">lichte scheidingswand </w:t>
      </w:r>
      <w:r>
        <w:rPr>
          <w:rStyle w:val="MerkChar"/>
          <w:lang w:val="nl-BE"/>
        </w:rPr>
        <w:t xml:space="preserve">E70/70 12-12 MW70 </w:t>
      </w:r>
      <w:r>
        <w:t xml:space="preserve">met 12 mm vezelcementplaat </w:t>
      </w:r>
      <w:r w:rsidRPr="005B174C">
        <w:rPr>
          <w:lang w:val="nl-BE"/>
        </w:rPr>
        <w:t>[</w:t>
      </w:r>
      <w:r>
        <w:rPr>
          <w:lang w:val="nl-BE"/>
        </w:rPr>
        <w:t>dikte 94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05DD3A0A" w14:textId="77777777" w:rsidR="004069ED" w:rsidRPr="005B174C" w:rsidRDefault="004069ED" w:rsidP="00CD3333">
      <w:pPr>
        <w:pStyle w:val="Kop4"/>
        <w:spacing w:before="0" w:after="0"/>
        <w:rPr>
          <w:lang w:val="nl-BE"/>
        </w:rPr>
      </w:pPr>
      <w:r w:rsidRPr="005B174C">
        <w:rPr>
          <w:rStyle w:val="OptieChar"/>
          <w:lang w:val="nl-BE"/>
        </w:rPr>
        <w:t>#</w:t>
      </w:r>
      <w:r w:rsidR="00C51300">
        <w:rPr>
          <w:lang w:val="nl-BE"/>
        </w:rPr>
        <w:t>P6</w:t>
      </w:r>
      <w:r w:rsidRPr="005B174C">
        <w:rPr>
          <w:lang w:val="nl-BE"/>
        </w:rPr>
        <w:tab/>
      </w:r>
      <w:r>
        <w:t xml:space="preserve">lichte scheidingswand </w:t>
      </w:r>
      <w:r>
        <w:rPr>
          <w:rStyle w:val="MerkChar"/>
          <w:lang w:val="nl-BE"/>
        </w:rPr>
        <w:t xml:space="preserve">E95/95 12-12 M95 </w:t>
      </w:r>
      <w:r>
        <w:t xml:space="preserve">met 12 mm vezelcementplaat </w:t>
      </w:r>
      <w:r w:rsidRPr="005B174C">
        <w:rPr>
          <w:lang w:val="nl-BE"/>
        </w:rPr>
        <w:t>[</w:t>
      </w:r>
      <w:r>
        <w:rPr>
          <w:lang w:val="nl-BE"/>
        </w:rPr>
        <w:t>dikte 119 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13084EED" w14:textId="77777777" w:rsidR="00416A9A" w:rsidRPr="00FA19B4" w:rsidRDefault="00AE570D" w:rsidP="00416A9A">
      <w:pPr>
        <w:pStyle w:val="Lijn"/>
        <w:spacing w:before="0" w:after="0"/>
      </w:pPr>
      <w:r>
        <w:rPr>
          <w:noProof/>
        </w:rPr>
        <w:pict w14:anchorId="1E53DCCA">
          <v:rect id="_x0000_i1027" alt="" style="width:453.6pt;height:.05pt;mso-width-percent:0;mso-height-percent:0;mso-width-percent:0;mso-height-percent:0" o:hralign="center" o:hrstd="t" o:hr="t" fillcolor="#aca899" stroked="f"/>
        </w:pict>
      </w:r>
    </w:p>
    <w:p w14:paraId="40C8A3E7" w14:textId="77777777" w:rsidR="00790741" w:rsidRPr="005B174C" w:rsidRDefault="00790741" w:rsidP="00CD3333">
      <w:pPr>
        <w:pStyle w:val="Merk2"/>
        <w:spacing w:before="0" w:after="0"/>
      </w:pPr>
      <w:r>
        <w:rPr>
          <w:rStyle w:val="Merk1Char"/>
        </w:rPr>
        <w:t xml:space="preserve">Multi Force  </w:t>
      </w:r>
      <w:r>
        <w:t>–</w:t>
      </w:r>
      <w:r w:rsidRPr="005B174C">
        <w:t xml:space="preserve"> </w:t>
      </w:r>
      <w:r>
        <w:t>lichte scheidingswand op metaalstructuur, Rf 30 met vezelcementplaat 9 mm en 12 mm dik</w:t>
      </w:r>
    </w:p>
    <w:p w14:paraId="6C44AB88" w14:textId="77777777" w:rsidR="004069ED" w:rsidRPr="005B174C" w:rsidRDefault="004069ED" w:rsidP="00CD3333">
      <w:pPr>
        <w:pStyle w:val="Kop4"/>
        <w:spacing w:before="0" w:after="0"/>
        <w:rPr>
          <w:lang w:val="nl-BE"/>
        </w:rPr>
      </w:pPr>
      <w:r w:rsidRPr="005B174C">
        <w:rPr>
          <w:rStyle w:val="OptieChar"/>
          <w:lang w:val="nl-BE"/>
        </w:rPr>
        <w:t>#</w:t>
      </w:r>
      <w:r w:rsidRPr="005B174C">
        <w:rPr>
          <w:lang w:val="nl-BE"/>
        </w:rPr>
        <w:t>P1</w:t>
      </w:r>
      <w:r w:rsidRPr="005B174C">
        <w:rPr>
          <w:lang w:val="nl-BE"/>
        </w:rPr>
        <w:tab/>
      </w:r>
      <w:r>
        <w:t xml:space="preserve">lichte scheidingswand </w:t>
      </w:r>
      <w:r>
        <w:rPr>
          <w:rStyle w:val="MerkChar"/>
          <w:lang w:val="nl-BE"/>
        </w:rPr>
        <w:t xml:space="preserve">E70/70 9+12-12+9 M70 </w:t>
      </w:r>
      <w:r>
        <w:t>met vezelcement</w:t>
      </w:r>
      <w:r w:rsidR="00C51300">
        <w:t xml:space="preserve"> </w:t>
      </w:r>
      <w:r>
        <w:t xml:space="preserve">9 en 12 mm </w:t>
      </w:r>
      <w:r w:rsidRPr="005B174C">
        <w:rPr>
          <w:lang w:val="nl-BE"/>
        </w:rPr>
        <w:t>[</w:t>
      </w:r>
      <w:r>
        <w:rPr>
          <w:lang w:val="nl-BE"/>
        </w:rPr>
        <w:t xml:space="preserve">dikte </w:t>
      </w:r>
      <w:r w:rsidR="00C51300">
        <w:rPr>
          <w:lang w:val="nl-BE"/>
        </w:rPr>
        <w:t xml:space="preserve">108 </w:t>
      </w:r>
      <w:r>
        <w:rPr>
          <w:lang w:val="nl-BE"/>
        </w:rPr>
        <w:t>mm</w:t>
      </w:r>
      <w:r w:rsidRPr="005B174C">
        <w:rPr>
          <w:lang w:val="nl-BE"/>
        </w:rPr>
        <w:t xml:space="preserve">] </w:t>
      </w:r>
      <w:r w:rsidRPr="005B174C">
        <w:rPr>
          <w:rStyle w:val="MeetChar"/>
          <w:lang w:val="nl-BE"/>
        </w:rPr>
        <w:tab/>
        <w:t>TP</w:t>
      </w:r>
      <w:r w:rsidRPr="005B174C">
        <w:rPr>
          <w:rStyle w:val="MeetChar"/>
          <w:lang w:val="nl-BE"/>
        </w:rPr>
        <w:tab/>
        <w:t>[</w:t>
      </w:r>
      <w:r>
        <w:rPr>
          <w:rStyle w:val="MeetChar"/>
          <w:lang w:val="nl-BE"/>
        </w:rPr>
        <w:t>m²</w:t>
      </w:r>
      <w:r w:rsidRPr="005B174C">
        <w:rPr>
          <w:rStyle w:val="MeetChar"/>
          <w:lang w:val="nl-BE"/>
        </w:rPr>
        <w:t>]</w:t>
      </w:r>
    </w:p>
    <w:p w14:paraId="21757FB6" w14:textId="77777777" w:rsidR="00416A9A" w:rsidRPr="00FA19B4" w:rsidRDefault="00AE570D" w:rsidP="00416A9A">
      <w:pPr>
        <w:pStyle w:val="Lijn"/>
        <w:spacing w:before="0" w:after="0"/>
      </w:pPr>
      <w:r>
        <w:rPr>
          <w:noProof/>
        </w:rPr>
        <w:pict w14:anchorId="2694ADF4">
          <v:rect id="_x0000_i1026" alt="" style="width:453.6pt;height:.05pt;mso-width-percent:0;mso-height-percent:0;mso-width-percent:0;mso-height-percent:0" o:hralign="center" o:hrstd="t" o:hr="t" fillcolor="#aca899" stroked="f"/>
        </w:pict>
      </w:r>
    </w:p>
    <w:p w14:paraId="33B133F9" w14:textId="77777777" w:rsidR="00CD3333" w:rsidRPr="00F805E9" w:rsidRDefault="00CD3333" w:rsidP="00CD3333">
      <w:pPr>
        <w:pStyle w:val="80"/>
        <w:spacing w:before="0" w:after="0"/>
        <w:rPr>
          <w:rStyle w:val="Merk"/>
        </w:rPr>
      </w:pPr>
      <w:r>
        <w:rPr>
          <w:rStyle w:val="Merk"/>
        </w:rPr>
        <w:t>SWISSPEARL</w:t>
      </w:r>
    </w:p>
    <w:p w14:paraId="30239C8B" w14:textId="77777777" w:rsidR="00CD3333" w:rsidRPr="00F805E9" w:rsidRDefault="00CD3333" w:rsidP="00CD3333">
      <w:pPr>
        <w:pStyle w:val="80"/>
        <w:spacing w:before="0" w:after="0"/>
      </w:pPr>
      <w:r w:rsidRPr="00F805E9">
        <w:t>Kontichsesteenweg 50</w:t>
      </w:r>
    </w:p>
    <w:p w14:paraId="6139461A" w14:textId="77777777" w:rsidR="00CD3333" w:rsidRPr="00F805E9" w:rsidRDefault="00CD3333" w:rsidP="00CD3333">
      <w:pPr>
        <w:pStyle w:val="80"/>
        <w:spacing w:before="0" w:after="0"/>
      </w:pPr>
      <w:r w:rsidRPr="00F805E9">
        <w:t>BE-2630 Aartselaar</w:t>
      </w:r>
    </w:p>
    <w:p w14:paraId="6D4349D4" w14:textId="77777777" w:rsidR="00CD3333" w:rsidRPr="00CD3333" w:rsidRDefault="00CD3333" w:rsidP="00CD3333">
      <w:pPr>
        <w:pStyle w:val="80"/>
        <w:spacing w:before="0" w:after="0"/>
      </w:pPr>
      <w:r w:rsidRPr="00CD3333">
        <w:t>Tel.: +32 (0)3 292 30 10</w:t>
      </w:r>
    </w:p>
    <w:p w14:paraId="497449EB" w14:textId="77777777" w:rsidR="00CD3333" w:rsidRPr="00483A20" w:rsidRDefault="00CD3333" w:rsidP="00CD3333">
      <w:pPr>
        <w:pStyle w:val="80"/>
        <w:spacing w:before="0" w:after="0"/>
        <w:rPr>
          <w:lang w:val="en-US"/>
        </w:rPr>
      </w:pPr>
      <w:r w:rsidRPr="00483A20">
        <w:rPr>
          <w:lang w:val="en-US"/>
        </w:rPr>
        <w:t xml:space="preserve">Fax: +32 (0)3 </w:t>
      </w:r>
      <w:r>
        <w:rPr>
          <w:lang w:val="en-US"/>
        </w:rPr>
        <w:t>294 48 70</w:t>
      </w:r>
    </w:p>
    <w:p w14:paraId="0D44989C" w14:textId="77777777" w:rsidR="00CD3333" w:rsidRPr="00483A20" w:rsidRDefault="00CD3333" w:rsidP="00CD3333">
      <w:pPr>
        <w:pStyle w:val="80"/>
        <w:spacing w:before="0" w:after="0"/>
        <w:rPr>
          <w:lang w:val="en-US"/>
        </w:rPr>
      </w:pPr>
      <w:hyperlink r:id="rId24" w:history="1">
        <w:r>
          <w:rPr>
            <w:rStyle w:val="Hyperlink"/>
            <w:lang w:val="en-US"/>
          </w:rPr>
          <w:t>info@cembrit.com</w:t>
        </w:r>
      </w:hyperlink>
    </w:p>
    <w:p w14:paraId="1B9F6327" w14:textId="77777777" w:rsidR="00CD3333" w:rsidRPr="00736F8E" w:rsidRDefault="00CD3333" w:rsidP="00CD3333">
      <w:pPr>
        <w:pStyle w:val="80"/>
        <w:spacing w:before="0" w:after="0"/>
        <w:rPr>
          <w:lang w:val="en-US"/>
        </w:rPr>
      </w:pPr>
      <w:hyperlink r:id="rId25" w:history="1">
        <w:r w:rsidRPr="006D0557">
          <w:rPr>
            <w:rStyle w:val="Hyperlink"/>
            <w:lang w:val="en-US"/>
          </w:rPr>
          <w:t>www.cembrit.com</w:t>
        </w:r>
      </w:hyperlink>
    </w:p>
    <w:p w14:paraId="7F4C9DE8" w14:textId="77777777" w:rsidR="0049770C" w:rsidRPr="00FA19B4" w:rsidRDefault="00AE570D" w:rsidP="0049770C">
      <w:pPr>
        <w:pStyle w:val="Lijn"/>
        <w:spacing w:before="0" w:after="0"/>
      </w:pPr>
      <w:r>
        <w:rPr>
          <w:noProof/>
        </w:rPr>
        <w:pict w14:anchorId="0EA3DB7D">
          <v:rect id="_x0000_i1025" alt="" style="width:453.6pt;height:.05pt;mso-width-percent:0;mso-height-percent:0;mso-width-percent:0;mso-height-percent:0" o:hralign="center" o:hrstd="t" o:hr="t" fillcolor="#aca899" stroked="f"/>
        </w:pict>
      </w:r>
    </w:p>
    <w:p w14:paraId="3952BD3A" w14:textId="77777777" w:rsidR="0049770C" w:rsidRDefault="0049770C" w:rsidP="0049770C">
      <w:pPr>
        <w:pStyle w:val="83Normen"/>
        <w:spacing w:before="0" w:after="0"/>
        <w:rPr>
          <w:lang w:val="en-US"/>
        </w:rPr>
      </w:pPr>
    </w:p>
    <w:p w14:paraId="36321BC9" w14:textId="77777777" w:rsidR="0049770C" w:rsidRPr="00FA4CE9" w:rsidRDefault="0049770C" w:rsidP="0049770C">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 xml:space="preserve">Alle informatie in dit specifieke bestekdocument is geldig op de datum van publicatie in </w:t>
      </w:r>
      <w:r w:rsidRPr="00FA4CE9">
        <w:rPr>
          <w:rFonts w:asciiTheme="minorHAnsi" w:hAnsiTheme="minorHAnsi"/>
          <w:color w:val="808080" w:themeColor="background1" w:themeShade="80"/>
        </w:rPr>
        <w:lastRenderedPageBreak/>
        <w:t>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3B60ACF6" w14:textId="77777777" w:rsidR="0049770C" w:rsidRPr="00FA4CE9" w:rsidRDefault="0049770C" w:rsidP="0049770C">
      <w:pPr>
        <w:rPr>
          <w:rFonts w:asciiTheme="minorHAnsi" w:hAnsiTheme="minorHAnsi"/>
          <w:color w:val="808080" w:themeColor="background1" w:themeShade="80"/>
        </w:rPr>
      </w:pPr>
      <w:r w:rsidRPr="00FA4CE9">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6D82307" w14:textId="77777777" w:rsidR="0049770C" w:rsidRPr="00FA4CE9" w:rsidRDefault="0049770C" w:rsidP="0049770C">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516A8A68" w14:textId="77777777" w:rsidR="0049770C" w:rsidRPr="002E6A14" w:rsidRDefault="0049770C" w:rsidP="002E6A14">
      <w:pPr>
        <w:pStyle w:val="80"/>
        <w:rPr>
          <w:lang w:val="en-US"/>
        </w:rPr>
      </w:pPr>
    </w:p>
    <w:sectPr w:rsidR="0049770C" w:rsidRPr="002E6A14" w:rsidSect="00A92F03">
      <w:type w:val="continuous"/>
      <w:pgSz w:w="11900" w:h="16840"/>
      <w:pgMar w:top="1418"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F4E0" w14:textId="77777777" w:rsidR="00AE570D" w:rsidRDefault="00AE570D">
      <w:r>
        <w:separator/>
      </w:r>
    </w:p>
  </w:endnote>
  <w:endnote w:type="continuationSeparator" w:id="0">
    <w:p w14:paraId="2182560E" w14:textId="77777777" w:rsidR="00AE570D" w:rsidRDefault="00AE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E6DD" w14:textId="77777777" w:rsidR="00416A9A" w:rsidRPr="00FA19B4" w:rsidRDefault="00AE570D" w:rsidP="00416A9A">
    <w:pPr>
      <w:pStyle w:val="Lijn"/>
      <w:spacing w:before="0" w:after="0"/>
    </w:pPr>
    <w:r>
      <w:rPr>
        <w:noProof/>
      </w:rPr>
      <w:pict w14:anchorId="019563C9">
        <v:rect id="_x0000_i1040" alt="" style="width:453.6pt;height:.05pt;mso-width-percent:0;mso-height-percent:0;mso-width-percent:0;mso-height-percent:0" o:hralign="center" o:hrstd="t" o:hr="t" fillcolor="#aca899" stroked="f"/>
      </w:pict>
    </w:r>
  </w:p>
  <w:p w14:paraId="06048EF8" w14:textId="2E2B43E8"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CD3333">
      <w:rPr>
        <w:rFonts w:ascii="Arial" w:hAnsi="Arial" w:cs="Arial"/>
        <w:sz w:val="16"/>
        <w:lang w:val="en-US"/>
      </w:rPr>
      <w:t>2</w:t>
    </w:r>
    <w:r w:rsidR="0049770C">
      <w:rPr>
        <w:rFonts w:ascii="Arial" w:hAnsi="Arial" w:cs="Arial"/>
        <w:sz w:val="16"/>
        <w:lang w:val="en-US"/>
      </w:rPr>
      <w:t>6</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77ED7C09" w14:textId="39044629"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CD3333">
      <w:rPr>
        <w:rFonts w:ascii="Arial" w:hAnsi="Arial" w:cs="Arial"/>
        <w:sz w:val="16"/>
        <w:lang w:val="en-US"/>
      </w:rPr>
      <w:t>Swisspearl</w:t>
    </w:r>
    <w:r>
      <w:rPr>
        <w:rFonts w:ascii="Arial" w:hAnsi="Arial" w:cs="Arial"/>
        <w:sz w:val="16"/>
        <w:lang w:val="en-US"/>
      </w:rPr>
      <w:t xml:space="preserve"> v1 20</w:t>
    </w:r>
    <w:r w:rsidR="00CD3333">
      <w:rPr>
        <w:rFonts w:ascii="Arial" w:hAnsi="Arial" w:cs="Arial"/>
        <w:sz w:val="16"/>
        <w:lang w:val="en-US"/>
      </w:rPr>
      <w:t>2</w:t>
    </w:r>
    <w:r w:rsidR="0049770C">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2E6A14">
      <w:rPr>
        <w:rFonts w:ascii="Arial" w:hAnsi="Arial" w:cs="Arial"/>
        <w:noProof/>
        <w:sz w:val="16"/>
        <w:lang w:val="en-US"/>
      </w:rPr>
      <w:t>2</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2E6A14">
      <w:rPr>
        <w:rFonts w:ascii="Arial" w:hAnsi="Arial" w:cs="Arial"/>
        <w:noProof/>
        <w:sz w:val="16"/>
        <w:lang w:val="en-US"/>
      </w:rPr>
      <w:t>6</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1577" w14:textId="77777777" w:rsidR="00416A9A" w:rsidRPr="00FA19B4" w:rsidRDefault="00AE570D" w:rsidP="00416A9A">
    <w:pPr>
      <w:pStyle w:val="Lijn"/>
      <w:spacing w:before="0" w:after="0"/>
    </w:pPr>
    <w:r>
      <w:rPr>
        <w:noProof/>
      </w:rPr>
      <w:pict w14:anchorId="6D3DA4BB">
        <v:rect id="_x0000_i1039" alt="" style="width:453.6pt;height:.05pt;mso-width-percent:0;mso-height-percent:0;mso-width-percent:0;mso-height-percent:0" o:hralign="center" o:hrstd="t" o:hr="t" fillcolor="#aca899" stroked="f"/>
      </w:pict>
    </w:r>
  </w:p>
  <w:p w14:paraId="7A9E21C3" w14:textId="768B40D2" w:rsidR="003B0AB8" w:rsidRDefault="003B0AB8" w:rsidP="003B0AB8">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1F822423" w14:textId="77777777" w:rsidR="003B0AB8" w:rsidRPr="00FB76A0" w:rsidRDefault="003B0AB8" w:rsidP="003B0AB8">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3B0AB8">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3B0AB8">
      <w:rPr>
        <w:rFonts w:ascii="Arial" w:hAnsi="Arial" w:cs="Arial"/>
        <w:sz w:val="16"/>
        <w:lang w:val="en-US"/>
      </w:rPr>
      <w:t>4</w:t>
    </w:r>
    <w:r>
      <w:rPr>
        <w:rFonts w:ascii="Arial" w:hAnsi="Arial" w:cs="Arial"/>
        <w:sz w:val="16"/>
      </w:rPr>
      <w:fldChar w:fldCharType="end"/>
    </w:r>
  </w:p>
  <w:p w14:paraId="5EB11493" w14:textId="77777777" w:rsidR="00D62CA5" w:rsidRPr="00FB76A0" w:rsidRDefault="00D62CA5" w:rsidP="003B0AB8">
    <w:pPr>
      <w:tabs>
        <w:tab w:val="center" w:pos="3969"/>
        <w:tab w:val="right" w:pos="8505"/>
      </w:tabs>
      <w:ind w:left="-851"/>
      <w:rPr>
        <w:rFonts w:ascii="Arial" w:hAnsi="Arial" w:cs="Arial"/>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2CB9" w14:textId="77777777" w:rsidR="00B51AC2" w:rsidRPr="00FA19B4" w:rsidRDefault="00AE570D" w:rsidP="00B51AC2">
    <w:pPr>
      <w:pStyle w:val="Lijn"/>
      <w:spacing w:before="0" w:after="0"/>
    </w:pPr>
    <w:r>
      <w:rPr>
        <w:noProof/>
      </w:rPr>
      <w:pict w14:anchorId="47E3B745">
        <v:rect id="_x0000_i1038" alt="" style="width:453.6pt;height:.05pt;mso-width-percent:0;mso-height-percent:0;mso-width-percent:0;mso-height-percent:0" o:hralign="center" o:hrstd="t" o:hr="t" fillcolor="#aca899" stroked="f"/>
      </w:pict>
    </w:r>
  </w:p>
  <w:p w14:paraId="42EF94A3" w14:textId="16DD7254" w:rsidR="00A564CD" w:rsidRDefault="00A564CD" w:rsidP="00A564CD">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7C25F7A5" w14:textId="77777777" w:rsidR="00A564CD" w:rsidRPr="00FB76A0" w:rsidRDefault="00A564CD" w:rsidP="00A564CD">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A564CD">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A564CD">
      <w:rPr>
        <w:rFonts w:ascii="Arial" w:hAnsi="Arial" w:cs="Arial"/>
        <w:sz w:val="16"/>
        <w:lang w:val="en-US"/>
      </w:rPr>
      <w:t>5</w:t>
    </w:r>
    <w:r>
      <w:rPr>
        <w:rFonts w:ascii="Arial" w:hAnsi="Arial" w:cs="Arial"/>
        <w:sz w:val="16"/>
      </w:rPr>
      <w:fldChar w:fldCharType="end"/>
    </w:r>
  </w:p>
  <w:p w14:paraId="5A066951" w14:textId="1DF7B536" w:rsidR="00D62CA5" w:rsidRPr="00FB76A0" w:rsidRDefault="00D62CA5" w:rsidP="00A564CD">
    <w:pPr>
      <w:tabs>
        <w:tab w:val="center" w:pos="3969"/>
        <w:tab w:val="right" w:pos="8505"/>
      </w:tabs>
      <w:ind w:left="-851"/>
      <w:rPr>
        <w:rFonts w:ascii="Arial" w:hAnsi="Arial" w:cs="Arial"/>
        <w:sz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150A" w14:textId="77777777" w:rsidR="00D62CA5" w:rsidRPr="0069467F" w:rsidRDefault="00AE570D" w:rsidP="009348F3">
    <w:pPr>
      <w:pStyle w:val="Lijn"/>
    </w:pPr>
    <w:r>
      <w:rPr>
        <w:noProof/>
      </w:rPr>
      <w:pict w14:anchorId="1B9036C5">
        <v:rect id="_x0000_i1037" alt="" style="width:453.6pt;height:211pt;mso-width-percent:0;mso-height-percent:0;mso-width-percent:0;mso-height-percent:0" o:hralign="center" o:hrstd="t" o:hr="t" fillcolor="#aca899" stroked="f"/>
      </w:pict>
    </w:r>
  </w:p>
  <w:p w14:paraId="1930D29D" w14:textId="6BFB4201"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010C8A6F"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2E6A14">
      <w:rPr>
        <w:rFonts w:ascii="Arial" w:hAnsi="Arial" w:cs="Arial"/>
        <w:noProof/>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2E6A14">
      <w:rPr>
        <w:rFonts w:ascii="Arial" w:hAnsi="Arial" w:cs="Arial"/>
        <w:noProof/>
        <w:sz w:val="16"/>
        <w:lang w:val="en-US"/>
      </w:rPr>
      <w:t>9</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8986" w14:textId="77777777" w:rsidR="00D62CA5" w:rsidRPr="0069467F" w:rsidRDefault="00AE570D" w:rsidP="009348F3">
    <w:pPr>
      <w:pStyle w:val="Lijn"/>
    </w:pPr>
    <w:r>
      <w:rPr>
        <w:noProof/>
      </w:rPr>
      <w:pict w14:anchorId="60D6B320">
        <v:rect id="_x0000_i1036" alt="" style="width:453.6pt;height:.05pt;mso-width-percent:0;mso-height-percent:0;mso-width-percent:0;mso-height-percent:0" o:hralign="center" o:hrstd="t" o:hr="t" fillcolor="#aca899" stroked="f"/>
      </w:pict>
    </w:r>
  </w:p>
  <w:p w14:paraId="7F04C1D4" w14:textId="7C703A72"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748CCE49"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2E6A14">
      <w:rPr>
        <w:rFonts w:ascii="Arial" w:hAnsi="Arial" w:cs="Arial"/>
        <w:noProof/>
        <w:sz w:val="16"/>
        <w:lang w:val="en-US"/>
      </w:rPr>
      <w:t>6</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2E6A14">
      <w:rPr>
        <w:rFonts w:ascii="Arial" w:hAnsi="Arial" w:cs="Arial"/>
        <w:noProof/>
        <w:sz w:val="16"/>
        <w:lang w:val="en-US"/>
      </w:rPr>
      <w:t>9</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F07F" w14:textId="77777777" w:rsidR="00416A9A" w:rsidRPr="00FA19B4" w:rsidRDefault="00AE570D" w:rsidP="00416A9A">
    <w:pPr>
      <w:pStyle w:val="Lijn"/>
      <w:spacing w:before="0" w:after="0"/>
    </w:pPr>
    <w:r>
      <w:rPr>
        <w:noProof/>
      </w:rPr>
      <w:pict w14:anchorId="03E4A94F">
        <v:rect id="_x0000_i1035" alt="" style="width:453.6pt;height:.05pt;mso-width-percent:0;mso-height-percent:0;mso-width-percent:0;mso-height-percent:0" o:hralign="center" o:hrstd="t" o:hr="t" fillcolor="#aca899" stroked="f"/>
      </w:pict>
    </w:r>
  </w:p>
  <w:p w14:paraId="38AC2648" w14:textId="01322960" w:rsidR="003B0AB8" w:rsidRDefault="003B0AB8" w:rsidP="003B0AB8">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3F457272" w14:textId="04E5EDAD" w:rsidR="003B0AB8" w:rsidRPr="00FB76A0" w:rsidRDefault="003B0AB8" w:rsidP="003B0AB8">
    <w:pPr>
      <w:tabs>
        <w:tab w:val="center" w:pos="3969"/>
        <w:tab w:val="right" w:pos="8505"/>
      </w:tabs>
      <w:rPr>
        <w:rFonts w:ascii="Arial" w:hAnsi="Arial" w:cs="Arial"/>
        <w:sz w:val="16"/>
        <w:lang w:val="en-US"/>
      </w:rPr>
    </w:pPr>
    <w:r>
      <w:rPr>
        <w:rFonts w:ascii="Arial" w:hAnsi="Arial" w:cs="Arial"/>
        <w:sz w:val="16"/>
        <w:lang w:val="en-US"/>
      </w:rPr>
      <w:tab/>
      <w:t>Swisspearl v1 202</w:t>
    </w:r>
    <w:r w:rsidR="00B63D05">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3B0AB8">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3B0AB8">
      <w:rPr>
        <w:rFonts w:ascii="Arial" w:hAnsi="Arial" w:cs="Arial"/>
        <w:sz w:val="16"/>
        <w:lang w:val="en-US"/>
      </w:rPr>
      <w:t>4</w:t>
    </w:r>
    <w:r>
      <w:rPr>
        <w:rFonts w:ascii="Arial" w:hAnsi="Arial" w:cs="Arial"/>
        <w:sz w:val="16"/>
      </w:rPr>
      <w:fldChar w:fldCharType="end"/>
    </w:r>
  </w:p>
  <w:p w14:paraId="66445488" w14:textId="77777777" w:rsidR="00D62CA5" w:rsidRPr="00FB76A0" w:rsidRDefault="00D62CA5" w:rsidP="003B0AB8">
    <w:pPr>
      <w:tabs>
        <w:tab w:val="center" w:pos="3969"/>
        <w:tab w:val="right" w:pos="8505"/>
      </w:tabs>
      <w:ind w:left="-851"/>
      <w:rPr>
        <w:rFonts w:ascii="Arial" w:hAnsi="Arial" w:cs="Arial"/>
        <w:sz w:val="16"/>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10A" w14:textId="77777777" w:rsidR="000564B0" w:rsidRPr="0069467F" w:rsidRDefault="009D3F84" w:rsidP="009348F3">
    <w:pPr>
      <w:pStyle w:val="Lijn"/>
    </w:pPr>
    <w:r>
      <w:rPr>
        <w:noProof/>
      </w:rPr>
      <mc:AlternateContent>
        <mc:Choice Requires="wps">
          <w:drawing>
            <wp:inline distT="0" distB="0" distL="0" distR="0" wp14:anchorId="5DB132E2" wp14:editId="71F9EA7B">
              <wp:extent cx="5936615" cy="13335"/>
              <wp:effectExtent l="0" t="0" r="0" b="0"/>
              <wp:docPr id="156860773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6615" cy="133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9AF8A3" id="Rechthoek 1" o:spid="_x0000_s1026" style="width:467.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" filled="f">
              <v:path arrowok="t"/>
              <w10:anchorlock/>
            </v:rect>
          </w:pict>
        </mc:Fallback>
      </mc:AlternateContent>
    </w:r>
  </w:p>
  <w:p w14:paraId="1EF02F77" w14:textId="21021091" w:rsidR="00416A9A" w:rsidRDefault="00416A9A" w:rsidP="00416A9A">
    <w:pPr>
      <w:tabs>
        <w:tab w:val="center" w:pos="3969"/>
        <w:tab w:val="right" w:pos="8505"/>
      </w:tabs>
      <w:ind w:left="-851"/>
      <w:rPr>
        <w:rFonts w:ascii="Arial" w:hAnsi="Arial" w:cs="Arial"/>
        <w:sz w:val="16"/>
        <w:lang w:val="en-US"/>
      </w:rPr>
    </w:pPr>
    <w:r>
      <w:rPr>
        <w:rFonts w:ascii="Arial" w:hAnsi="Arial" w:cs="Arial"/>
        <w:sz w:val="16"/>
        <w:lang w:val="en-US"/>
      </w:rPr>
      <w:t>Copyright© Cobosystems 202</w:t>
    </w:r>
    <w:r w:rsidR="0049770C">
      <w:rPr>
        <w:rFonts w:ascii="Arial" w:hAnsi="Arial" w:cs="Arial"/>
        <w:sz w:val="16"/>
        <w:lang w:val="en-US"/>
      </w:rPr>
      <w:t>6</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49770C">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49770C">
      <w:rPr>
        <w:rFonts w:ascii="Arial" w:hAnsi="Arial" w:cs="Arial"/>
        <w:noProof/>
        <w:sz w:val="16"/>
      </w:rPr>
      <w:t>10:52</w:t>
    </w:r>
    <w:r>
      <w:rPr>
        <w:rFonts w:ascii="Arial" w:hAnsi="Arial" w:cs="Arial"/>
        <w:sz w:val="16"/>
      </w:rPr>
      <w:fldChar w:fldCharType="end"/>
    </w:r>
  </w:p>
  <w:p w14:paraId="7F59B21B" w14:textId="112C59BA" w:rsidR="00416A9A" w:rsidRPr="00FB76A0" w:rsidRDefault="00416A9A" w:rsidP="00416A9A">
    <w:pPr>
      <w:tabs>
        <w:tab w:val="center" w:pos="3969"/>
        <w:tab w:val="right" w:pos="8505"/>
      </w:tabs>
      <w:rPr>
        <w:rFonts w:ascii="Arial" w:hAnsi="Arial" w:cs="Arial"/>
        <w:sz w:val="16"/>
        <w:lang w:val="en-US"/>
      </w:rPr>
    </w:pPr>
    <w:r>
      <w:rPr>
        <w:rFonts w:ascii="Arial" w:hAnsi="Arial" w:cs="Arial"/>
        <w:sz w:val="16"/>
        <w:lang w:val="en-US"/>
      </w:rPr>
      <w:tab/>
      <w:t>Swisspearl v1 202</w:t>
    </w:r>
    <w:r w:rsidR="0049770C">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416A9A">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416A9A">
      <w:rPr>
        <w:rFonts w:ascii="Arial" w:hAnsi="Arial" w:cs="Arial"/>
        <w:sz w:val="16"/>
        <w:lang w:val="en-US"/>
      </w:rPr>
      <w:t>4</w:t>
    </w:r>
    <w:r>
      <w:rPr>
        <w:rFonts w:ascii="Arial" w:hAnsi="Arial" w:cs="Arial"/>
        <w:sz w:val="16"/>
      </w:rPr>
      <w:fldChar w:fldCharType="end"/>
    </w:r>
  </w:p>
  <w:p w14:paraId="2F12B9C2" w14:textId="77777777" w:rsidR="000564B0" w:rsidRPr="00FB76A0" w:rsidRDefault="000564B0" w:rsidP="00416A9A">
    <w:pPr>
      <w:tabs>
        <w:tab w:val="center" w:pos="3969"/>
        <w:tab w:val="right" w:pos="8505"/>
      </w:tabs>
      <w:ind w:left="-851"/>
      <w:rPr>
        <w:rFonts w:ascii="Arial" w:hAnsi="Arial" w:cs="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4CAD" w14:textId="77777777" w:rsidR="00AE570D" w:rsidRDefault="00AE570D">
      <w:r>
        <w:separator/>
      </w:r>
    </w:p>
  </w:footnote>
  <w:footnote w:type="continuationSeparator" w:id="0">
    <w:p w14:paraId="2D28EB4F" w14:textId="77777777" w:rsidR="00AE570D" w:rsidRDefault="00AE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AD0C" w14:textId="77777777" w:rsidR="00D62CA5" w:rsidRDefault="00D62CA5" w:rsidP="00E860B5">
    <w:pPr>
      <w:pStyle w:val="Bestek"/>
    </w:pPr>
    <w:bookmarkStart w:id="9" w:name="_Toc75230067"/>
    <w:bookmarkStart w:id="10" w:name="_Toc114297164"/>
  </w:p>
  <w:p w14:paraId="53C355D6" w14:textId="77777777" w:rsidR="00D62CA5" w:rsidRDefault="00D62CA5" w:rsidP="00E860B5">
    <w:pPr>
      <w:pStyle w:val="Bestek"/>
    </w:pPr>
  </w:p>
  <w:p w14:paraId="07C0E097" w14:textId="77777777" w:rsidR="00D62CA5" w:rsidRPr="005B174C" w:rsidRDefault="00D62CA5" w:rsidP="00E860B5">
    <w:pPr>
      <w:pStyle w:val="Bestek"/>
    </w:pPr>
    <w:r w:rsidRPr="005B174C">
      <w:t>Bestekteksten</w:t>
    </w:r>
    <w:bookmarkEnd w:id="9"/>
    <w:bookmarkEnd w:id="10"/>
  </w:p>
  <w:p w14:paraId="0D74BF46"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52DA9FAB" w14:textId="77777777" w:rsidR="00D62CA5" w:rsidRPr="00E860B5" w:rsidRDefault="00D62CA5" w:rsidP="00E860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D23B" w14:textId="77777777" w:rsidR="00D62CA5" w:rsidRDefault="00D62CA5" w:rsidP="00E860B5">
    <w:pPr>
      <w:pStyle w:val="Bestek"/>
    </w:pPr>
  </w:p>
  <w:p w14:paraId="3E22D44F" w14:textId="77777777" w:rsidR="00D62CA5" w:rsidRDefault="00D62CA5" w:rsidP="00E860B5">
    <w:pPr>
      <w:pStyle w:val="Bestek"/>
    </w:pPr>
  </w:p>
  <w:p w14:paraId="5937C15A" w14:textId="77777777" w:rsidR="00D62CA5" w:rsidRPr="005B174C" w:rsidRDefault="00D62CA5" w:rsidP="00E860B5">
    <w:pPr>
      <w:pStyle w:val="Bestek"/>
    </w:pPr>
    <w:r w:rsidRPr="005B174C">
      <w:t>Bestekteksten</w:t>
    </w:r>
  </w:p>
  <w:p w14:paraId="4B016DB1"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0D9EA88" w14:textId="77777777" w:rsidR="00D62CA5" w:rsidRPr="00E860B5" w:rsidRDefault="00D62CA5" w:rsidP="00E860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015B" w14:textId="77777777" w:rsidR="00D62CA5" w:rsidRDefault="00D62CA5" w:rsidP="00E860B5">
    <w:pPr>
      <w:pStyle w:val="Bestek"/>
    </w:pPr>
  </w:p>
  <w:p w14:paraId="5C17C97D" w14:textId="77777777" w:rsidR="00D62CA5" w:rsidRDefault="00D62CA5" w:rsidP="00E860B5">
    <w:pPr>
      <w:pStyle w:val="Bestek"/>
    </w:pPr>
  </w:p>
  <w:p w14:paraId="17999A8D" w14:textId="77777777" w:rsidR="00D62CA5" w:rsidRPr="005B174C" w:rsidRDefault="00D62CA5" w:rsidP="00E860B5">
    <w:pPr>
      <w:pStyle w:val="Bestek"/>
    </w:pPr>
    <w:r w:rsidRPr="005B174C">
      <w:t>Bestekteksten</w:t>
    </w:r>
  </w:p>
  <w:p w14:paraId="7ACADA67"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532990B0" w14:textId="77777777" w:rsidR="00D62CA5" w:rsidRPr="00E860B5" w:rsidRDefault="00D62CA5" w:rsidP="00E860B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A0C5" w14:textId="77777777" w:rsidR="00D62CA5" w:rsidRDefault="00D62CA5" w:rsidP="00E860B5">
    <w:pPr>
      <w:pStyle w:val="Bestek"/>
    </w:pPr>
  </w:p>
  <w:p w14:paraId="02F897FC" w14:textId="77777777" w:rsidR="00D62CA5" w:rsidRDefault="00D62CA5" w:rsidP="00E860B5">
    <w:pPr>
      <w:pStyle w:val="Bestek"/>
    </w:pPr>
  </w:p>
  <w:p w14:paraId="15EB6009" w14:textId="77777777" w:rsidR="00D62CA5" w:rsidRPr="005B174C" w:rsidRDefault="00D62CA5" w:rsidP="00E860B5">
    <w:pPr>
      <w:pStyle w:val="Bestek"/>
    </w:pPr>
    <w:r w:rsidRPr="005B174C">
      <w:t>Bestekteksten</w:t>
    </w:r>
  </w:p>
  <w:p w14:paraId="01D009AD"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50FD225" w14:textId="77777777" w:rsidR="00D62CA5" w:rsidRPr="00E860B5" w:rsidRDefault="00D62CA5" w:rsidP="00E860B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FC17" w14:textId="77777777" w:rsidR="00D62CA5" w:rsidRDefault="00D62CA5" w:rsidP="00E860B5">
    <w:pPr>
      <w:pStyle w:val="Bestek"/>
    </w:pPr>
  </w:p>
  <w:p w14:paraId="0377F5A5" w14:textId="77777777" w:rsidR="00D62CA5" w:rsidRDefault="00D62CA5" w:rsidP="00E860B5">
    <w:pPr>
      <w:pStyle w:val="Bestek"/>
    </w:pPr>
  </w:p>
  <w:p w14:paraId="2C177503" w14:textId="77777777" w:rsidR="00D62CA5" w:rsidRPr="005B174C" w:rsidRDefault="00D62CA5" w:rsidP="00E860B5">
    <w:pPr>
      <w:pStyle w:val="Bestek"/>
    </w:pPr>
    <w:r w:rsidRPr="005B174C">
      <w:t>Bestekteksten</w:t>
    </w:r>
  </w:p>
  <w:p w14:paraId="1AF0C52A"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1C8A444" w14:textId="77777777" w:rsidR="00D62CA5" w:rsidRPr="00E860B5" w:rsidRDefault="00D62CA5" w:rsidP="00E860B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5BE0" w14:textId="77777777" w:rsidR="00D62CA5" w:rsidRDefault="00D62CA5" w:rsidP="00E860B5">
    <w:pPr>
      <w:pStyle w:val="Bestek"/>
    </w:pPr>
  </w:p>
  <w:p w14:paraId="42CF5A85" w14:textId="77777777" w:rsidR="00D62CA5" w:rsidRDefault="00D62CA5" w:rsidP="00E860B5">
    <w:pPr>
      <w:pStyle w:val="Bestek"/>
    </w:pPr>
  </w:p>
  <w:p w14:paraId="27D0785C" w14:textId="77777777" w:rsidR="00D62CA5" w:rsidRPr="005B174C" w:rsidRDefault="00D62CA5" w:rsidP="00E860B5">
    <w:pPr>
      <w:pStyle w:val="Bestek"/>
    </w:pPr>
    <w:r w:rsidRPr="005B174C">
      <w:t>Bestekteksten</w:t>
    </w:r>
  </w:p>
  <w:p w14:paraId="03A62550"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7F210E8" w14:textId="77777777" w:rsidR="00D62CA5" w:rsidRPr="00E860B5" w:rsidRDefault="00D62CA5" w:rsidP="00E860B5">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8ECC" w14:textId="77777777" w:rsidR="000564B0" w:rsidRDefault="000564B0" w:rsidP="00E860B5">
    <w:pPr>
      <w:pStyle w:val="Bestek"/>
    </w:pPr>
  </w:p>
  <w:p w14:paraId="08090519" w14:textId="77777777" w:rsidR="000564B0" w:rsidRDefault="000564B0" w:rsidP="00E860B5">
    <w:pPr>
      <w:pStyle w:val="Bestek"/>
    </w:pPr>
  </w:p>
  <w:p w14:paraId="5D155384" w14:textId="77777777" w:rsidR="000564B0" w:rsidRPr="005B174C" w:rsidRDefault="000564B0" w:rsidP="00E860B5">
    <w:pPr>
      <w:pStyle w:val="Bestek"/>
    </w:pPr>
    <w:r w:rsidRPr="005B174C">
      <w:t>Bestekteksten</w:t>
    </w:r>
  </w:p>
  <w:p w14:paraId="1631DB14" w14:textId="77777777" w:rsidR="000564B0" w:rsidRPr="005B174C" w:rsidRDefault="000564B0"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1AE45DE" w14:textId="77777777" w:rsidR="000564B0" w:rsidRPr="00E860B5" w:rsidRDefault="000564B0" w:rsidP="00E860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E297A3C"/>
    <w:multiLevelType w:val="hybridMultilevel"/>
    <w:tmpl w:val="79C84A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3"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4C06372A"/>
    <w:multiLevelType w:val="hybridMultilevel"/>
    <w:tmpl w:val="25883C78"/>
    <w:lvl w:ilvl="0" w:tplc="620E37D4">
      <w:start w:val="7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8"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E7B89"/>
    <w:multiLevelType w:val="hybridMultilevel"/>
    <w:tmpl w:val="7986A6E6"/>
    <w:lvl w:ilvl="0" w:tplc="EE8AAA36">
      <w:start w:val="74"/>
      <w:numFmt w:val="bullet"/>
      <w:lvlText w:val="-"/>
      <w:lvlJc w:val="left"/>
      <w:pPr>
        <w:ind w:left="927" w:hanging="360"/>
      </w:pPr>
      <w:rPr>
        <w:rFonts w:ascii="Arial" w:eastAsia="Times New Roman" w:hAnsi="Arial" w:cs="Arial" w:hint="default"/>
        <w:color w:val="FF0000"/>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15503054">
    <w:abstractNumId w:val="9"/>
  </w:num>
  <w:num w:numId="2" w16cid:durableId="2114937433">
    <w:abstractNumId w:val="6"/>
  </w:num>
  <w:num w:numId="3" w16cid:durableId="1120881363">
    <w:abstractNumId w:val="10"/>
  </w:num>
  <w:num w:numId="4" w16cid:durableId="1127511270">
    <w:abstractNumId w:val="22"/>
  </w:num>
  <w:num w:numId="5" w16cid:durableId="1772359531">
    <w:abstractNumId w:val="11"/>
  </w:num>
  <w:num w:numId="6" w16cid:durableId="1056592000">
    <w:abstractNumId w:val="12"/>
  </w:num>
  <w:num w:numId="7" w16cid:durableId="52583709">
    <w:abstractNumId w:val="26"/>
  </w:num>
  <w:num w:numId="8" w16cid:durableId="2094890260">
    <w:abstractNumId w:val="16"/>
  </w:num>
  <w:num w:numId="9" w16cid:durableId="1224831615">
    <w:abstractNumId w:val="30"/>
  </w:num>
  <w:num w:numId="10" w16cid:durableId="1265920610">
    <w:abstractNumId w:val="23"/>
  </w:num>
  <w:num w:numId="11" w16cid:durableId="1958019570">
    <w:abstractNumId w:val="14"/>
  </w:num>
  <w:num w:numId="12" w16cid:durableId="1199659320">
    <w:abstractNumId w:val="21"/>
  </w:num>
  <w:num w:numId="13" w16cid:durableId="2000963938">
    <w:abstractNumId w:val="7"/>
  </w:num>
  <w:num w:numId="14" w16cid:durableId="12540704">
    <w:abstractNumId w:val="5"/>
  </w:num>
  <w:num w:numId="15" w16cid:durableId="523785520">
    <w:abstractNumId w:val="4"/>
  </w:num>
  <w:num w:numId="16" w16cid:durableId="1311399432">
    <w:abstractNumId w:val="8"/>
  </w:num>
  <w:num w:numId="17" w16cid:durableId="615067318">
    <w:abstractNumId w:val="3"/>
  </w:num>
  <w:num w:numId="18" w16cid:durableId="894899870">
    <w:abstractNumId w:val="2"/>
  </w:num>
  <w:num w:numId="19" w16cid:durableId="1469738762">
    <w:abstractNumId w:val="1"/>
  </w:num>
  <w:num w:numId="20" w16cid:durableId="642393208">
    <w:abstractNumId w:val="0"/>
  </w:num>
  <w:num w:numId="21" w16cid:durableId="1163281934">
    <w:abstractNumId w:val="13"/>
  </w:num>
  <w:num w:numId="22" w16cid:durableId="1407999709">
    <w:abstractNumId w:val="25"/>
  </w:num>
  <w:num w:numId="23" w16cid:durableId="474949436">
    <w:abstractNumId w:val="28"/>
  </w:num>
  <w:num w:numId="24" w16cid:durableId="1460151235">
    <w:abstractNumId w:val="24"/>
  </w:num>
  <w:num w:numId="25" w16cid:durableId="651981577">
    <w:abstractNumId w:val="31"/>
  </w:num>
  <w:num w:numId="26" w16cid:durableId="1991857723">
    <w:abstractNumId w:val="19"/>
  </w:num>
  <w:num w:numId="27" w16cid:durableId="1719892546">
    <w:abstractNumId w:val="29"/>
  </w:num>
  <w:num w:numId="28" w16cid:durableId="163866524">
    <w:abstractNumId w:val="20"/>
  </w:num>
  <w:num w:numId="29" w16cid:durableId="679893517">
    <w:abstractNumId w:val="38"/>
  </w:num>
  <w:num w:numId="30" w16cid:durableId="1586450653">
    <w:abstractNumId w:val="33"/>
  </w:num>
  <w:num w:numId="31" w16cid:durableId="2128159080">
    <w:abstractNumId w:val="37"/>
  </w:num>
  <w:num w:numId="32" w16cid:durableId="1508910846">
    <w:abstractNumId w:val="17"/>
  </w:num>
  <w:num w:numId="33" w16cid:durableId="390815788">
    <w:abstractNumId w:val="18"/>
  </w:num>
  <w:num w:numId="34" w16cid:durableId="807013168">
    <w:abstractNumId w:val="34"/>
  </w:num>
  <w:num w:numId="35" w16cid:durableId="1929773342">
    <w:abstractNumId w:val="32"/>
  </w:num>
  <w:num w:numId="36" w16cid:durableId="333921619">
    <w:abstractNumId w:val="35"/>
  </w:num>
  <w:num w:numId="37" w16cid:durableId="1818450210">
    <w:abstractNumId w:val="39"/>
  </w:num>
  <w:num w:numId="38" w16cid:durableId="752314953">
    <w:abstractNumId w:val="36"/>
  </w:num>
  <w:num w:numId="39" w16cid:durableId="1230263241">
    <w:abstractNumId w:val="15"/>
  </w:num>
  <w:num w:numId="40" w16cid:durableId="1386975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C44"/>
    <w:rsid w:val="00007908"/>
    <w:rsid w:val="000103AB"/>
    <w:rsid w:val="00012A1F"/>
    <w:rsid w:val="00022CAD"/>
    <w:rsid w:val="00024CF9"/>
    <w:rsid w:val="000266F4"/>
    <w:rsid w:val="000417C7"/>
    <w:rsid w:val="00042276"/>
    <w:rsid w:val="000437AF"/>
    <w:rsid w:val="00047362"/>
    <w:rsid w:val="000564B0"/>
    <w:rsid w:val="00061AD6"/>
    <w:rsid w:val="00062CB1"/>
    <w:rsid w:val="0006305F"/>
    <w:rsid w:val="00065F4E"/>
    <w:rsid w:val="00066797"/>
    <w:rsid w:val="0006731A"/>
    <w:rsid w:val="00072A1B"/>
    <w:rsid w:val="000766E6"/>
    <w:rsid w:val="00084E58"/>
    <w:rsid w:val="00095DDD"/>
    <w:rsid w:val="000B139E"/>
    <w:rsid w:val="000B452D"/>
    <w:rsid w:val="000C0D8E"/>
    <w:rsid w:val="000C1FBA"/>
    <w:rsid w:val="000E1D45"/>
    <w:rsid w:val="000E327A"/>
    <w:rsid w:val="000E3A3E"/>
    <w:rsid w:val="000F0865"/>
    <w:rsid w:val="000F0CEF"/>
    <w:rsid w:val="0010589C"/>
    <w:rsid w:val="00116EC6"/>
    <w:rsid w:val="00121128"/>
    <w:rsid w:val="001303FB"/>
    <w:rsid w:val="00131923"/>
    <w:rsid w:val="00142073"/>
    <w:rsid w:val="0014390D"/>
    <w:rsid w:val="001510A3"/>
    <w:rsid w:val="00152EB2"/>
    <w:rsid w:val="00161357"/>
    <w:rsid w:val="00163E12"/>
    <w:rsid w:val="001715DA"/>
    <w:rsid w:val="00173493"/>
    <w:rsid w:val="00176A0D"/>
    <w:rsid w:val="001818F9"/>
    <w:rsid w:val="001821FC"/>
    <w:rsid w:val="0019100D"/>
    <w:rsid w:val="00194E47"/>
    <w:rsid w:val="001A1456"/>
    <w:rsid w:val="001A4D39"/>
    <w:rsid w:val="001B38D0"/>
    <w:rsid w:val="001C3D0E"/>
    <w:rsid w:val="001C4A62"/>
    <w:rsid w:val="001D06E4"/>
    <w:rsid w:val="001D1FD4"/>
    <w:rsid w:val="001D479A"/>
    <w:rsid w:val="001D61E0"/>
    <w:rsid w:val="001E17A5"/>
    <w:rsid w:val="001F6F90"/>
    <w:rsid w:val="001F72A7"/>
    <w:rsid w:val="00201DD5"/>
    <w:rsid w:val="00205240"/>
    <w:rsid w:val="00206E4F"/>
    <w:rsid w:val="00207589"/>
    <w:rsid w:val="00225164"/>
    <w:rsid w:val="00227655"/>
    <w:rsid w:val="00227EFA"/>
    <w:rsid w:val="00234370"/>
    <w:rsid w:val="00236627"/>
    <w:rsid w:val="00242609"/>
    <w:rsid w:val="00245479"/>
    <w:rsid w:val="002559E8"/>
    <w:rsid w:val="00265099"/>
    <w:rsid w:val="002737D1"/>
    <w:rsid w:val="002770B6"/>
    <w:rsid w:val="00285174"/>
    <w:rsid w:val="0028737B"/>
    <w:rsid w:val="00287EC8"/>
    <w:rsid w:val="002911EE"/>
    <w:rsid w:val="0029391C"/>
    <w:rsid w:val="00296D3E"/>
    <w:rsid w:val="002A2080"/>
    <w:rsid w:val="002A231B"/>
    <w:rsid w:val="002A5A73"/>
    <w:rsid w:val="002A7F98"/>
    <w:rsid w:val="002B0FCF"/>
    <w:rsid w:val="002B2EAB"/>
    <w:rsid w:val="002C2030"/>
    <w:rsid w:val="002C4CE2"/>
    <w:rsid w:val="002C65E4"/>
    <w:rsid w:val="002D11EA"/>
    <w:rsid w:val="002E3109"/>
    <w:rsid w:val="002E6A14"/>
    <w:rsid w:val="002F1C42"/>
    <w:rsid w:val="002F774D"/>
    <w:rsid w:val="002F7A6E"/>
    <w:rsid w:val="0030663B"/>
    <w:rsid w:val="003118FE"/>
    <w:rsid w:val="00327663"/>
    <w:rsid w:val="00333BF9"/>
    <w:rsid w:val="00343AA7"/>
    <w:rsid w:val="00350A94"/>
    <w:rsid w:val="003518EE"/>
    <w:rsid w:val="00361287"/>
    <w:rsid w:val="00362731"/>
    <w:rsid w:val="00362E27"/>
    <w:rsid w:val="00363AEB"/>
    <w:rsid w:val="00365B3C"/>
    <w:rsid w:val="00366281"/>
    <w:rsid w:val="0037137A"/>
    <w:rsid w:val="00374B03"/>
    <w:rsid w:val="00375A53"/>
    <w:rsid w:val="003811E6"/>
    <w:rsid w:val="003870DE"/>
    <w:rsid w:val="003A74FD"/>
    <w:rsid w:val="003B0AB8"/>
    <w:rsid w:val="003B6AA8"/>
    <w:rsid w:val="003B78C9"/>
    <w:rsid w:val="003C01C9"/>
    <w:rsid w:val="003C13E3"/>
    <w:rsid w:val="003C7DB3"/>
    <w:rsid w:val="003D4850"/>
    <w:rsid w:val="003D54E8"/>
    <w:rsid w:val="003E47B0"/>
    <w:rsid w:val="003E48B7"/>
    <w:rsid w:val="003E773C"/>
    <w:rsid w:val="004069ED"/>
    <w:rsid w:val="004151C4"/>
    <w:rsid w:val="00416A9A"/>
    <w:rsid w:val="00426C2F"/>
    <w:rsid w:val="0042778D"/>
    <w:rsid w:val="004374A9"/>
    <w:rsid w:val="00441002"/>
    <w:rsid w:val="00452E53"/>
    <w:rsid w:val="00463368"/>
    <w:rsid w:val="0046578A"/>
    <w:rsid w:val="0047231B"/>
    <w:rsid w:val="00481D47"/>
    <w:rsid w:val="0048375B"/>
    <w:rsid w:val="00490365"/>
    <w:rsid w:val="0049770C"/>
    <w:rsid w:val="004A3E09"/>
    <w:rsid w:val="004A483D"/>
    <w:rsid w:val="004A7DA8"/>
    <w:rsid w:val="004B04F7"/>
    <w:rsid w:val="004B337A"/>
    <w:rsid w:val="004C29E3"/>
    <w:rsid w:val="004D4F78"/>
    <w:rsid w:val="004D63E5"/>
    <w:rsid w:val="004D64E7"/>
    <w:rsid w:val="004E3F85"/>
    <w:rsid w:val="004E6047"/>
    <w:rsid w:val="004F154F"/>
    <w:rsid w:val="004F2870"/>
    <w:rsid w:val="004F2967"/>
    <w:rsid w:val="004F6675"/>
    <w:rsid w:val="0050538A"/>
    <w:rsid w:val="00506AA2"/>
    <w:rsid w:val="00510483"/>
    <w:rsid w:val="00512962"/>
    <w:rsid w:val="00531449"/>
    <w:rsid w:val="005410AA"/>
    <w:rsid w:val="005433E4"/>
    <w:rsid w:val="005609D4"/>
    <w:rsid w:val="00563A6B"/>
    <w:rsid w:val="00565101"/>
    <w:rsid w:val="0057570C"/>
    <w:rsid w:val="00584C23"/>
    <w:rsid w:val="005A33EF"/>
    <w:rsid w:val="005A4867"/>
    <w:rsid w:val="005A6DA7"/>
    <w:rsid w:val="005B12BA"/>
    <w:rsid w:val="005B174C"/>
    <w:rsid w:val="005B1F16"/>
    <w:rsid w:val="005B301C"/>
    <w:rsid w:val="005B3560"/>
    <w:rsid w:val="005B4072"/>
    <w:rsid w:val="005B63C4"/>
    <w:rsid w:val="005B6E6B"/>
    <w:rsid w:val="005B6EE4"/>
    <w:rsid w:val="005B7F05"/>
    <w:rsid w:val="005C1016"/>
    <w:rsid w:val="005C3C67"/>
    <w:rsid w:val="005F0E45"/>
    <w:rsid w:val="006035F2"/>
    <w:rsid w:val="0061495B"/>
    <w:rsid w:val="00614ACF"/>
    <w:rsid w:val="006202F9"/>
    <w:rsid w:val="00625ACD"/>
    <w:rsid w:val="006308D4"/>
    <w:rsid w:val="00632EE6"/>
    <w:rsid w:val="00634D01"/>
    <w:rsid w:val="0064322D"/>
    <w:rsid w:val="006517D6"/>
    <w:rsid w:val="00652ACD"/>
    <w:rsid w:val="00653B3B"/>
    <w:rsid w:val="00654DCA"/>
    <w:rsid w:val="006603E0"/>
    <w:rsid w:val="006630A6"/>
    <w:rsid w:val="006646BD"/>
    <w:rsid w:val="00664E19"/>
    <w:rsid w:val="00665425"/>
    <w:rsid w:val="006815CC"/>
    <w:rsid w:val="00686441"/>
    <w:rsid w:val="0069274F"/>
    <w:rsid w:val="006B0693"/>
    <w:rsid w:val="006B3534"/>
    <w:rsid w:val="006C5092"/>
    <w:rsid w:val="006D0D17"/>
    <w:rsid w:val="006E1E06"/>
    <w:rsid w:val="006E5B2B"/>
    <w:rsid w:val="006E7010"/>
    <w:rsid w:val="006F1223"/>
    <w:rsid w:val="007004CE"/>
    <w:rsid w:val="0070419E"/>
    <w:rsid w:val="00710CE6"/>
    <w:rsid w:val="0071618B"/>
    <w:rsid w:val="00720BBD"/>
    <w:rsid w:val="00721847"/>
    <w:rsid w:val="00722D8A"/>
    <w:rsid w:val="00724946"/>
    <w:rsid w:val="00726FB1"/>
    <w:rsid w:val="00732A8F"/>
    <w:rsid w:val="00736E74"/>
    <w:rsid w:val="007461D0"/>
    <w:rsid w:val="0075609E"/>
    <w:rsid w:val="00760D7A"/>
    <w:rsid w:val="00773689"/>
    <w:rsid w:val="007766EA"/>
    <w:rsid w:val="00776AF6"/>
    <w:rsid w:val="007818BB"/>
    <w:rsid w:val="00790741"/>
    <w:rsid w:val="007B0222"/>
    <w:rsid w:val="007D16EB"/>
    <w:rsid w:val="007D21D7"/>
    <w:rsid w:val="007D2AAE"/>
    <w:rsid w:val="007D501C"/>
    <w:rsid w:val="007E0552"/>
    <w:rsid w:val="008036B8"/>
    <w:rsid w:val="00804F91"/>
    <w:rsid w:val="00811A73"/>
    <w:rsid w:val="00813848"/>
    <w:rsid w:val="00816BCB"/>
    <w:rsid w:val="00822CEC"/>
    <w:rsid w:val="008251C6"/>
    <w:rsid w:val="00843CBF"/>
    <w:rsid w:val="00856581"/>
    <w:rsid w:val="008A029E"/>
    <w:rsid w:val="008A4525"/>
    <w:rsid w:val="008B3139"/>
    <w:rsid w:val="008C764D"/>
    <w:rsid w:val="008D33DC"/>
    <w:rsid w:val="008E39DD"/>
    <w:rsid w:val="008E475F"/>
    <w:rsid w:val="008E4CFB"/>
    <w:rsid w:val="008F2B02"/>
    <w:rsid w:val="009039EF"/>
    <w:rsid w:val="0091058F"/>
    <w:rsid w:val="00911189"/>
    <w:rsid w:val="00911743"/>
    <w:rsid w:val="00920818"/>
    <w:rsid w:val="00923A2B"/>
    <w:rsid w:val="00925125"/>
    <w:rsid w:val="00931F1C"/>
    <w:rsid w:val="009348F3"/>
    <w:rsid w:val="00937A1C"/>
    <w:rsid w:val="0094194F"/>
    <w:rsid w:val="009523A2"/>
    <w:rsid w:val="00955B53"/>
    <w:rsid w:val="00955EE2"/>
    <w:rsid w:val="00964FAF"/>
    <w:rsid w:val="00967910"/>
    <w:rsid w:val="00973216"/>
    <w:rsid w:val="009734B1"/>
    <w:rsid w:val="0098037D"/>
    <w:rsid w:val="00985ADC"/>
    <w:rsid w:val="009978A7"/>
    <w:rsid w:val="009A0FEE"/>
    <w:rsid w:val="009A72E6"/>
    <w:rsid w:val="009C3EBC"/>
    <w:rsid w:val="009D3F84"/>
    <w:rsid w:val="009F604A"/>
    <w:rsid w:val="00A01806"/>
    <w:rsid w:val="00A07F11"/>
    <w:rsid w:val="00A24959"/>
    <w:rsid w:val="00A3008F"/>
    <w:rsid w:val="00A307EC"/>
    <w:rsid w:val="00A35E29"/>
    <w:rsid w:val="00A376DB"/>
    <w:rsid w:val="00A4058D"/>
    <w:rsid w:val="00A405BC"/>
    <w:rsid w:val="00A47B60"/>
    <w:rsid w:val="00A51F98"/>
    <w:rsid w:val="00A564CD"/>
    <w:rsid w:val="00A65538"/>
    <w:rsid w:val="00A808DB"/>
    <w:rsid w:val="00A83A63"/>
    <w:rsid w:val="00A85190"/>
    <w:rsid w:val="00A86144"/>
    <w:rsid w:val="00A92F03"/>
    <w:rsid w:val="00A93731"/>
    <w:rsid w:val="00AB1969"/>
    <w:rsid w:val="00AB1C6B"/>
    <w:rsid w:val="00AB2AE8"/>
    <w:rsid w:val="00AB5262"/>
    <w:rsid w:val="00AB7206"/>
    <w:rsid w:val="00AB7279"/>
    <w:rsid w:val="00AD3CDC"/>
    <w:rsid w:val="00AD4486"/>
    <w:rsid w:val="00AE570D"/>
    <w:rsid w:val="00AE745E"/>
    <w:rsid w:val="00AF5CD3"/>
    <w:rsid w:val="00AF75CB"/>
    <w:rsid w:val="00AF7B1E"/>
    <w:rsid w:val="00B0366B"/>
    <w:rsid w:val="00B10EB7"/>
    <w:rsid w:val="00B118AB"/>
    <w:rsid w:val="00B20A66"/>
    <w:rsid w:val="00B37D99"/>
    <w:rsid w:val="00B4204F"/>
    <w:rsid w:val="00B46534"/>
    <w:rsid w:val="00B46926"/>
    <w:rsid w:val="00B51AC2"/>
    <w:rsid w:val="00B55FFE"/>
    <w:rsid w:val="00B63D05"/>
    <w:rsid w:val="00B6759B"/>
    <w:rsid w:val="00B70E1F"/>
    <w:rsid w:val="00B72708"/>
    <w:rsid w:val="00B817E7"/>
    <w:rsid w:val="00B82C83"/>
    <w:rsid w:val="00B85443"/>
    <w:rsid w:val="00B975C5"/>
    <w:rsid w:val="00BA1BF1"/>
    <w:rsid w:val="00BA3C2F"/>
    <w:rsid w:val="00BA5A21"/>
    <w:rsid w:val="00BA6745"/>
    <w:rsid w:val="00BB236A"/>
    <w:rsid w:val="00BB44A1"/>
    <w:rsid w:val="00BB565C"/>
    <w:rsid w:val="00BC2402"/>
    <w:rsid w:val="00BD616E"/>
    <w:rsid w:val="00BE03ED"/>
    <w:rsid w:val="00BE7F36"/>
    <w:rsid w:val="00BF6D28"/>
    <w:rsid w:val="00C0175D"/>
    <w:rsid w:val="00C02BE6"/>
    <w:rsid w:val="00C04632"/>
    <w:rsid w:val="00C06B78"/>
    <w:rsid w:val="00C232ED"/>
    <w:rsid w:val="00C25A8C"/>
    <w:rsid w:val="00C33975"/>
    <w:rsid w:val="00C431CB"/>
    <w:rsid w:val="00C46302"/>
    <w:rsid w:val="00C51300"/>
    <w:rsid w:val="00C5397C"/>
    <w:rsid w:val="00C5591E"/>
    <w:rsid w:val="00C576EF"/>
    <w:rsid w:val="00C80A7B"/>
    <w:rsid w:val="00C9626D"/>
    <w:rsid w:val="00C96B5A"/>
    <w:rsid w:val="00CA3026"/>
    <w:rsid w:val="00CA4E77"/>
    <w:rsid w:val="00CA6690"/>
    <w:rsid w:val="00CB2A73"/>
    <w:rsid w:val="00CC4D8B"/>
    <w:rsid w:val="00CC4E2F"/>
    <w:rsid w:val="00CD05D3"/>
    <w:rsid w:val="00CD3333"/>
    <w:rsid w:val="00CD7462"/>
    <w:rsid w:val="00CE0BA7"/>
    <w:rsid w:val="00CE1394"/>
    <w:rsid w:val="00CE177B"/>
    <w:rsid w:val="00CE4F18"/>
    <w:rsid w:val="00CE7273"/>
    <w:rsid w:val="00CF0798"/>
    <w:rsid w:val="00CF0ECE"/>
    <w:rsid w:val="00CF18F8"/>
    <w:rsid w:val="00CF459B"/>
    <w:rsid w:val="00D01A39"/>
    <w:rsid w:val="00D04F5E"/>
    <w:rsid w:val="00D07828"/>
    <w:rsid w:val="00D153EA"/>
    <w:rsid w:val="00D164BF"/>
    <w:rsid w:val="00D17F3B"/>
    <w:rsid w:val="00D21860"/>
    <w:rsid w:val="00D224C4"/>
    <w:rsid w:val="00D256AA"/>
    <w:rsid w:val="00D348F0"/>
    <w:rsid w:val="00D421E3"/>
    <w:rsid w:val="00D44C2B"/>
    <w:rsid w:val="00D47EAC"/>
    <w:rsid w:val="00D508AA"/>
    <w:rsid w:val="00D62CA5"/>
    <w:rsid w:val="00D82F7B"/>
    <w:rsid w:val="00D83F23"/>
    <w:rsid w:val="00D8451D"/>
    <w:rsid w:val="00D8672C"/>
    <w:rsid w:val="00D9019B"/>
    <w:rsid w:val="00D9099B"/>
    <w:rsid w:val="00DA4E13"/>
    <w:rsid w:val="00DB168C"/>
    <w:rsid w:val="00DB7B64"/>
    <w:rsid w:val="00DC1003"/>
    <w:rsid w:val="00DC3AEF"/>
    <w:rsid w:val="00DD0E61"/>
    <w:rsid w:val="00DD29FA"/>
    <w:rsid w:val="00DD4A2F"/>
    <w:rsid w:val="00DF18FB"/>
    <w:rsid w:val="00E03D3E"/>
    <w:rsid w:val="00E05369"/>
    <w:rsid w:val="00E0648B"/>
    <w:rsid w:val="00E144AF"/>
    <w:rsid w:val="00E159F9"/>
    <w:rsid w:val="00E35823"/>
    <w:rsid w:val="00E4050F"/>
    <w:rsid w:val="00E40C28"/>
    <w:rsid w:val="00E45D02"/>
    <w:rsid w:val="00E5050C"/>
    <w:rsid w:val="00E636DC"/>
    <w:rsid w:val="00E65CB1"/>
    <w:rsid w:val="00E72730"/>
    <w:rsid w:val="00E75F51"/>
    <w:rsid w:val="00E773E8"/>
    <w:rsid w:val="00E7767C"/>
    <w:rsid w:val="00E8268C"/>
    <w:rsid w:val="00E860B5"/>
    <w:rsid w:val="00E93D67"/>
    <w:rsid w:val="00E95492"/>
    <w:rsid w:val="00E96F8C"/>
    <w:rsid w:val="00EA55C8"/>
    <w:rsid w:val="00EA7174"/>
    <w:rsid w:val="00EB7C4E"/>
    <w:rsid w:val="00EC6FBE"/>
    <w:rsid w:val="00ED2064"/>
    <w:rsid w:val="00ED7657"/>
    <w:rsid w:val="00EE133F"/>
    <w:rsid w:val="00EE191B"/>
    <w:rsid w:val="00EE36BD"/>
    <w:rsid w:val="00EE436A"/>
    <w:rsid w:val="00EF3C3F"/>
    <w:rsid w:val="00EF443C"/>
    <w:rsid w:val="00EF6F32"/>
    <w:rsid w:val="00EF70F2"/>
    <w:rsid w:val="00F07769"/>
    <w:rsid w:val="00F1244B"/>
    <w:rsid w:val="00F17D0F"/>
    <w:rsid w:val="00F244F6"/>
    <w:rsid w:val="00F25400"/>
    <w:rsid w:val="00F2646A"/>
    <w:rsid w:val="00F33E81"/>
    <w:rsid w:val="00F34C38"/>
    <w:rsid w:val="00F5162F"/>
    <w:rsid w:val="00F54165"/>
    <w:rsid w:val="00F639DC"/>
    <w:rsid w:val="00F761A2"/>
    <w:rsid w:val="00F87C0A"/>
    <w:rsid w:val="00F94E40"/>
    <w:rsid w:val="00FA34AC"/>
    <w:rsid w:val="00FB76A0"/>
    <w:rsid w:val="00FC0715"/>
    <w:rsid w:val="00FC4884"/>
    <w:rsid w:val="00FD71FB"/>
    <w:rsid w:val="00FE37E4"/>
    <w:rsid w:val="00FE6C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007A2"/>
  <w15:chartTrackingRefBased/>
  <w15:docId w15:val="{E451BDA7-9D56-284D-B06A-8CF67656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0B5"/>
    <w:pPr>
      <w:jc w:val="both"/>
    </w:pPr>
    <w:rPr>
      <w:rFonts w:ascii="Times New Roman" w:eastAsia="Times New Roman" w:hAnsi="Times New Roman"/>
    </w:rPr>
  </w:style>
  <w:style w:type="paragraph" w:styleId="Kop1">
    <w:name w:val="heading 1"/>
    <w:basedOn w:val="Standaard"/>
    <w:next w:val="Hoofdstuk"/>
    <w:link w:val="Kop1Char"/>
    <w:autoRedefine/>
    <w:qFormat/>
    <w:rsid w:val="00E860B5"/>
    <w:pPr>
      <w:keepNext/>
      <w:spacing w:before="40" w:after="20"/>
      <w:ind w:left="567" w:hanging="1418"/>
      <w:outlineLvl w:val="0"/>
    </w:pPr>
    <w:rPr>
      <w:rFonts w:ascii="Arial" w:hAnsi="Arial"/>
      <w:b/>
      <w:lang w:val="en-US"/>
    </w:rPr>
  </w:style>
  <w:style w:type="paragraph" w:styleId="Kop2">
    <w:name w:val="heading 2"/>
    <w:next w:val="Standaard"/>
    <w:autoRedefine/>
    <w:qFormat/>
    <w:rsid w:val="00E860B5"/>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E860B5"/>
    <w:pPr>
      <w:outlineLvl w:val="2"/>
    </w:pPr>
    <w:rPr>
      <w:bCs/>
    </w:rPr>
  </w:style>
  <w:style w:type="paragraph" w:styleId="Kop4">
    <w:name w:val="heading 4"/>
    <w:basedOn w:val="Standaard"/>
    <w:next w:val="Standaard"/>
    <w:link w:val="Kop4Char"/>
    <w:autoRedefine/>
    <w:qFormat/>
    <w:rsid w:val="00E860B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E860B5"/>
    <w:pPr>
      <w:ind w:hanging="737"/>
      <w:jc w:val="left"/>
      <w:outlineLvl w:val="4"/>
    </w:pPr>
    <w:rPr>
      <w:b/>
      <w:bCs/>
      <w:color w:val="auto"/>
      <w:sz w:val="18"/>
      <w:lang w:val="en-US"/>
    </w:rPr>
  </w:style>
  <w:style w:type="paragraph" w:styleId="Kop6">
    <w:name w:val="heading 6"/>
    <w:basedOn w:val="Kop5"/>
    <w:next w:val="Standaard"/>
    <w:link w:val="Kop6Char"/>
    <w:qFormat/>
    <w:rsid w:val="00E860B5"/>
    <w:pPr>
      <w:spacing w:before="80"/>
      <w:outlineLvl w:val="5"/>
    </w:pPr>
    <w:rPr>
      <w:b w:val="0"/>
      <w:bCs w:val="0"/>
      <w:lang w:val="nl-NL"/>
    </w:rPr>
  </w:style>
  <w:style w:type="paragraph" w:styleId="Kop7">
    <w:name w:val="heading 7"/>
    <w:basedOn w:val="Kop6"/>
    <w:next w:val="Standaard"/>
    <w:link w:val="Kop7Char"/>
    <w:qFormat/>
    <w:rsid w:val="00E860B5"/>
    <w:pPr>
      <w:outlineLvl w:val="6"/>
    </w:pPr>
    <w:rPr>
      <w:i/>
    </w:rPr>
  </w:style>
  <w:style w:type="paragraph" w:styleId="Kop8">
    <w:name w:val="heading 8"/>
    <w:basedOn w:val="Standaard"/>
    <w:next w:val="Kop7"/>
    <w:link w:val="Kop8Char"/>
    <w:qFormat/>
    <w:rsid w:val="00E860B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E860B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E860B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E860B5"/>
    <w:rPr>
      <w:rFonts w:ascii="Arial" w:eastAsia="Times New Roman" w:hAnsi="Arial"/>
      <w:b/>
      <w:lang w:val="en-US" w:eastAsia="nl-NL"/>
    </w:rPr>
  </w:style>
  <w:style w:type="character" w:customStyle="1" w:styleId="Kop4Char">
    <w:name w:val="Kop 4 Char"/>
    <w:link w:val="Kop4"/>
    <w:rsid w:val="00E860B5"/>
    <w:rPr>
      <w:rFonts w:ascii="Arial" w:eastAsia="Times New Roman" w:hAnsi="Arial"/>
      <w:color w:val="0000FF"/>
      <w:sz w:val="16"/>
      <w:lang w:val="nl-NL" w:eastAsia="nl-NL"/>
    </w:rPr>
  </w:style>
  <w:style w:type="character" w:customStyle="1" w:styleId="Kop5Char">
    <w:name w:val="Kop 5 Char"/>
    <w:link w:val="Kop5"/>
    <w:rsid w:val="00E860B5"/>
    <w:rPr>
      <w:rFonts w:ascii="Arial" w:eastAsia="Times New Roman" w:hAnsi="Arial"/>
      <w:b/>
      <w:bCs/>
      <w:sz w:val="18"/>
      <w:lang w:val="en-US" w:eastAsia="nl-NL"/>
    </w:rPr>
  </w:style>
  <w:style w:type="character" w:customStyle="1" w:styleId="Kop6Char">
    <w:name w:val="Kop 6 Char"/>
    <w:link w:val="Kop6"/>
    <w:rsid w:val="00E860B5"/>
    <w:rPr>
      <w:rFonts w:ascii="Arial" w:eastAsia="Times New Roman" w:hAnsi="Arial"/>
      <w:sz w:val="18"/>
      <w:lang w:val="nl-NL" w:eastAsia="nl-NL"/>
    </w:rPr>
  </w:style>
  <w:style w:type="character" w:customStyle="1" w:styleId="Kop7Char">
    <w:name w:val="Kop 7 Char"/>
    <w:link w:val="Kop7"/>
    <w:rsid w:val="00E860B5"/>
    <w:rPr>
      <w:rFonts w:ascii="Arial" w:eastAsia="Times New Roman" w:hAnsi="Arial"/>
      <w:i/>
      <w:sz w:val="18"/>
      <w:lang w:val="nl-NL" w:eastAsia="nl-NL"/>
    </w:rPr>
  </w:style>
  <w:style w:type="character" w:customStyle="1" w:styleId="Kop8Char">
    <w:name w:val="Kop 8 Char"/>
    <w:link w:val="Kop8"/>
    <w:rsid w:val="00E860B5"/>
    <w:rPr>
      <w:rFonts w:ascii="Arial" w:eastAsia="Times New Roman" w:hAnsi="Arial"/>
      <w:i/>
      <w:iCs/>
      <w:sz w:val="18"/>
      <w:lang w:val="en-US" w:eastAsia="nl-NL"/>
    </w:rPr>
  </w:style>
  <w:style w:type="paragraph" w:customStyle="1" w:styleId="83ProM">
    <w:name w:val="8.3 Pro M"/>
    <w:basedOn w:val="Standaard"/>
    <w:link w:val="83ProMChar"/>
    <w:autoRedefine/>
    <w:rsid w:val="001821FC"/>
    <w:pPr>
      <w:tabs>
        <w:tab w:val="left" w:pos="1418"/>
      </w:tabs>
      <w:spacing w:before="20" w:after="40"/>
      <w:ind w:left="1418" w:hanging="284"/>
    </w:pPr>
    <w:rPr>
      <w:rFonts w:ascii="Arial" w:hAnsi="Arial"/>
      <w:i/>
      <w:color w:val="999999"/>
      <w:sz w:val="16"/>
    </w:rPr>
  </w:style>
  <w:style w:type="character" w:customStyle="1" w:styleId="83ProMChar">
    <w:name w:val="8.3 Pro M Char"/>
    <w:link w:val="83ProM"/>
    <w:rsid w:val="001821FC"/>
    <w:rPr>
      <w:rFonts w:ascii="Arial" w:eastAsia="Times New Roman" w:hAnsi="Arial"/>
      <w:i/>
      <w:color w:val="999999"/>
      <w:sz w:val="16"/>
      <w:lang w:eastAsia="nl-NL"/>
    </w:rPr>
  </w:style>
  <w:style w:type="character" w:customStyle="1" w:styleId="Kop9Char1">
    <w:name w:val="Kop 9 Char1"/>
    <w:rsid w:val="00C04632"/>
    <w:rPr>
      <w:rFonts w:ascii="Arial" w:hAnsi="Arial" w:cs="Arial"/>
      <w:i/>
      <w:color w:val="999999"/>
      <w:sz w:val="16"/>
      <w:szCs w:val="22"/>
      <w:lang w:val="en-US" w:eastAsia="nl-NL" w:bidi="ar-SA"/>
    </w:rPr>
  </w:style>
  <w:style w:type="character" w:customStyle="1" w:styleId="Kop9Char">
    <w:name w:val="Kop 9 Char"/>
    <w:link w:val="Kop9"/>
    <w:rsid w:val="00E860B5"/>
    <w:rPr>
      <w:rFonts w:ascii="Arial" w:eastAsia="Times New Roman" w:hAnsi="Arial" w:cs="Arial"/>
      <w:i/>
      <w:color w:val="999999"/>
      <w:sz w:val="16"/>
      <w:szCs w:val="22"/>
      <w:lang w:val="en-US" w:eastAsia="nl-NL"/>
    </w:rPr>
  </w:style>
  <w:style w:type="paragraph" w:customStyle="1" w:styleId="81">
    <w:name w:val="8.1"/>
    <w:basedOn w:val="Standaard"/>
    <w:link w:val="81Char"/>
    <w:rsid w:val="00E860B5"/>
    <w:pPr>
      <w:tabs>
        <w:tab w:val="left" w:pos="851"/>
      </w:tabs>
      <w:spacing w:before="20" w:after="40"/>
      <w:ind w:left="851" w:hanging="284"/>
    </w:pPr>
    <w:rPr>
      <w:rFonts w:ascii="Arial" w:hAnsi="Arial" w:cs="Arial"/>
      <w:sz w:val="18"/>
      <w:szCs w:val="18"/>
    </w:rPr>
  </w:style>
  <w:style w:type="character" w:customStyle="1" w:styleId="81Char">
    <w:name w:val="8.1 Char"/>
    <w:link w:val="81"/>
    <w:rsid w:val="00E860B5"/>
    <w:rPr>
      <w:rFonts w:ascii="Arial" w:eastAsia="Times New Roman" w:hAnsi="Arial" w:cs="Arial"/>
      <w:sz w:val="18"/>
      <w:szCs w:val="18"/>
      <w:lang w:eastAsia="nl-NL"/>
    </w:rPr>
  </w:style>
  <w:style w:type="paragraph" w:customStyle="1" w:styleId="81Def">
    <w:name w:val="8.1 Def"/>
    <w:basedOn w:val="81"/>
    <w:rsid w:val="00E860B5"/>
    <w:rPr>
      <w:i/>
      <w:color w:val="808080"/>
      <w:sz w:val="16"/>
    </w:rPr>
  </w:style>
  <w:style w:type="paragraph" w:customStyle="1" w:styleId="81linkDeel">
    <w:name w:val="8.1 link Deel"/>
    <w:basedOn w:val="Standaard"/>
    <w:autoRedefine/>
    <w:rsid w:val="00E860B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E860B5"/>
    <w:pPr>
      <w:outlineLvl w:val="6"/>
    </w:pPr>
  </w:style>
  <w:style w:type="paragraph" w:customStyle="1" w:styleId="81linkLot">
    <w:name w:val="8.1 link Lot"/>
    <w:basedOn w:val="Standaard"/>
    <w:autoRedefine/>
    <w:rsid w:val="00E860B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E860B5"/>
    <w:pPr>
      <w:outlineLvl w:val="7"/>
    </w:pPr>
  </w:style>
  <w:style w:type="paragraph" w:customStyle="1" w:styleId="81link1">
    <w:name w:val="8.1 link1"/>
    <w:basedOn w:val="81"/>
    <w:rsid w:val="00E860B5"/>
    <w:pPr>
      <w:tabs>
        <w:tab w:val="left" w:pos="1560"/>
      </w:tabs>
    </w:pPr>
    <w:rPr>
      <w:color w:val="000000"/>
      <w:sz w:val="16"/>
      <w:lang w:eastAsia="en-US"/>
    </w:rPr>
  </w:style>
  <w:style w:type="paragraph" w:customStyle="1" w:styleId="82">
    <w:name w:val="8.2"/>
    <w:basedOn w:val="81"/>
    <w:link w:val="82Char1"/>
    <w:rsid w:val="00E860B5"/>
    <w:pPr>
      <w:tabs>
        <w:tab w:val="clear" w:pos="851"/>
        <w:tab w:val="left" w:pos="1134"/>
      </w:tabs>
      <w:ind w:left="1135"/>
    </w:pPr>
  </w:style>
  <w:style w:type="character" w:customStyle="1" w:styleId="82Char1">
    <w:name w:val="8.2 Char1"/>
    <w:basedOn w:val="81Char"/>
    <w:link w:val="82"/>
    <w:rsid w:val="00E860B5"/>
    <w:rPr>
      <w:rFonts w:ascii="Arial" w:eastAsia="Times New Roman" w:hAnsi="Arial" w:cs="Arial"/>
      <w:sz w:val="18"/>
      <w:szCs w:val="18"/>
      <w:lang w:eastAsia="nl-NL"/>
    </w:rPr>
  </w:style>
  <w:style w:type="paragraph" w:customStyle="1" w:styleId="82link2">
    <w:name w:val="8.2 link 2"/>
    <w:basedOn w:val="81link1"/>
    <w:rsid w:val="00E860B5"/>
    <w:pPr>
      <w:tabs>
        <w:tab w:val="clear" w:pos="851"/>
        <w:tab w:val="left" w:pos="1134"/>
        <w:tab w:val="left" w:pos="1843"/>
        <w:tab w:val="left" w:pos="2552"/>
      </w:tabs>
      <w:ind w:left="1135"/>
    </w:pPr>
    <w:rPr>
      <w:color w:val="auto"/>
    </w:rPr>
  </w:style>
  <w:style w:type="paragraph" w:customStyle="1" w:styleId="82link3">
    <w:name w:val="8.2 link 3"/>
    <w:basedOn w:val="82link2"/>
    <w:rsid w:val="00E860B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E860B5"/>
    <w:pPr>
      <w:ind w:firstLine="0"/>
      <w:outlineLvl w:val="8"/>
    </w:pPr>
    <w:rPr>
      <w:color w:val="800000"/>
    </w:rPr>
  </w:style>
  <w:style w:type="paragraph" w:customStyle="1" w:styleId="83">
    <w:name w:val="8.3"/>
    <w:basedOn w:val="82"/>
    <w:link w:val="83Char1"/>
    <w:rsid w:val="00E860B5"/>
    <w:pPr>
      <w:tabs>
        <w:tab w:val="clear" w:pos="1134"/>
        <w:tab w:val="left" w:pos="1418"/>
      </w:tabs>
      <w:ind w:left="1418"/>
    </w:pPr>
  </w:style>
  <w:style w:type="character" w:customStyle="1" w:styleId="83Char1">
    <w:name w:val="8.3 Char1"/>
    <w:basedOn w:val="82Char1"/>
    <w:link w:val="83"/>
    <w:rsid w:val="00E860B5"/>
    <w:rPr>
      <w:rFonts w:ascii="Arial" w:eastAsia="Times New Roman" w:hAnsi="Arial" w:cs="Arial"/>
      <w:sz w:val="18"/>
      <w:szCs w:val="18"/>
      <w:lang w:eastAsia="nl-NL"/>
    </w:rPr>
  </w:style>
  <w:style w:type="paragraph" w:customStyle="1" w:styleId="83Kenm">
    <w:name w:val="8.3 Kenm"/>
    <w:basedOn w:val="83"/>
    <w:link w:val="83KenmChar"/>
    <w:autoRedefine/>
    <w:rsid w:val="00E860B5"/>
    <w:pPr>
      <w:tabs>
        <w:tab w:val="left" w:pos="4253"/>
      </w:tabs>
      <w:spacing w:before="80"/>
      <w:ind w:left="3969" w:hanging="2835"/>
      <w:jc w:val="left"/>
    </w:pPr>
    <w:rPr>
      <w:sz w:val="16"/>
      <w:lang w:val="nl-NL"/>
    </w:rPr>
  </w:style>
  <w:style w:type="character" w:customStyle="1" w:styleId="83KenmChar">
    <w:name w:val="8.3 Kenm Char"/>
    <w:link w:val="83Kenm"/>
    <w:rsid w:val="000437AF"/>
    <w:rPr>
      <w:rFonts w:ascii="Arial" w:eastAsia="Times New Roman" w:hAnsi="Arial" w:cs="Arial"/>
      <w:sz w:val="16"/>
      <w:szCs w:val="18"/>
      <w:lang w:val="nl-NL" w:eastAsia="nl-NL"/>
    </w:rPr>
  </w:style>
  <w:style w:type="paragraph" w:customStyle="1" w:styleId="83ProM2">
    <w:name w:val="8.3 Pro M2"/>
    <w:basedOn w:val="83ProM"/>
    <w:rsid w:val="00E860B5"/>
    <w:pPr>
      <w:tabs>
        <w:tab w:val="clear" w:pos="1418"/>
        <w:tab w:val="left" w:pos="1701"/>
      </w:tabs>
      <w:ind w:left="1701"/>
    </w:pPr>
    <w:rPr>
      <w:snapToGrid w:val="0"/>
    </w:rPr>
  </w:style>
  <w:style w:type="paragraph" w:customStyle="1" w:styleId="83ProM3">
    <w:name w:val="8.3 Pro M3"/>
    <w:basedOn w:val="83ProM2"/>
    <w:rsid w:val="00E860B5"/>
    <w:pPr>
      <w:ind w:left="1985"/>
    </w:pPr>
    <w:rPr>
      <w:lang w:val="nl-NL"/>
    </w:rPr>
  </w:style>
  <w:style w:type="paragraph" w:customStyle="1" w:styleId="84">
    <w:name w:val="8.4"/>
    <w:basedOn w:val="83"/>
    <w:rsid w:val="00E860B5"/>
    <w:pPr>
      <w:tabs>
        <w:tab w:val="clear" w:pos="1418"/>
        <w:tab w:val="left" w:pos="1701"/>
      </w:tabs>
      <w:ind w:left="1702"/>
    </w:pPr>
  </w:style>
  <w:style w:type="paragraph" w:customStyle="1" w:styleId="8table">
    <w:name w:val="8.table"/>
    <w:basedOn w:val="83"/>
    <w:rsid w:val="00B85443"/>
    <w:pPr>
      <w:tabs>
        <w:tab w:val="left" w:pos="2835"/>
        <w:tab w:val="left" w:pos="4536"/>
        <w:tab w:val="left" w:pos="6237"/>
      </w:tabs>
    </w:pPr>
    <w:rPr>
      <w:rFonts w:ascii="Helvetica" w:hAnsi="Helvetica"/>
      <w:color w:val="0000FF"/>
    </w:rPr>
  </w:style>
  <w:style w:type="paragraph" w:customStyle="1" w:styleId="8table1">
    <w:name w:val="8.table1"/>
    <w:basedOn w:val="83"/>
    <w:rsid w:val="00B85443"/>
    <w:pPr>
      <w:tabs>
        <w:tab w:val="left" w:pos="2835"/>
        <w:tab w:val="left" w:pos="4536"/>
        <w:tab w:val="left" w:pos="6237"/>
      </w:tabs>
    </w:pPr>
    <w:rPr>
      <w:color w:val="0000FF"/>
    </w:rPr>
  </w:style>
  <w:style w:type="character" w:customStyle="1" w:styleId="Code">
    <w:name w:val="Code"/>
    <w:rsid w:val="00B85443"/>
    <w:rPr>
      <w:rFonts w:ascii="Helvetica" w:hAnsi="Helvetica"/>
      <w:dstrike w:val="0"/>
      <w:color w:val="0000FF"/>
      <w:vertAlign w:val="baseline"/>
    </w:rPr>
  </w:style>
  <w:style w:type="paragraph" w:customStyle="1" w:styleId="Deel">
    <w:name w:val="Deel"/>
    <w:basedOn w:val="Standaard"/>
    <w:autoRedefine/>
    <w:rsid w:val="00E860B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E860B5"/>
    <w:pPr>
      <w:shd w:val="clear" w:color="auto" w:fill="000080"/>
    </w:pPr>
    <w:rPr>
      <w:rFonts w:ascii="Geneva" w:hAnsi="Geneva"/>
    </w:rPr>
  </w:style>
  <w:style w:type="paragraph" w:styleId="Eindnoottekst">
    <w:name w:val="endnote text"/>
    <w:basedOn w:val="Standaard"/>
    <w:semiHidden/>
    <w:rsid w:val="00E860B5"/>
  </w:style>
  <w:style w:type="character" w:styleId="GevolgdeHyperlink">
    <w:name w:val="FollowedHyperlink"/>
    <w:rsid w:val="00E860B5"/>
    <w:rPr>
      <w:color w:val="800080"/>
      <w:u w:val="single"/>
    </w:rPr>
  </w:style>
  <w:style w:type="paragraph" w:customStyle="1" w:styleId="Hoofdgroep">
    <w:name w:val="Hoofdgroep"/>
    <w:basedOn w:val="Hoofdstuk"/>
    <w:rsid w:val="00E860B5"/>
    <w:pPr>
      <w:outlineLvl w:val="1"/>
    </w:pPr>
    <w:rPr>
      <w:rFonts w:ascii="Helvetica" w:hAnsi="Helvetica"/>
      <w:b w:val="0"/>
      <w:color w:val="0000FF"/>
    </w:rPr>
  </w:style>
  <w:style w:type="character" w:styleId="Hyperlink">
    <w:name w:val="Hyperlink"/>
    <w:rsid w:val="00E860B5"/>
    <w:rPr>
      <w:color w:val="0000FF"/>
      <w:u w:val="single"/>
    </w:rPr>
  </w:style>
  <w:style w:type="paragraph" w:styleId="Inhopg1">
    <w:name w:val="toc 1"/>
    <w:basedOn w:val="Standaard"/>
    <w:next w:val="Standaard"/>
    <w:rsid w:val="00E860B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E860B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E860B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E860B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E860B5"/>
    <w:rPr>
      <w:rFonts w:ascii="Times New Roman" w:eastAsia="Times New Roman" w:hAnsi="Times New Roman"/>
      <w:noProof/>
      <w:sz w:val="16"/>
      <w:szCs w:val="24"/>
      <w:lang w:val="nl-NL" w:eastAsia="nl-NL"/>
    </w:rPr>
  </w:style>
  <w:style w:type="paragraph" w:styleId="Inhopg5">
    <w:name w:val="toc 5"/>
    <w:basedOn w:val="Standaard"/>
    <w:next w:val="Standaard"/>
    <w:rsid w:val="00E860B5"/>
    <w:pPr>
      <w:tabs>
        <w:tab w:val="right" w:leader="dot" w:pos="8505"/>
      </w:tabs>
      <w:ind w:left="960"/>
    </w:pPr>
    <w:rPr>
      <w:sz w:val="16"/>
    </w:rPr>
  </w:style>
  <w:style w:type="paragraph" w:styleId="Inhopg6">
    <w:name w:val="toc 6"/>
    <w:basedOn w:val="Standaard"/>
    <w:next w:val="Standaard"/>
    <w:autoRedefine/>
    <w:semiHidden/>
    <w:rsid w:val="00E860B5"/>
    <w:pPr>
      <w:ind w:left="1200"/>
    </w:pPr>
    <w:rPr>
      <w:sz w:val="16"/>
    </w:rPr>
  </w:style>
  <w:style w:type="paragraph" w:styleId="Inhopg7">
    <w:name w:val="toc 7"/>
    <w:basedOn w:val="Standaard"/>
    <w:next w:val="Standaard"/>
    <w:autoRedefine/>
    <w:semiHidden/>
    <w:rsid w:val="00E860B5"/>
    <w:pPr>
      <w:ind w:left="1440"/>
    </w:pPr>
  </w:style>
  <w:style w:type="paragraph" w:styleId="Inhopg8">
    <w:name w:val="toc 8"/>
    <w:basedOn w:val="Standaard"/>
    <w:next w:val="Standaard"/>
    <w:autoRedefine/>
    <w:semiHidden/>
    <w:rsid w:val="00E860B5"/>
    <w:pPr>
      <w:ind w:left="1680"/>
    </w:pPr>
  </w:style>
  <w:style w:type="paragraph" w:styleId="Inhopg9">
    <w:name w:val="toc 9"/>
    <w:basedOn w:val="Standaard"/>
    <w:next w:val="Standaard"/>
    <w:semiHidden/>
    <w:rsid w:val="00E860B5"/>
    <w:pPr>
      <w:tabs>
        <w:tab w:val="left" w:pos="851"/>
        <w:tab w:val="left" w:pos="7371"/>
        <w:tab w:val="left" w:pos="7938"/>
        <w:tab w:val="right" w:leader="dot" w:pos="9639"/>
      </w:tabs>
    </w:pPr>
    <w:rPr>
      <w:sz w:val="16"/>
    </w:rPr>
  </w:style>
  <w:style w:type="paragraph" w:styleId="Koptekst">
    <w:name w:val="header"/>
    <w:basedOn w:val="Standaard"/>
    <w:rsid w:val="00E860B5"/>
    <w:pPr>
      <w:tabs>
        <w:tab w:val="center" w:pos="4536"/>
        <w:tab w:val="right" w:pos="9072"/>
      </w:tabs>
    </w:pPr>
  </w:style>
  <w:style w:type="paragraph" w:customStyle="1" w:styleId="Link">
    <w:name w:val="Link"/>
    <w:autoRedefine/>
    <w:rsid w:val="00E860B5"/>
    <w:pPr>
      <w:ind w:left="-851"/>
    </w:pPr>
    <w:rPr>
      <w:rFonts w:ascii="Arial" w:eastAsia="Times New Roman" w:hAnsi="Arial" w:cs="Arial"/>
      <w:bCs/>
      <w:color w:val="0000FF"/>
      <w:sz w:val="18"/>
      <w:szCs w:val="24"/>
      <w:lang w:val="nl-NL"/>
    </w:rPr>
  </w:style>
  <w:style w:type="character" w:customStyle="1" w:styleId="MeetChar">
    <w:name w:val="MeetChar"/>
    <w:rsid w:val="00E860B5"/>
    <w:rPr>
      <w:b/>
      <w:color w:val="008080"/>
    </w:rPr>
  </w:style>
  <w:style w:type="character" w:customStyle="1" w:styleId="Merk">
    <w:name w:val="Merk"/>
    <w:rsid w:val="00E860B5"/>
    <w:rPr>
      <w:rFonts w:ascii="Helvetica" w:hAnsi="Helvetica"/>
      <w:b/>
      <w:noProof w:val="0"/>
      <w:color w:val="FF0000"/>
      <w:lang w:val="nl-NL"/>
    </w:rPr>
  </w:style>
  <w:style w:type="character" w:styleId="Paginanummer">
    <w:name w:val="page number"/>
    <w:basedOn w:val="Standaardalinea-lettertype"/>
    <w:rsid w:val="00B85443"/>
  </w:style>
  <w:style w:type="paragraph" w:customStyle="1" w:styleId="Sfb">
    <w:name w:val="Sfb"/>
    <w:basedOn w:val="Standaard"/>
    <w:next w:val="Standaard"/>
    <w:autoRedefine/>
    <w:rsid w:val="00207589"/>
    <w:pPr>
      <w:spacing w:before="20" w:after="40"/>
      <w:ind w:left="567"/>
    </w:pPr>
    <w:rPr>
      <w:rFonts w:ascii="Arial" w:hAnsi="Arial" w:cs="Arial"/>
      <w:b/>
      <w:snapToGrid w:val="0"/>
      <w:color w:val="FF0000"/>
      <w:sz w:val="18"/>
      <w:szCs w:val="18"/>
    </w:rPr>
  </w:style>
  <w:style w:type="paragraph" w:styleId="Voettekst">
    <w:name w:val="footer"/>
    <w:basedOn w:val="Standaard"/>
    <w:rsid w:val="00E860B5"/>
    <w:pPr>
      <w:tabs>
        <w:tab w:val="center" w:pos="4819"/>
        <w:tab w:val="right" w:pos="9071"/>
      </w:tabs>
    </w:pPr>
  </w:style>
  <w:style w:type="paragraph" w:customStyle="1" w:styleId="Volgnr">
    <w:name w:val="Volgnr"/>
    <w:basedOn w:val="Standaard"/>
    <w:next w:val="Standaard"/>
    <w:link w:val="VolgnrChar"/>
    <w:rsid w:val="00E860B5"/>
    <w:pPr>
      <w:ind w:left="-851"/>
      <w:outlineLvl w:val="3"/>
    </w:pPr>
    <w:rPr>
      <w:rFonts w:ascii="Arial" w:hAnsi="Arial"/>
      <w:color w:val="000000"/>
      <w:sz w:val="16"/>
      <w:lang w:val="nl"/>
    </w:rPr>
  </w:style>
  <w:style w:type="character" w:customStyle="1" w:styleId="VolgnrChar">
    <w:name w:val="Volgnr Char"/>
    <w:link w:val="Volgnr"/>
    <w:rsid w:val="00E860B5"/>
    <w:rPr>
      <w:rFonts w:ascii="Arial" w:eastAsia="Times New Roman" w:hAnsi="Arial"/>
      <w:color w:val="000000"/>
      <w:sz w:val="16"/>
      <w:lang w:val="nl" w:eastAsia="nl-NL"/>
    </w:rPr>
  </w:style>
  <w:style w:type="paragraph" w:customStyle="1" w:styleId="Zieook">
    <w:name w:val="Zie ook"/>
    <w:basedOn w:val="Standaard"/>
    <w:rsid w:val="00E860B5"/>
    <w:rPr>
      <w:rFonts w:ascii="Arial" w:hAnsi="Arial"/>
      <w:b/>
      <w:sz w:val="16"/>
    </w:rPr>
  </w:style>
  <w:style w:type="paragraph" w:customStyle="1" w:styleId="Rubriekkop">
    <w:name w:val="Rubriekkop"/>
    <w:basedOn w:val="Standaard"/>
    <w:rsid w:val="00AB1C6B"/>
    <w:pPr>
      <w:tabs>
        <w:tab w:val="left" w:pos="567"/>
        <w:tab w:val="left" w:pos="1134"/>
        <w:tab w:val="left" w:pos="1701"/>
      </w:tabs>
      <w:ind w:left="-794"/>
    </w:pPr>
    <w:rPr>
      <w:rFonts w:ascii="Helvetica" w:hAnsi="Helvetica"/>
      <w:b/>
      <w:color w:val="FF0000"/>
      <w:lang w:val="en-US"/>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E860B5"/>
    <w:rPr>
      <w:rFonts w:ascii="Arial" w:hAnsi="Arial" w:cs="Arial"/>
      <w:noProof/>
      <w:color w:val="0000FF"/>
      <w:sz w:val="16"/>
      <w:szCs w:val="16"/>
      <w:lang w:val="fr-FR"/>
    </w:rPr>
  </w:style>
  <w:style w:type="character" w:customStyle="1" w:styleId="OptieChar">
    <w:name w:val="OptieChar"/>
    <w:rsid w:val="00E860B5"/>
    <w:rPr>
      <w:color w:val="FF0000"/>
    </w:rPr>
  </w:style>
  <w:style w:type="character" w:customStyle="1" w:styleId="MerkChar">
    <w:name w:val="MerkChar"/>
    <w:rsid w:val="00E860B5"/>
    <w:rPr>
      <w:color w:val="FF6600"/>
    </w:rPr>
  </w:style>
  <w:style w:type="character" w:customStyle="1" w:styleId="PostVetRood">
    <w:name w:val="Post + Vet Rood"/>
    <w:rsid w:val="00AB1C6B"/>
    <w:rPr>
      <w:rFonts w:ascii="Arial" w:hAnsi="Arial" w:cs="Arial"/>
      <w:b/>
      <w:bCs/>
      <w:noProof/>
      <w:color w:val="FF0000"/>
      <w:sz w:val="16"/>
      <w:szCs w:val="16"/>
      <w:lang w:val="fr-FR"/>
    </w:rPr>
  </w:style>
  <w:style w:type="paragraph" w:customStyle="1" w:styleId="83KenmCursiefGrijs-50">
    <w:name w:val="8.3 Kenm + Cursief Grijs-50%"/>
    <w:basedOn w:val="83Kenm"/>
    <w:link w:val="83KenmCursiefGrijs-50Char"/>
    <w:rsid w:val="00E860B5"/>
    <w:rPr>
      <w:bCs/>
      <w:i/>
      <w:iCs/>
      <w:color w:val="808080"/>
    </w:rPr>
  </w:style>
  <w:style w:type="character" w:customStyle="1" w:styleId="83KenmCursiefGrijs-50Char">
    <w:name w:val="8.3 Kenm + Cursief Grijs-50% Char"/>
    <w:link w:val="83KenmCursiefGrijs-50"/>
    <w:rsid w:val="00E860B5"/>
    <w:rPr>
      <w:rFonts w:ascii="Arial" w:eastAsia="Times New Roman" w:hAnsi="Arial" w:cs="Arial"/>
      <w:bCs/>
      <w:i/>
      <w:iCs/>
      <w:color w:val="808080"/>
      <w:sz w:val="16"/>
      <w:szCs w:val="18"/>
      <w:lang w:val="nl-NL" w:eastAsia="nl-NL"/>
    </w:rPr>
  </w:style>
  <w:style w:type="paragraph" w:styleId="Plattetekst">
    <w:name w:val="Body Text"/>
    <w:basedOn w:val="Standaard"/>
    <w:rsid w:val="00AB1C6B"/>
    <w:rPr>
      <w:rFonts w:ascii="Arial" w:hAnsi="Arial" w:cs="Arial"/>
    </w:rPr>
  </w:style>
  <w:style w:type="paragraph" w:customStyle="1" w:styleId="80">
    <w:name w:val="8.0"/>
    <w:basedOn w:val="Standaard"/>
    <w:link w:val="80Char"/>
    <w:autoRedefine/>
    <w:rsid w:val="00E860B5"/>
    <w:pPr>
      <w:tabs>
        <w:tab w:val="left" w:pos="284"/>
      </w:tabs>
      <w:spacing w:before="20" w:after="40"/>
      <w:ind w:left="567"/>
    </w:pPr>
    <w:rPr>
      <w:rFonts w:ascii="Arial" w:hAnsi="Arial" w:cs="Arial"/>
      <w:sz w:val="18"/>
      <w:szCs w:val="18"/>
    </w:rPr>
  </w:style>
  <w:style w:type="character" w:customStyle="1" w:styleId="80Char">
    <w:name w:val="8.0 Char"/>
    <w:link w:val="80"/>
    <w:rsid w:val="00E860B5"/>
    <w:rPr>
      <w:rFonts w:ascii="Arial" w:eastAsia="Times New Roman" w:hAnsi="Arial" w:cs="Arial"/>
      <w:sz w:val="18"/>
      <w:szCs w:val="18"/>
      <w:lang w:eastAsia="nl-NL"/>
    </w:rPr>
  </w:style>
  <w:style w:type="character" w:customStyle="1" w:styleId="Verdana6ptVet">
    <w:name w:val="Verdana 6 pt Vet"/>
    <w:semiHidden/>
    <w:rsid w:val="00E860B5"/>
    <w:rPr>
      <w:rFonts w:ascii="Verdana" w:hAnsi="Verdana"/>
      <w:b/>
      <w:bCs/>
      <w:color w:val="000000"/>
      <w:sz w:val="16"/>
      <w:szCs w:val="12"/>
    </w:rPr>
  </w:style>
  <w:style w:type="paragraph" w:customStyle="1" w:styleId="Merk1">
    <w:name w:val="Merk1"/>
    <w:basedOn w:val="Volgnr"/>
    <w:next w:val="Kop4"/>
    <w:link w:val="Merk1Char"/>
    <w:rsid w:val="00E860B5"/>
    <w:pPr>
      <w:spacing w:before="40" w:after="20"/>
    </w:pPr>
    <w:rPr>
      <w:b/>
      <w:color w:val="FF0000"/>
      <w:lang w:val="nl-BE"/>
    </w:rPr>
  </w:style>
  <w:style w:type="character" w:customStyle="1" w:styleId="Merk1Char">
    <w:name w:val="Merk1 Char"/>
    <w:link w:val="Merk1"/>
    <w:rsid w:val="00E860B5"/>
    <w:rPr>
      <w:rFonts w:ascii="Arial" w:eastAsia="Times New Roman" w:hAnsi="Arial"/>
      <w:b/>
      <w:color w:val="FF0000"/>
      <w:sz w:val="16"/>
      <w:lang w:val="nl" w:eastAsia="nl-NL"/>
    </w:rPr>
  </w:style>
  <w:style w:type="paragraph" w:customStyle="1" w:styleId="Bestek">
    <w:name w:val="Bestek"/>
    <w:basedOn w:val="Standaard"/>
    <w:rsid w:val="00E860B5"/>
    <w:pPr>
      <w:ind w:left="-851"/>
    </w:pPr>
    <w:rPr>
      <w:rFonts w:ascii="Arial" w:hAnsi="Arial"/>
      <w:b/>
      <w:color w:val="FF0000"/>
    </w:rPr>
  </w:style>
  <w:style w:type="paragraph" w:customStyle="1" w:styleId="Lijn">
    <w:name w:val="Lijn"/>
    <w:basedOn w:val="Standaard"/>
    <w:link w:val="LijnChar"/>
    <w:autoRedefine/>
    <w:rsid w:val="00E860B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E860B5"/>
    <w:rPr>
      <w:rFonts w:ascii="Helvetica" w:eastAsia="Times New Roman" w:hAnsi="Helvetica"/>
      <w:color w:val="000000"/>
      <w:spacing w:val="-2"/>
      <w:sz w:val="16"/>
      <w:lang w:eastAsia="nl-NL"/>
    </w:rPr>
  </w:style>
  <w:style w:type="character" w:customStyle="1" w:styleId="Referentie">
    <w:name w:val="Referentie"/>
    <w:rsid w:val="00E860B5"/>
    <w:rPr>
      <w:color w:val="FF6600"/>
    </w:rPr>
  </w:style>
  <w:style w:type="character" w:customStyle="1" w:styleId="RevisieDatum">
    <w:name w:val="RevisieDatum"/>
    <w:rsid w:val="00E860B5"/>
    <w:rPr>
      <w:vanish/>
      <w:color w:val="auto"/>
    </w:rPr>
  </w:style>
  <w:style w:type="paragraph" w:customStyle="1" w:styleId="Kop5Blauw">
    <w:name w:val="Kop 5 + Blauw"/>
    <w:basedOn w:val="Kop5"/>
    <w:link w:val="Kop5BlauwChar"/>
    <w:rsid w:val="00E860B5"/>
    <w:rPr>
      <w:color w:val="0000FF"/>
    </w:rPr>
  </w:style>
  <w:style w:type="character" w:customStyle="1" w:styleId="Kop5BlauwChar">
    <w:name w:val="Kop 5 + Blauw Char"/>
    <w:link w:val="Kop5Blauw"/>
    <w:rsid w:val="00E860B5"/>
    <w:rPr>
      <w:rFonts w:ascii="Arial" w:eastAsia="Times New Roman" w:hAnsi="Arial"/>
      <w:b/>
      <w:bCs/>
      <w:color w:val="0000FF"/>
      <w:sz w:val="18"/>
      <w:lang w:val="en-US" w:eastAsia="nl-NL"/>
    </w:rPr>
  </w:style>
  <w:style w:type="paragraph" w:customStyle="1" w:styleId="83Normen">
    <w:name w:val="8.3 Normen"/>
    <w:basedOn w:val="83Kenm"/>
    <w:link w:val="83NormenChar"/>
    <w:rsid w:val="00E860B5"/>
    <w:pPr>
      <w:tabs>
        <w:tab w:val="clear" w:pos="4253"/>
      </w:tabs>
      <w:ind w:left="4082" w:hanging="113"/>
    </w:pPr>
    <w:rPr>
      <w:b/>
      <w:color w:val="008000"/>
    </w:rPr>
  </w:style>
  <w:style w:type="character" w:customStyle="1" w:styleId="83NormenChar">
    <w:name w:val="8.3 Normen Char"/>
    <w:link w:val="83Normen"/>
    <w:rsid w:val="00E860B5"/>
    <w:rPr>
      <w:rFonts w:ascii="Arial" w:eastAsia="Times New Roman" w:hAnsi="Arial" w:cs="Arial"/>
      <w:b/>
      <w:color w:val="008000"/>
      <w:sz w:val="16"/>
      <w:szCs w:val="18"/>
      <w:lang w:val="nl-NL" w:eastAsia="nl-NL"/>
    </w:rPr>
  </w:style>
  <w:style w:type="paragraph" w:customStyle="1" w:styleId="FACULT">
    <w:name w:val="FACULT"/>
    <w:basedOn w:val="Standaard"/>
    <w:next w:val="Standaard"/>
    <w:rsid w:val="00E860B5"/>
    <w:rPr>
      <w:color w:val="0000FF"/>
    </w:rPr>
  </w:style>
  <w:style w:type="character" w:customStyle="1" w:styleId="SfbCodeChar">
    <w:name w:val="Sfb_Code Char"/>
    <w:link w:val="SfbCode"/>
    <w:rsid w:val="00E860B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E860B5"/>
    <w:pPr>
      <w:spacing w:before="20" w:after="40"/>
      <w:ind w:left="567"/>
    </w:pPr>
    <w:rPr>
      <w:rFonts w:ascii="Arial" w:eastAsia="New York" w:hAnsi="Arial" w:cs="Arial"/>
      <w:b/>
      <w:snapToGrid w:val="0"/>
      <w:color w:val="FF0000"/>
      <w:sz w:val="18"/>
      <w:szCs w:val="18"/>
    </w:rPr>
  </w:style>
  <w:style w:type="paragraph" w:customStyle="1" w:styleId="Verdana6ptZwartCentrerenRegelafstandMinimaal84">
    <w:name w:val="Verdana 6 pt Zwart Centreren Regelafstand:  Minimaal 84 ..."/>
    <w:basedOn w:val="Standaard"/>
    <w:semiHidden/>
    <w:rsid w:val="00E860B5"/>
    <w:pPr>
      <w:spacing w:line="160" w:lineRule="atLeast"/>
      <w:jc w:val="center"/>
    </w:pPr>
    <w:rPr>
      <w:rFonts w:ascii="Verdana" w:hAnsi="Verdana"/>
      <w:color w:val="000000"/>
      <w:sz w:val="16"/>
      <w:szCs w:val="12"/>
    </w:rPr>
  </w:style>
  <w:style w:type="character" w:customStyle="1" w:styleId="Verdana6ptZwart">
    <w:name w:val="Verdana 6 pt Zwart"/>
    <w:semiHidden/>
    <w:rsid w:val="00E860B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E860B5"/>
    <w:pPr>
      <w:spacing w:line="168" w:lineRule="atLeast"/>
    </w:pPr>
    <w:rPr>
      <w:rFonts w:ascii="Verdana" w:hAnsi="Verdana"/>
      <w:color w:val="000000"/>
      <w:sz w:val="16"/>
      <w:szCs w:val="12"/>
    </w:rPr>
  </w:style>
  <w:style w:type="paragraph" w:customStyle="1" w:styleId="Merk2">
    <w:name w:val="Merk2"/>
    <w:basedOn w:val="Merk1"/>
    <w:rsid w:val="00E860B5"/>
    <w:pPr>
      <w:spacing w:before="60" w:after="60"/>
      <w:ind w:left="567" w:hanging="1418"/>
    </w:pPr>
    <w:rPr>
      <w:b w:val="0"/>
      <w:color w:val="0000FF"/>
    </w:rPr>
  </w:style>
  <w:style w:type="paragraph" w:customStyle="1" w:styleId="FACULT-1">
    <w:name w:val="FACULT  -1"/>
    <w:basedOn w:val="FACULT"/>
    <w:rsid w:val="00E860B5"/>
    <w:pPr>
      <w:ind w:left="851"/>
    </w:pPr>
  </w:style>
  <w:style w:type="paragraph" w:customStyle="1" w:styleId="FACULT-2">
    <w:name w:val="FACULT  -2"/>
    <w:basedOn w:val="Standaard"/>
    <w:rsid w:val="00E860B5"/>
    <w:pPr>
      <w:ind w:left="1701"/>
    </w:pPr>
    <w:rPr>
      <w:color w:val="0000FF"/>
    </w:rPr>
  </w:style>
  <w:style w:type="character" w:customStyle="1" w:styleId="FacultChar">
    <w:name w:val="FacultChar"/>
    <w:rsid w:val="00E860B5"/>
    <w:rPr>
      <w:color w:val="0000FF"/>
    </w:rPr>
  </w:style>
  <w:style w:type="paragraph" w:customStyle="1" w:styleId="MerkPar">
    <w:name w:val="MerkPar"/>
    <w:basedOn w:val="Standaard"/>
    <w:link w:val="MerkParChar"/>
    <w:rsid w:val="00E860B5"/>
    <w:rPr>
      <w:color w:val="FF6600"/>
    </w:rPr>
  </w:style>
  <w:style w:type="character" w:customStyle="1" w:styleId="MerkParChar">
    <w:name w:val="MerkPar Char"/>
    <w:link w:val="MerkPar"/>
    <w:rsid w:val="00B82C83"/>
    <w:rPr>
      <w:rFonts w:ascii="Times New Roman" w:eastAsia="Times New Roman" w:hAnsi="Times New Roman"/>
      <w:color w:val="FF6600"/>
      <w:lang w:eastAsia="nl-NL"/>
    </w:rPr>
  </w:style>
  <w:style w:type="paragraph" w:customStyle="1" w:styleId="Meting">
    <w:name w:val="Meting"/>
    <w:basedOn w:val="Standaard"/>
    <w:rsid w:val="00E860B5"/>
    <w:pPr>
      <w:ind w:left="1418" w:hanging="1418"/>
    </w:pPr>
  </w:style>
  <w:style w:type="paragraph" w:customStyle="1" w:styleId="Nota">
    <w:name w:val="Nota"/>
    <w:basedOn w:val="Standaard"/>
    <w:rsid w:val="00E860B5"/>
    <w:rPr>
      <w:spacing w:val="-3"/>
      <w:lang w:val="en-US"/>
    </w:rPr>
  </w:style>
  <w:style w:type="paragraph" w:customStyle="1" w:styleId="OFWEL">
    <w:name w:val="OFWEL"/>
    <w:basedOn w:val="Standaard"/>
    <w:next w:val="Standaard"/>
    <w:rsid w:val="00E860B5"/>
    <w:pPr>
      <w:jc w:val="left"/>
    </w:pPr>
    <w:rPr>
      <w:color w:val="008080"/>
    </w:rPr>
  </w:style>
  <w:style w:type="paragraph" w:customStyle="1" w:styleId="OFWEL-1">
    <w:name w:val="OFWEL -1"/>
    <w:basedOn w:val="OFWEL"/>
    <w:rsid w:val="00E860B5"/>
    <w:pPr>
      <w:ind w:left="851"/>
    </w:pPr>
    <w:rPr>
      <w:spacing w:val="-3"/>
    </w:rPr>
  </w:style>
  <w:style w:type="paragraph" w:customStyle="1" w:styleId="OFWEL-2">
    <w:name w:val="OFWEL -2"/>
    <w:basedOn w:val="OFWEL-1"/>
    <w:rsid w:val="00E860B5"/>
    <w:pPr>
      <w:ind w:left="1701"/>
    </w:pPr>
  </w:style>
  <w:style w:type="paragraph" w:customStyle="1" w:styleId="OFWEL-3">
    <w:name w:val="OFWEL -3"/>
    <w:basedOn w:val="OFWEL-2"/>
    <w:rsid w:val="00E860B5"/>
    <w:pPr>
      <w:ind w:left="2552"/>
    </w:pPr>
  </w:style>
  <w:style w:type="character" w:customStyle="1" w:styleId="OfwelChar">
    <w:name w:val="OfwelChar"/>
    <w:rsid w:val="00E860B5"/>
    <w:rPr>
      <w:color w:val="008080"/>
      <w:lang w:val="nl-BE"/>
    </w:rPr>
  </w:style>
  <w:style w:type="paragraph" w:customStyle="1" w:styleId="Project">
    <w:name w:val="Project"/>
    <w:basedOn w:val="Standaard"/>
    <w:rsid w:val="00E860B5"/>
    <w:pPr>
      <w:suppressAutoHyphens/>
    </w:pPr>
    <w:rPr>
      <w:color w:val="800080"/>
      <w:spacing w:val="-3"/>
    </w:rPr>
  </w:style>
  <w:style w:type="character" w:customStyle="1" w:styleId="Revisie1">
    <w:name w:val="Revisie1"/>
    <w:rsid w:val="00E860B5"/>
    <w:rPr>
      <w:color w:val="008080"/>
    </w:rPr>
  </w:style>
  <w:style w:type="paragraph" w:styleId="Standaardinspringing">
    <w:name w:val="Normal Indent"/>
    <w:basedOn w:val="Standaard"/>
    <w:semiHidden/>
    <w:rsid w:val="00E860B5"/>
    <w:pPr>
      <w:ind w:left="1418"/>
    </w:pPr>
  </w:style>
  <w:style w:type="paragraph" w:customStyle="1" w:styleId="Verdana8ptVetZwartCentrerenRegelafstandMinimaal">
    <w:name w:val="Verdana 8 pt Vet Zwart Centreren Regelafstand:  Minimaal..."/>
    <w:basedOn w:val="Standaard"/>
    <w:semiHidden/>
    <w:rsid w:val="00E860B5"/>
    <w:pPr>
      <w:spacing w:line="168" w:lineRule="atLeast"/>
      <w:jc w:val="center"/>
    </w:pPr>
    <w:rPr>
      <w:rFonts w:ascii="Verdana" w:hAnsi="Verdana"/>
      <w:b/>
      <w:bCs/>
      <w:color w:val="000000"/>
      <w:sz w:val="16"/>
    </w:rPr>
  </w:style>
  <w:style w:type="paragraph" w:customStyle="1" w:styleId="Verdana6pt">
    <w:name w:val="Verdana 6 pt"/>
    <w:basedOn w:val="Standaard"/>
    <w:semiHidden/>
    <w:rsid w:val="00E860B5"/>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E860B5"/>
    <w:rPr>
      <w:bCs/>
      <w:color w:val="FF0000"/>
    </w:rPr>
  </w:style>
  <w:style w:type="character" w:customStyle="1" w:styleId="Kop4RoodChar">
    <w:name w:val="Kop 4 + Rood Char"/>
    <w:link w:val="Kop4Rood"/>
    <w:rsid w:val="00E860B5"/>
    <w:rPr>
      <w:rFonts w:ascii="Arial" w:eastAsia="Times New Roman" w:hAnsi="Arial"/>
      <w:bCs/>
      <w:color w:val="FF0000"/>
      <w:sz w:val="16"/>
      <w:lang w:val="nl-NL" w:eastAsia="nl-NL"/>
    </w:rPr>
  </w:style>
  <w:style w:type="paragraph" w:styleId="Ballontekst">
    <w:name w:val="Balloon Text"/>
    <w:basedOn w:val="Standaard"/>
    <w:link w:val="BallontekstChar"/>
    <w:uiPriority w:val="99"/>
    <w:semiHidden/>
    <w:unhideWhenUsed/>
    <w:rsid w:val="00E860B5"/>
    <w:rPr>
      <w:rFonts w:ascii="Tahoma" w:hAnsi="Tahoma" w:cs="Tahoma"/>
      <w:sz w:val="16"/>
      <w:szCs w:val="16"/>
    </w:rPr>
  </w:style>
  <w:style w:type="character" w:customStyle="1" w:styleId="BallontekstChar">
    <w:name w:val="Ballontekst Char"/>
    <w:link w:val="Ballontekst"/>
    <w:uiPriority w:val="99"/>
    <w:semiHidden/>
    <w:rsid w:val="00E860B5"/>
    <w:rPr>
      <w:rFonts w:ascii="Tahoma" w:eastAsia="Times New Roman" w:hAnsi="Tahoma" w:cs="Tahoma"/>
      <w:sz w:val="16"/>
      <w:szCs w:val="16"/>
      <w:lang w:eastAsia="nl-NL"/>
    </w:rPr>
  </w:style>
  <w:style w:type="paragraph" w:customStyle="1" w:styleId="SfBCode0">
    <w:name w:val="SfB_Code"/>
    <w:basedOn w:val="Standaard"/>
    <w:rsid w:val="00E860B5"/>
  </w:style>
  <w:style w:type="paragraph" w:styleId="Revisie">
    <w:name w:val="Revision"/>
    <w:hidden/>
    <w:uiPriority w:val="99"/>
    <w:semiHidden/>
    <w:rsid w:val="005C101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8750">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cembrit.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benelux@kalzip.com"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83FF6-257E-4BE6-A4C6-B91C47408D1D}">
  <ds:schemaRefs>
    <ds:schemaRef ds:uri="http://schemas.openxmlformats.org/officeDocument/2006/bibliography"/>
  </ds:schemaRefs>
</ds:datastoreItem>
</file>

<file path=customXml/itemProps2.xml><?xml version="1.0" encoding="utf-8"?>
<ds:datastoreItem xmlns:ds="http://schemas.openxmlformats.org/officeDocument/2006/customXml" ds:itemID="{D39EDAB9-409A-4FBE-8AC2-D37D328A39C2}">
  <ds:schemaRefs>
    <ds:schemaRef ds:uri="http://schemas.microsoft.com/sharepoint/v3/contenttype/forms"/>
  </ds:schemaRefs>
</ds:datastoreItem>
</file>

<file path=customXml/itemProps3.xml><?xml version="1.0" encoding="utf-8"?>
<ds:datastoreItem xmlns:ds="http://schemas.openxmlformats.org/officeDocument/2006/customXml" ds:itemID="{1D23AD9D-5601-41B8-8D19-139AECDF0D99}"/>
</file>

<file path=customXml/itemProps4.xml><?xml version="1.0" encoding="utf-8"?>
<ds:datastoreItem xmlns:ds="http://schemas.openxmlformats.org/officeDocument/2006/customXml" ds:itemID="{66D112D4-C92A-4F99-AA77-D74E68BA6047}"/>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TotalTime>
  <Pages>5</Pages>
  <Words>1767</Words>
  <Characters>9722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Mobiele glaswandsysteem</vt:lpstr>
    </vt:vector>
  </TitlesOfParts>
  <Manager>Redactie CBS</Manager>
  <Company>Cobosystems NV</Company>
  <LinksUpToDate>false</LinksUpToDate>
  <CharactersWithSpaces>11467</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Mobiele glaswandsysteem</dc:title>
  <dc:subject>Parthos - President - NLv1a 2012</dc:subject>
  <dc:creator>YV - 2012 02 14</dc:creator>
  <cp:keywords>Copyright CBS 2012</cp:keywords>
  <cp:lastModifiedBy>Yves Van Vaerenbergh</cp:lastModifiedBy>
  <cp:revision>7</cp:revision>
  <cp:lastPrinted>2025-03-11T13:02:00Z</cp:lastPrinted>
  <dcterms:created xsi:type="dcterms:W3CDTF">2026-02-06T08:37:00Z</dcterms:created>
  <dcterms:modified xsi:type="dcterms:W3CDTF">2026-02-06T09:54:00Z</dcterms:modified>
  <cp:category>Fabrikantbestektekst R6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ies>
</file>