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5D6D81"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548AA998">
          <v:rect id="_x0000_i103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achterconstructie </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0EC76470" w:rsidR="00D55201" w:rsidRPr="00D55201" w:rsidRDefault="00D55201" w:rsidP="0019589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 xml:space="preserve">e, </w:t>
      </w:r>
      <w:r w:rsidR="000B2B66">
        <w:t>weefselversterkt cement</w:t>
      </w:r>
      <w:r>
        <w:t xml:space="preserve"> </w:t>
      </w:r>
    </w:p>
    <w:p w14:paraId="073D9666" w14:textId="77777777" w:rsidR="009315D2" w:rsidRPr="00FA19B4" w:rsidRDefault="005D6D81" w:rsidP="009315D2">
      <w:pPr>
        <w:pStyle w:val="Lijn"/>
        <w:spacing w:before="0" w:after="0"/>
      </w:pPr>
      <w:bookmarkStart w:id="63" w:name="_Toc265507989"/>
      <w:bookmarkStart w:id="64" w:name="_Toc333843158"/>
      <w:r>
        <w:rPr>
          <w:noProof/>
        </w:rPr>
        <w:pict w14:anchorId="7EB2AE6E">
          <v:rect id="_x0000_i1034" alt="" style="width:453.6pt;height:.05pt;mso-width-percent:0;mso-height-percent:0;mso-width-percent:0;mso-height-percent:0" o:hralign="center" o:hrstd="t" o:hr="t" fillcolor="#aca899" stroked="f"/>
        </w:pict>
      </w:r>
    </w:p>
    <w:p w14:paraId="78180B8D" w14:textId="6F2E9B8D" w:rsidR="0037700B" w:rsidRPr="00FA19B4" w:rsidRDefault="00D31DE1" w:rsidP="00195895">
      <w:pPr>
        <w:pStyle w:val="Merk2"/>
        <w:spacing w:before="0" w:after="0"/>
      </w:pPr>
      <w:r>
        <w:rPr>
          <w:rStyle w:val="Merk1Char"/>
        </w:rPr>
        <w:t>Swisspearl</w:t>
      </w:r>
      <w:r w:rsidR="00D55201">
        <w:rPr>
          <w:rStyle w:val="Merk1Char"/>
        </w:rPr>
        <w:t xml:space="preserve"> </w:t>
      </w:r>
      <w:r w:rsidR="000B2B66">
        <w:rPr>
          <w:rStyle w:val="Merk1Char"/>
        </w:rPr>
        <w:t>Perma</w:t>
      </w:r>
      <w:r w:rsidR="001D7E12">
        <w:rPr>
          <w:rStyle w:val="Merk1Char"/>
        </w:rPr>
        <w:t>BASE</w:t>
      </w:r>
      <w:r>
        <w:rPr>
          <w:rStyle w:val="Merk1Char"/>
        </w:rPr>
        <w:t xml:space="preserve"> </w:t>
      </w:r>
      <w:r w:rsidR="008502CC">
        <w:t>–</w:t>
      </w:r>
      <w:r w:rsidR="0037700B" w:rsidRPr="00FA19B4">
        <w:t xml:space="preserve"> </w:t>
      </w:r>
      <w:bookmarkEnd w:id="63"/>
      <w:bookmarkEnd w:id="64"/>
      <w:r w:rsidR="000B2B66">
        <w:t xml:space="preserve">bouwplaat op basis van cement met PS-korrels, glasvliesversterkt, als steunplaat bij gevelafwerking, af te werken met steenstrips, bepleistering, … </w:t>
      </w:r>
    </w:p>
    <w:p w14:paraId="22958422" w14:textId="77777777" w:rsidR="009315D2" w:rsidRPr="00FA19B4" w:rsidRDefault="005D6D81" w:rsidP="009315D2">
      <w:pPr>
        <w:pStyle w:val="Lijn"/>
        <w:spacing w:before="0" w:after="0"/>
      </w:pPr>
      <w:r>
        <w:rPr>
          <w:noProof/>
        </w:rPr>
        <w:pict w14:anchorId="6CF7F1A6">
          <v:rect id="_x0000_i1033"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39950131" w14:textId="395E93FE" w:rsidR="000B2B66" w:rsidRPr="00FA19B4" w:rsidRDefault="000B2B66" w:rsidP="000B2B66">
      <w:pPr>
        <w:pStyle w:val="Kop6"/>
        <w:spacing w:before="0" w:after="0"/>
        <w:rPr>
          <w:lang w:val="nl-BE"/>
        </w:rPr>
      </w:pPr>
      <w:r w:rsidRPr="00FA19B4">
        <w:rPr>
          <w:lang w:val="nl-BE"/>
        </w:rPr>
        <w:t>.1</w:t>
      </w:r>
      <w:r>
        <w:rPr>
          <w:lang w:val="nl-BE"/>
        </w:rPr>
        <w:t>4</w:t>
      </w:r>
      <w:r w:rsidRPr="00FA19B4">
        <w:rPr>
          <w:lang w:val="nl-BE"/>
        </w:rPr>
        <w:t>.</w:t>
      </w:r>
      <w:r w:rsidRPr="00FA19B4">
        <w:rPr>
          <w:lang w:val="nl-BE"/>
        </w:rPr>
        <w:tab/>
      </w:r>
      <w:r>
        <w:rPr>
          <w:lang w:val="nl-BE"/>
        </w:rPr>
        <w:t>Niet</w:t>
      </w:r>
      <w:r w:rsidRPr="00FA19B4">
        <w:rPr>
          <w:lang w:val="nl-BE"/>
        </w:rPr>
        <w:t xml:space="preserve"> in deze post inbegrepen:</w:t>
      </w:r>
    </w:p>
    <w:p w14:paraId="2CFB568E" w14:textId="6F0BFD68" w:rsidR="000B2B66" w:rsidRPr="00FA19B4" w:rsidRDefault="000B2B66" w:rsidP="000B2B66">
      <w:pPr>
        <w:pStyle w:val="81"/>
        <w:spacing w:before="0" w:after="0"/>
      </w:pPr>
      <w:r w:rsidRPr="00FA19B4">
        <w:t>-</w:t>
      </w:r>
      <w:r w:rsidRPr="00FA19B4">
        <w:tab/>
        <w:t xml:space="preserve">De </w:t>
      </w:r>
      <w:r>
        <w:t>afwerking met steenstrips, bepleistering, … Dit gebeurt volgens bestekartikel …</w:t>
      </w:r>
      <w:r w:rsidRPr="00FA19B4">
        <w:t>.</w:t>
      </w:r>
    </w:p>
    <w:p w14:paraId="5F0E1052" w14:textId="77777777" w:rsidR="000B2B66" w:rsidRPr="00FA19B4" w:rsidRDefault="000B2B66" w:rsidP="00195895">
      <w:pPr>
        <w:pStyle w:val="81"/>
        <w:spacing w:before="0" w:after="0"/>
        <w:rPr>
          <w:rStyle w:val="OptieChar"/>
        </w:rPr>
      </w:pP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4B275FC7" w14:textId="77777777" w:rsidR="001574FA" w:rsidRPr="009315D2" w:rsidRDefault="001574FA" w:rsidP="00195895">
      <w:pPr>
        <w:pStyle w:val="Kop9"/>
        <w:spacing w:before="0" w:after="0"/>
        <w:rPr>
          <w:lang w:val="nl-BE"/>
        </w:rPr>
      </w:pPr>
      <w:bookmarkStart w:id="66" w:name="OLE_LINK3"/>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1FEF3E87" w:rsidR="001574FA" w:rsidRPr="00FA19B4" w:rsidRDefault="001574FA" w:rsidP="00195895">
      <w:pPr>
        <w:pStyle w:val="81"/>
        <w:spacing w:before="0" w:after="0"/>
      </w:pPr>
      <w:r w:rsidRPr="00FA19B4">
        <w:t>●</w:t>
      </w:r>
      <w:r w:rsidRPr="00FA19B4">
        <w:tab/>
      </w:r>
      <w:r w:rsidR="000B2B66">
        <w:t>glasvliesweefsel versterkte cementplaten</w:t>
      </w:r>
      <w:r w:rsidRPr="00FA19B4">
        <w:t>.</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0836FDFD" w:rsidR="001574FA" w:rsidRPr="00FA19B4" w:rsidRDefault="001574FA" w:rsidP="00195895">
      <w:pPr>
        <w:pStyle w:val="82"/>
        <w:spacing w:before="0" w:after="0"/>
      </w:pPr>
      <w:r w:rsidRPr="00FA19B4">
        <w:t>-</w:t>
      </w:r>
      <w:r w:rsidRPr="00FA19B4">
        <w:tab/>
        <w:t>Naar type.</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C70060">
      <w:pPr>
        <w:pStyle w:val="8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3202950A"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0B2B66">
        <w:rPr>
          <w:rStyle w:val="MerkChar"/>
          <w:lang w:val="nl-BE"/>
        </w:rPr>
        <w:t>National Gypsum Company</w:t>
      </w:r>
    </w:p>
    <w:p w14:paraId="79397553" w14:textId="383E8228"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0B2B66">
        <w:rPr>
          <w:rStyle w:val="MerkChar"/>
          <w:lang w:val="nl-BE"/>
        </w:rPr>
        <w:t>Perma</w:t>
      </w:r>
      <w:r w:rsidR="001D7E12">
        <w:rPr>
          <w:rStyle w:val="MerkChar"/>
          <w:lang w:val="nl-BE"/>
        </w:rPr>
        <w:t>BASE</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865CAF4" w14:textId="77777777" w:rsidR="00D4716F" w:rsidRDefault="000B2B66" w:rsidP="00C70060">
      <w:pPr>
        <w:pStyle w:val="80"/>
      </w:pPr>
      <w:r>
        <w:t xml:space="preserve">Lichte, met glasvliesweefsel versterkte bouwplaat op basis van Portlandcement en polystyreen korrels, </w:t>
      </w:r>
      <w:r w:rsidR="00D4716F">
        <w:t>aan boven en onderzijde voorzien van een glasvezel wapening. Geschikt als</w:t>
      </w:r>
      <w:r>
        <w:t xml:space="preserve"> steunplaat voor onder meer sierpleister, lijmen van steenstrips, natuursteen of keramische tegels in buitentoepassingen.</w:t>
      </w:r>
      <w:r w:rsidRPr="000B2B66">
        <w:t xml:space="preserve"> </w:t>
      </w:r>
    </w:p>
    <w:p w14:paraId="318D59BF" w14:textId="0A9BDC79" w:rsidR="000B2B66" w:rsidRPr="008D41B3" w:rsidRDefault="000B2B66" w:rsidP="00C70060">
      <w:pPr>
        <w:pStyle w:val="80"/>
      </w:pPr>
      <w:r>
        <w:t xml:space="preserve">De afgeronde langskanten zijn voorzien van exclusieve </w:t>
      </w:r>
      <w:r w:rsidRPr="000B2B66">
        <w:rPr>
          <w:rStyle w:val="MerkChar"/>
        </w:rPr>
        <w:t>EdgeTech®</w:t>
      </w:r>
      <w:r>
        <w:t xml:space="preserve"> technologie die het toelaat om de schroeven dicht bij de rand aan te brengen.</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1365BB2F"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r>
        <w:t>cement</w:t>
      </w:r>
      <w:r w:rsidRPr="00DC6587">
        <w:t>grij</w:t>
      </w:r>
      <w:r w:rsidR="00D4716F">
        <w:t>s</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565FDC0F" w:rsidR="0019217B" w:rsidRPr="00DC6587" w:rsidRDefault="0019217B" w:rsidP="00195895">
      <w:pPr>
        <w:pStyle w:val="83Kenm"/>
        <w:spacing w:before="0" w:after="0"/>
      </w:pPr>
      <w:r w:rsidRPr="00DC6587">
        <w:t>-</w:t>
      </w:r>
      <w:r w:rsidRPr="00DC6587">
        <w:tab/>
        <w:t>Kantafwerking</w:t>
      </w:r>
      <w:r>
        <w:t>:</w:t>
      </w:r>
      <w:r w:rsidR="00B9286A">
        <w:tab/>
      </w:r>
      <w:r w:rsidR="00D4716F">
        <w:t>afgeronde langskanten</w:t>
      </w:r>
      <w:r w:rsidR="00C12060" w:rsidRPr="00DC6587">
        <w:t>.</w:t>
      </w:r>
    </w:p>
    <w:p w14:paraId="3CD7D4C0" w14:textId="368A14E0" w:rsidR="0019217B" w:rsidRPr="00DC6587" w:rsidRDefault="0019217B" w:rsidP="00195895">
      <w:pPr>
        <w:pStyle w:val="83Kenm"/>
        <w:spacing w:before="0" w:after="0"/>
      </w:pPr>
      <w:r w:rsidRPr="00DC6587">
        <w:t>-</w:t>
      </w:r>
      <w:r w:rsidRPr="00DC6587">
        <w:tab/>
        <w:t>Oppervlaktestructuur</w:t>
      </w:r>
      <w:r>
        <w:t>:</w:t>
      </w:r>
      <w:r w:rsidRPr="00DC6587">
        <w:tab/>
      </w:r>
      <w:r>
        <w:t>gelijkmatig</w:t>
      </w:r>
      <w:r w:rsidRPr="00DC6587">
        <w:t xml:space="preserve">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6C678F0D" w:rsidR="0019217B" w:rsidRDefault="0019217B" w:rsidP="00195895">
      <w:pPr>
        <w:pStyle w:val="83Kenm"/>
        <w:spacing w:before="0" w:after="0"/>
      </w:pPr>
      <w:r>
        <w:t>-</w:t>
      </w:r>
      <w:r>
        <w:tab/>
        <w:t>Dichtheid, droog:</w:t>
      </w:r>
      <w:r>
        <w:tab/>
        <w:t xml:space="preserve"> ≥</w:t>
      </w:r>
      <w:r w:rsidR="00D4716F">
        <w:t>1154</w:t>
      </w:r>
      <w:r>
        <w:t xml:space="preserve"> Kg/m³</w:t>
      </w:r>
    </w:p>
    <w:p w14:paraId="4FBFA489" w14:textId="3B4619F1" w:rsidR="003B7881" w:rsidRDefault="0019217B" w:rsidP="00195895">
      <w:pPr>
        <w:pStyle w:val="83Kenm"/>
        <w:spacing w:before="0" w:after="0"/>
      </w:pPr>
      <w:r>
        <w:t>-</w:t>
      </w:r>
      <w:r>
        <w:tab/>
        <w:t>Afmetingen:</w:t>
      </w:r>
      <w:r>
        <w:tab/>
      </w:r>
      <w:r w:rsidR="00D4716F">
        <w:t xml:space="preserve">standaardplaten 1200 mm x 2800 mm, </w:t>
      </w:r>
      <w:r w:rsidR="003B7881">
        <w:t>op maat gezaagd volgens specificaties op detailplannen.</w:t>
      </w:r>
    </w:p>
    <w:p w14:paraId="0617EE6B" w14:textId="54E7CCFB" w:rsidR="00B9286A" w:rsidRDefault="00B9286A" w:rsidP="00195895">
      <w:pPr>
        <w:pStyle w:val="83Kenm"/>
        <w:spacing w:before="0" w:after="0"/>
      </w:pPr>
      <w:r w:rsidRPr="00DC6587">
        <w:t>-</w:t>
      </w:r>
      <w:r w:rsidRPr="00DC6587">
        <w:tab/>
        <w:t>Plaatdikte</w:t>
      </w:r>
      <w:r>
        <w:t>:</w:t>
      </w:r>
      <w:r w:rsidRPr="00DC6587">
        <w:tab/>
      </w:r>
      <w:r w:rsidR="00D4716F">
        <w:t>12,5</w:t>
      </w:r>
      <w:r>
        <w:t xml:space="preserve"> mm</w:t>
      </w:r>
    </w:p>
    <w:p w14:paraId="5F223FC2" w14:textId="7BC4A175" w:rsidR="00B9286A" w:rsidRDefault="00B9286A" w:rsidP="00195895">
      <w:pPr>
        <w:pStyle w:val="83Kenm"/>
        <w:spacing w:before="0" w:after="0"/>
      </w:pPr>
      <w:r>
        <w:t>-</w:t>
      </w:r>
      <w:r>
        <w:tab/>
        <w:t>Gewicht:</w:t>
      </w:r>
      <w:r>
        <w:tab/>
      </w:r>
      <w:r w:rsidR="00D4716F">
        <w:t>14,7</w:t>
      </w:r>
      <w:r>
        <w:t xml:space="preserve"> Kg/m² </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6EB6A655" w:rsidR="003B7881" w:rsidRDefault="003B7881" w:rsidP="00195895">
      <w:pPr>
        <w:pStyle w:val="83Kenm"/>
        <w:spacing w:before="0" w:after="0"/>
      </w:pPr>
      <w:r>
        <w:t>-</w:t>
      </w:r>
      <w:r>
        <w:tab/>
        <w:t>Dikte</w:t>
      </w:r>
      <w:r w:rsidR="006F5DBA">
        <w:t>:</w:t>
      </w:r>
      <w:r w:rsidR="006F5DBA">
        <w:tab/>
      </w:r>
      <w:r w:rsidR="006267F0">
        <w:t xml:space="preserve"> ±</w:t>
      </w:r>
      <w:r w:rsidR="00D4716F">
        <w:t>0,8 mm</w:t>
      </w:r>
    </w:p>
    <w:p w14:paraId="62E4D3A2" w14:textId="397E60EC" w:rsidR="003B7881" w:rsidRDefault="006F5DBA" w:rsidP="00195895">
      <w:pPr>
        <w:pStyle w:val="83Kenm"/>
        <w:spacing w:before="0" w:after="0"/>
      </w:pPr>
      <w:r>
        <w:t>-</w:t>
      </w:r>
      <w:r>
        <w:tab/>
        <w:t>Lengte:</w:t>
      </w:r>
      <w:r>
        <w:tab/>
        <w:t xml:space="preserve"> ±3 mm</w:t>
      </w:r>
    </w:p>
    <w:p w14:paraId="7F97CF68" w14:textId="65F7F02B" w:rsidR="003B7881" w:rsidRDefault="006F5DBA" w:rsidP="00195895">
      <w:pPr>
        <w:pStyle w:val="83Kenm"/>
        <w:spacing w:before="0" w:after="0"/>
      </w:pPr>
      <w:r>
        <w:t>-</w:t>
      </w:r>
      <w:r>
        <w:tab/>
        <w:t>Breedte:</w:t>
      </w:r>
      <w:r>
        <w:tab/>
        <w:t xml:space="preserve"> </w:t>
      </w:r>
      <w:r w:rsidRPr="006F5DBA">
        <w:t>±</w:t>
      </w:r>
      <w:r w:rsidR="00D4716F">
        <w:t>3</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7C29C842" w:rsidR="00C73E54" w:rsidRDefault="00C73E54" w:rsidP="00195895">
      <w:pPr>
        <w:pStyle w:val="83Kenm"/>
        <w:spacing w:before="0" w:after="0"/>
      </w:pPr>
      <w:r>
        <w:t>-</w:t>
      </w:r>
      <w:r>
        <w:tab/>
        <w:t>E</w:t>
      </w:r>
      <w:r w:rsidR="00373F00">
        <w:t>lasticiteitsmodulus:</w:t>
      </w:r>
      <w:r w:rsidR="00373F00">
        <w:tab/>
      </w:r>
      <w:r w:rsidR="00F27A0D">
        <w:t xml:space="preserve">&gt; </w:t>
      </w:r>
      <w:r w:rsidR="00D4716F">
        <w:t>3500</w:t>
      </w:r>
      <w:r>
        <w:t xml:space="preserve"> </w:t>
      </w:r>
      <w:r w:rsidR="00D4716F">
        <w:t>M</w:t>
      </w:r>
      <w:r>
        <w:t>Pa</w:t>
      </w:r>
    </w:p>
    <w:p w14:paraId="5C367DF8" w14:textId="32E8F806" w:rsidR="00C73E54" w:rsidRDefault="00C73E54" w:rsidP="00195895">
      <w:pPr>
        <w:pStyle w:val="83Kenm"/>
        <w:spacing w:before="0" w:after="0"/>
      </w:pPr>
      <w:r>
        <w:t>-</w:t>
      </w:r>
      <w:r>
        <w:tab/>
        <w:t>Buigsterkte</w:t>
      </w:r>
      <w:r w:rsidR="00DC7A47">
        <w:t>:</w:t>
      </w:r>
      <w:r>
        <w:tab/>
        <w:t>≥</w:t>
      </w:r>
      <w:r w:rsidR="00D4716F">
        <w:t>6,9</w:t>
      </w:r>
      <w:r w:rsidRPr="003B7881">
        <w:t xml:space="preserve"> </w:t>
      </w:r>
      <w:r>
        <w:t>MPa</w:t>
      </w:r>
    </w:p>
    <w:p w14:paraId="318B7553" w14:textId="7D70C666" w:rsidR="00A86214" w:rsidRDefault="00C73E54" w:rsidP="00195895">
      <w:pPr>
        <w:pStyle w:val="83Kenm"/>
        <w:spacing w:before="0" w:after="0"/>
      </w:pPr>
      <w:r>
        <w:lastRenderedPageBreak/>
        <w:t>-</w:t>
      </w:r>
      <w:r>
        <w:tab/>
      </w:r>
      <w:r w:rsidR="00D4716F">
        <w:t>Treksterkte</w:t>
      </w:r>
      <w:r>
        <w:t>:</w:t>
      </w:r>
      <w:r>
        <w:tab/>
        <w:t>≥</w:t>
      </w:r>
      <w:r w:rsidR="00D4716F">
        <w:t>8,22</w:t>
      </w:r>
      <w:r w:rsidR="003B7881" w:rsidRPr="003B7881">
        <w:t xml:space="preserve"> </w:t>
      </w:r>
      <w:r w:rsidR="00D4716F">
        <w:t>N/mm2</w:t>
      </w:r>
      <w:r w:rsidR="00A86214">
        <w:t xml:space="preserve"> </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4ABDE0F8" w:rsidR="003B7881" w:rsidRDefault="003B7881" w:rsidP="00195895">
      <w:pPr>
        <w:pStyle w:val="83Kenm"/>
        <w:spacing w:before="0" w:after="0"/>
      </w:pPr>
      <w:r>
        <w:t>-</w:t>
      </w:r>
      <w:r>
        <w:tab/>
        <w:t>Warmtegeleiding:</w:t>
      </w:r>
      <w:r>
        <w:tab/>
        <w:t>0,</w:t>
      </w:r>
      <w:r w:rsidR="00D4716F">
        <w:t>39</w:t>
      </w:r>
      <w:r w:rsidRPr="003B7881">
        <w:t xml:space="preserve"> </w:t>
      </w:r>
      <w:r>
        <w:t>W/m</w:t>
      </w:r>
      <w:r w:rsidR="00484F76">
        <w:t>.K</w:t>
      </w:r>
    </w:p>
    <w:p w14:paraId="29612AFB" w14:textId="00B4420A" w:rsidR="003B7881" w:rsidRDefault="003B7881" w:rsidP="00195895">
      <w:pPr>
        <w:pStyle w:val="83Kenm"/>
        <w:spacing w:before="0" w:after="0"/>
      </w:pPr>
      <w:r>
        <w:t>-</w:t>
      </w:r>
      <w:r>
        <w:tab/>
        <w:t>Thermische uitzettingscoëfficiënt:</w:t>
      </w:r>
      <w:r>
        <w:tab/>
        <w:t>0,0</w:t>
      </w:r>
      <w:r w:rsidR="00D4716F">
        <w:t>13</w:t>
      </w:r>
      <w:r w:rsidRPr="003B7881">
        <w:t xml:space="preserve"> </w:t>
      </w:r>
      <w:r>
        <w:t>mm/m</w:t>
      </w:r>
      <w:r w:rsidR="00484F76">
        <w:t>.K</w:t>
      </w:r>
    </w:p>
    <w:p w14:paraId="0FBAA026" w14:textId="15A04753" w:rsidR="003B7881" w:rsidRDefault="003B7881" w:rsidP="00195895">
      <w:pPr>
        <w:pStyle w:val="83Kenm"/>
        <w:spacing w:before="0" w:after="0"/>
      </w:pPr>
      <w:r>
        <w:t>-</w:t>
      </w:r>
      <w:r>
        <w:tab/>
        <w:t>Temperatuurbereik:</w:t>
      </w:r>
      <w:r>
        <w:tab/>
      </w:r>
      <w:r w:rsidR="00D4716F">
        <w:t>…</w:t>
      </w:r>
      <w:r>
        <w:t xml:space="preserve"> </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335F7817" w14:textId="0184ED6F" w:rsidR="00C73E54" w:rsidRDefault="00C73E54" w:rsidP="00195895">
      <w:pPr>
        <w:pStyle w:val="83Kenm"/>
        <w:spacing w:before="0" w:after="0"/>
      </w:pPr>
      <w:r>
        <w:t>-</w:t>
      </w:r>
      <w:r>
        <w:tab/>
        <w:t>Wateropname (</w:t>
      </w:r>
      <w:r w:rsidR="00D4716F">
        <w:t>na 24 uur</w:t>
      </w:r>
      <w:r>
        <w:t>):</w:t>
      </w:r>
      <w:r>
        <w:tab/>
      </w:r>
      <w:r w:rsidR="00D4716F">
        <w:t>&lt;8</w:t>
      </w:r>
      <w:r>
        <w:t>%</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352178A9" w14:textId="25DD1647"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A1</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C70060">
      <w:pPr>
        <w:pStyle w:val="8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C70060">
      <w:pPr>
        <w:pStyle w:val="8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C70060">
      <w:pPr>
        <w:pStyle w:val="80"/>
      </w:pPr>
      <w:bookmarkStart w:id="67" w:name="_Toc128825063"/>
      <w:bookmarkStart w:id="68" w:name="_Toc244576159"/>
      <w:r w:rsidRPr="00442102">
        <w:t xml:space="preserve">Manipulatie en opslag op de werf: </w:t>
      </w:r>
    </w:p>
    <w:p w14:paraId="14E7E72B" w14:textId="77777777" w:rsidR="006D190E" w:rsidRPr="008D41B3" w:rsidRDefault="006D190E" w:rsidP="00C70060">
      <w:pPr>
        <w:pStyle w:val="80"/>
      </w:pPr>
      <w:r w:rsidRPr="008D41B3">
        <w:t>De platen en hun hulpstukken moeten vervoerd worden in omstandigheden die de materialen tegen beschadigingen behoeden (zorgvuldig gestapeld en vastgebonden).</w:t>
      </w:r>
    </w:p>
    <w:p w14:paraId="1F9C1D10" w14:textId="77777777" w:rsidR="006D190E" w:rsidRDefault="006D190E" w:rsidP="00C7006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C70060">
      <w:pPr>
        <w:pStyle w:val="80"/>
      </w:pPr>
      <w:r>
        <w:t>Opslag van de platen gebeurt steeds afgedekt onder een dekzeil.</w:t>
      </w: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4C2F0D9F" w14:textId="62E219C7" w:rsidR="00C70060" w:rsidRDefault="00780CF2" w:rsidP="00FE5051">
      <w:pPr>
        <w:pStyle w:val="81"/>
      </w:pPr>
      <w:r>
        <w:t>-</w:t>
      </w:r>
      <w:r w:rsidR="00FE5051">
        <w:tab/>
      </w:r>
      <w:r w:rsidR="00C70060" w:rsidRPr="00C70060">
        <w:t>Alle constructies moeten voldoen aan de lokale bouwvoorschriften</w:t>
      </w:r>
      <w:r w:rsidR="00C70060">
        <w:t xml:space="preserve"> </w:t>
      </w:r>
      <w:r w:rsidR="00C70060" w:rsidRPr="00C70060">
        <w:t>en ontworpen zijn om ondersteuning te bieden met een</w:t>
      </w:r>
      <w:r w:rsidR="00C70060">
        <w:t xml:space="preserve"> </w:t>
      </w:r>
      <w:r w:rsidR="00C70060" w:rsidRPr="00C70060">
        <w:t>maximale toelaatbare doorbuiging van L/360</w:t>
      </w:r>
      <w:r w:rsidR="00C70060">
        <w:t>.</w:t>
      </w:r>
    </w:p>
    <w:p w14:paraId="719012AE" w14:textId="5E59DD81" w:rsidR="00780CF2" w:rsidRDefault="00780CF2" w:rsidP="00780CF2">
      <w:pPr>
        <w:pStyle w:val="81"/>
      </w:pPr>
      <w:r>
        <w:t>-</w:t>
      </w:r>
      <w:r>
        <w:tab/>
        <w:t xml:space="preserve">Breng de </w:t>
      </w:r>
      <w:r w:rsidRPr="00C70060">
        <w:rPr>
          <w:rStyle w:val="MerkChar"/>
        </w:rPr>
        <w:t>PermaBASE</w:t>
      </w:r>
      <w:r w:rsidRPr="00C70060">
        <w:t xml:space="preserve"> </w:t>
      </w:r>
      <w:r>
        <w:t>platen aan met de uiteinden en randen strak tegen elkaar, maar niet geforceerd. Verspring de eindvoegen in opeenvolgende lagen. Draai de bevestigingsmiddelen eerst in het cementplaatveld en werk naar de uiteinden en randen toe. Plaats de bevestigingsmiddelen maximaal 20 cm hart op hart voor wanden, met de bevestigingsmiddelen aan de rand op minimaal 9 mm en minder dan 16 mm van de uiteinden en randen.</w:t>
      </w:r>
    </w:p>
    <w:p w14:paraId="6EDBA173" w14:textId="5EDD1937" w:rsidR="00C70060" w:rsidRDefault="00FE5051" w:rsidP="00FE5051">
      <w:pPr>
        <w:pStyle w:val="81"/>
      </w:pPr>
      <w:r>
        <w:tab/>
      </w:r>
      <w:r w:rsidR="00C70060" w:rsidRPr="00C70060">
        <w:t xml:space="preserve">Snijd of kerf </w:t>
      </w:r>
      <w:r w:rsidR="00C70060">
        <w:t xml:space="preserve">de </w:t>
      </w:r>
      <w:r w:rsidR="00C70060" w:rsidRPr="00C70060">
        <w:rPr>
          <w:rStyle w:val="MerkChar"/>
        </w:rPr>
        <w:t>PermaBASE</w:t>
      </w:r>
      <w:r w:rsidR="00C70060" w:rsidRPr="00C70060">
        <w:t xml:space="preserve"> </w:t>
      </w:r>
      <w:r w:rsidR="00C70060">
        <w:t xml:space="preserve">platen steeds </w:t>
      </w:r>
      <w:r w:rsidR="00C70060" w:rsidRPr="00C70060">
        <w:t>aan de ruwe zijde van het paneel.</w:t>
      </w:r>
    </w:p>
    <w:p w14:paraId="74C43850" w14:textId="77777777" w:rsidR="00780CF2" w:rsidRDefault="00780CF2" w:rsidP="00FE5051">
      <w:pPr>
        <w:pStyle w:val="81"/>
      </w:pPr>
      <w:r w:rsidRPr="00780CF2">
        <w:t xml:space="preserve">Voegversteviging: </w:t>
      </w:r>
    </w:p>
    <w:p w14:paraId="1E8341AC" w14:textId="77777777" w:rsidR="00780CF2" w:rsidRDefault="00780CF2" w:rsidP="00FE5051">
      <w:pPr>
        <w:pStyle w:val="81"/>
      </w:pPr>
      <w:r>
        <w:tab/>
      </w:r>
      <w:r w:rsidRPr="00780CF2">
        <w:t xml:space="preserve">Breng het hechtmateriaal met een troffel aan om de taps toelopende, verzonken voegen en de kieren tussen de panelen volledig te vullen. Breng bij niet-taps toelopende voegen een laag hechtmateriaal van 15 cm breed en ongeveer 1,5 mm dik aan over de gehele voeg. Druk bij alle voegen direct een alkalibestendig glasvezelgaas van 10 cm breed volledig in het aangebrachte hechtmateriaal en laat dit uitharden. Hetzelfde hechtmateriaal moet worden aangebracht op hoeken, dilatatievoegen, sierlijsten en andere accessoires. </w:t>
      </w:r>
    </w:p>
    <w:p w14:paraId="1CE3BA56" w14:textId="2C7B19F5" w:rsidR="00780CF2" w:rsidRDefault="00780CF2" w:rsidP="00FE5051">
      <w:pPr>
        <w:pStyle w:val="81"/>
      </w:pPr>
      <w:r>
        <w:tab/>
      </w:r>
      <w:r w:rsidRPr="00780CF2">
        <w:t>Werk het hechtmateriaal over de bevestigingsmiddelen heen om ze volledig te verbergen.</w:t>
      </w:r>
    </w:p>
    <w:p w14:paraId="39ADA5D4" w14:textId="77777777" w:rsidR="00FE5051" w:rsidRDefault="00FE5051" w:rsidP="00FE5051">
      <w:pPr>
        <w:tabs>
          <w:tab w:val="left" w:pos="851"/>
        </w:tabs>
        <w:ind w:left="851" w:hanging="284"/>
        <w:rPr>
          <w:rFonts w:ascii="Arial" w:hAnsi="Arial" w:cs="Arial"/>
          <w:sz w:val="18"/>
          <w:szCs w:val="18"/>
        </w:rPr>
      </w:pPr>
      <w:r>
        <w:rPr>
          <w:rFonts w:ascii="Arial" w:hAnsi="Arial" w:cs="Arial"/>
          <w:sz w:val="18"/>
          <w:szCs w:val="18"/>
        </w:rPr>
        <w:t>Waterkerende laag:</w:t>
      </w:r>
    </w:p>
    <w:p w14:paraId="55BF7F25" w14:textId="3CD9111B" w:rsidR="00FE5051" w:rsidRDefault="00FE5051" w:rsidP="00FE5051">
      <w:pPr>
        <w:pStyle w:val="81"/>
      </w:pPr>
      <w:r>
        <w:t>-</w:t>
      </w:r>
      <w:r>
        <w:tab/>
        <w:t xml:space="preserve">Hoewel </w:t>
      </w:r>
      <w:r w:rsidR="00780CF2">
        <w:t xml:space="preserve">de </w:t>
      </w:r>
      <w:r w:rsidR="00780CF2" w:rsidRPr="00C70060">
        <w:rPr>
          <w:rStyle w:val="MerkChar"/>
        </w:rPr>
        <w:t>PermaBASE</w:t>
      </w:r>
      <w:r w:rsidR="00780CF2" w:rsidRPr="00C70060">
        <w:t xml:space="preserve"> </w:t>
      </w:r>
      <w:r w:rsidR="00780CF2">
        <w:t xml:space="preserve">platen </w:t>
      </w:r>
      <w:r>
        <w:t>niet word</w:t>
      </w:r>
      <w:r w:rsidR="00780CF2">
        <w:t>en</w:t>
      </w:r>
      <w:r>
        <w:t xml:space="preserve"> beïnvloed door vocht, moet een water</w:t>
      </w:r>
      <w:r w:rsidR="00F27A0D">
        <w:t xml:space="preserve"> kerende, dampopen folie</w:t>
      </w:r>
      <w:r>
        <w:t xml:space="preserve">laag worden aangebracht om de </w:t>
      </w:r>
      <w:r w:rsidR="00F27A0D">
        <w:t xml:space="preserve">HSB constructie </w:t>
      </w:r>
      <w:r>
        <w:t xml:space="preserve">te beschermen. Het type en de specifieke plaatsing worden bepaald in overleg met de leverancier </w:t>
      </w:r>
      <w:r w:rsidR="00F27A0D">
        <w:rPr>
          <w:rStyle w:val="MerkChar"/>
        </w:rPr>
        <w:t>van de folie/spouwplaat</w:t>
      </w:r>
      <w:r>
        <w:rPr>
          <w:rStyle w:val="MerkChar"/>
        </w:rPr>
        <w:t>.</w:t>
      </w:r>
    </w:p>
    <w:p w14:paraId="2FD6566B" w14:textId="1C691157" w:rsidR="00B044A1" w:rsidRPr="008542E9" w:rsidRDefault="00B044A1" w:rsidP="00B044A1">
      <w:pPr>
        <w:tabs>
          <w:tab w:val="left" w:pos="851"/>
        </w:tabs>
        <w:ind w:left="851" w:hanging="284"/>
        <w:rPr>
          <w:rFonts w:ascii="Arial" w:hAnsi="Arial" w:cs="Arial"/>
          <w:sz w:val="18"/>
          <w:szCs w:val="18"/>
        </w:rPr>
      </w:pPr>
      <w:r w:rsidRPr="00FD72DD">
        <w:rPr>
          <w:rStyle w:val="OptieChar"/>
        </w:rPr>
        <w:t>#</w:t>
      </w:r>
      <w:r>
        <w:rPr>
          <w:rStyle w:val="80Char"/>
        </w:rPr>
        <w:t>T</w:t>
      </w:r>
      <w:r w:rsidRPr="00B47C1B">
        <w:rPr>
          <w:rStyle w:val="80Char"/>
        </w:rPr>
        <w:t xml:space="preserve">oegepast </w:t>
      </w:r>
      <w:r>
        <w:rPr>
          <w:rStyle w:val="80Char"/>
        </w:rPr>
        <w:t>met steenstrips</w:t>
      </w:r>
      <w:r w:rsidRPr="00B47C1B">
        <w:rPr>
          <w:rStyle w:val="80Char"/>
        </w:rPr>
        <w:t>:</w:t>
      </w:r>
      <w:r w:rsidRPr="00B47C1B">
        <w:rPr>
          <w:rStyle w:val="80Char"/>
        </w:rPr>
        <w:br/>
      </w:r>
      <w:r w:rsidRPr="008542E9">
        <w:rPr>
          <w:rFonts w:ascii="Arial" w:hAnsi="Arial" w:cs="Arial"/>
          <w:sz w:val="18"/>
          <w:szCs w:val="18"/>
        </w:rPr>
        <w:t>In het bijzonder wordt er aandacht besteed aan het volgende;</w:t>
      </w:r>
    </w:p>
    <w:p w14:paraId="00F9B948" w14:textId="19A32E5A" w:rsidR="00C70060" w:rsidRDefault="00C70060" w:rsidP="00B044A1">
      <w:pPr>
        <w:tabs>
          <w:tab w:val="left" w:pos="851"/>
        </w:tabs>
        <w:ind w:left="851" w:hanging="284"/>
        <w:rPr>
          <w:rFonts w:ascii="Arial" w:hAnsi="Arial" w:cs="Arial"/>
          <w:sz w:val="18"/>
          <w:szCs w:val="18"/>
        </w:rPr>
      </w:pPr>
      <w:r w:rsidRPr="00C70060">
        <w:rPr>
          <w:rFonts w:ascii="Arial" w:hAnsi="Arial" w:cs="Arial"/>
          <w:sz w:val="18"/>
          <w:szCs w:val="18"/>
        </w:rPr>
        <w:t>Dilatatievoegen</w:t>
      </w:r>
      <w:r>
        <w:rPr>
          <w:rFonts w:ascii="Arial" w:hAnsi="Arial" w:cs="Arial"/>
          <w:sz w:val="18"/>
          <w:szCs w:val="18"/>
        </w:rPr>
        <w:t>:</w:t>
      </w:r>
    </w:p>
    <w:p w14:paraId="4CBE1339" w14:textId="6E721558" w:rsidR="00B044A1" w:rsidRDefault="00C70060" w:rsidP="00C70060">
      <w:pPr>
        <w:pStyle w:val="81"/>
      </w:pPr>
      <w:r w:rsidRPr="00C70060">
        <w:lastRenderedPageBreak/>
        <w:t>-</w:t>
      </w:r>
      <w:r w:rsidRPr="00C70060">
        <w:tab/>
        <w:t>Een dilatatievoeg moet worden aangebracht op</w:t>
      </w:r>
      <w:r>
        <w:t xml:space="preserve"> </w:t>
      </w:r>
      <w:r w:rsidRPr="00C70060">
        <w:t xml:space="preserve">de volgende locaties: </w:t>
      </w:r>
      <w:r>
        <w:t>bij</w:t>
      </w:r>
      <w:r w:rsidRPr="00C70060">
        <w:t xml:space="preserve"> uitzettingsvoegen in de constructie </w:t>
      </w:r>
      <w:r w:rsidR="00BE0886">
        <w:t>van</w:t>
      </w:r>
      <w:r w:rsidR="00BE0886" w:rsidRPr="00C70060">
        <w:t xml:space="preserve"> </w:t>
      </w:r>
      <w:r w:rsidRPr="00C70060">
        <w:t xml:space="preserve">het gebouw (onderbreek alle dwarsbalken achter de voeg); wanneer platen </w:t>
      </w:r>
      <w:r>
        <w:t>in</w:t>
      </w:r>
      <w:r w:rsidRPr="00C70060">
        <w:t xml:space="preserve"> verschillende materialen tegen elkaar aanligge</w:t>
      </w:r>
      <w:r>
        <w:t>n</w:t>
      </w:r>
      <w:r w:rsidRPr="00C70060">
        <w:t>; bij elke verdiepingsscheiding.</w:t>
      </w:r>
    </w:p>
    <w:p w14:paraId="6B26B71F" w14:textId="2FC9165C" w:rsidR="00C70060" w:rsidRDefault="00C70060" w:rsidP="00C70060">
      <w:pPr>
        <w:pStyle w:val="81"/>
      </w:pPr>
      <w:r>
        <w:t>-</w:t>
      </w:r>
      <w:r>
        <w:tab/>
      </w:r>
      <w:r w:rsidRPr="00C70060">
        <w:t>Plaats dilatatievoegen in de hoeken van raam- en deuropeninge</w:t>
      </w:r>
      <w:r>
        <w:t>n.</w:t>
      </w:r>
    </w:p>
    <w:p w14:paraId="68BB740A" w14:textId="29A9B753" w:rsidR="00C70060" w:rsidRDefault="00C70060" w:rsidP="00C70060">
      <w:pPr>
        <w:pStyle w:val="81"/>
      </w:pPr>
      <w:r>
        <w:t>-</w:t>
      </w:r>
      <w:r>
        <w:tab/>
        <w:t xml:space="preserve">Dilatatievoegen worden op een afstand van maximaal </w:t>
      </w:r>
      <w:r w:rsidR="00BE0886">
        <w:t>5</w:t>
      </w:r>
      <w:r>
        <w:t xml:space="preserve"> meter van elkaar geplaatst.</w:t>
      </w:r>
    </w:p>
    <w:p w14:paraId="469BC4EE" w14:textId="7E5A2E38" w:rsidR="00FE5051" w:rsidRDefault="00FE5051" w:rsidP="00FE5051">
      <w:pPr>
        <w:tabs>
          <w:tab w:val="left" w:pos="851"/>
        </w:tabs>
        <w:ind w:left="851" w:hanging="284"/>
        <w:rPr>
          <w:rFonts w:ascii="Arial" w:hAnsi="Arial" w:cs="Arial"/>
          <w:sz w:val="18"/>
          <w:szCs w:val="18"/>
        </w:rPr>
      </w:pPr>
      <w:r>
        <w:rPr>
          <w:rFonts w:ascii="Arial" w:hAnsi="Arial" w:cs="Arial"/>
          <w:sz w:val="18"/>
          <w:szCs w:val="18"/>
        </w:rPr>
        <w:t>Ventilatie:</w:t>
      </w:r>
    </w:p>
    <w:p w14:paraId="02A2027D" w14:textId="625D0D28" w:rsidR="00C70060" w:rsidRPr="0032475E" w:rsidRDefault="0032475E" w:rsidP="0032475E">
      <w:pPr>
        <w:pStyle w:val="81"/>
      </w:pPr>
      <w:r>
        <w:tab/>
      </w:r>
      <w:r w:rsidR="00FE5051" w:rsidRPr="0032475E">
        <w:t>De gevel wordt geventileerd volgens de voorschriften van de fabrikant</w:t>
      </w:r>
      <w:r w:rsidRPr="0032475E">
        <w:t>,</w:t>
      </w:r>
      <w:r w:rsidR="00FE5051" w:rsidRPr="0032475E">
        <w:t xml:space="preserve"> </w:t>
      </w:r>
      <w:r w:rsidR="00BE0886" w:rsidRPr="0032475E">
        <w:t>min. 200 cm</w:t>
      </w:r>
      <w:r w:rsidR="00BE0886" w:rsidRPr="0032475E">
        <w:rPr>
          <w:vertAlign w:val="superscript"/>
        </w:rPr>
        <w:t>2</w:t>
      </w:r>
      <w:r w:rsidR="00BE0886" w:rsidRPr="0032475E">
        <w:t>/m verticale onafgebroken spouw en 100 cm</w:t>
      </w:r>
      <w:r w:rsidR="00BE0886" w:rsidRPr="0032475E">
        <w:rPr>
          <w:vertAlign w:val="superscript"/>
        </w:rPr>
        <w:t>2</w:t>
      </w:r>
      <w:r w:rsidR="00BE0886" w:rsidRPr="0032475E">
        <w:t>/m verticale in- en uitlaat.</w:t>
      </w:r>
    </w:p>
    <w:p w14:paraId="13C506BA" w14:textId="56FE3CB8" w:rsidR="008542E9" w:rsidRDefault="00B47C1B" w:rsidP="008542E9">
      <w:pPr>
        <w:tabs>
          <w:tab w:val="left" w:pos="851"/>
        </w:tabs>
        <w:ind w:left="851" w:hanging="284"/>
        <w:rPr>
          <w:rFonts w:ascii="Arial" w:hAnsi="Arial" w:cs="Arial"/>
          <w:sz w:val="18"/>
          <w:szCs w:val="18"/>
        </w:rPr>
      </w:pPr>
      <w:r w:rsidRPr="00FD72DD">
        <w:rPr>
          <w:rStyle w:val="OptieChar"/>
        </w:rPr>
        <w:t>#</w:t>
      </w:r>
      <w:r w:rsidR="00B044A1">
        <w:rPr>
          <w:rStyle w:val="80Char"/>
        </w:rPr>
        <w:t>T</w:t>
      </w:r>
      <w:r w:rsidR="008A0CCF" w:rsidRPr="00B47C1B">
        <w:rPr>
          <w:rStyle w:val="80Char"/>
        </w:rPr>
        <w:t>oegepast</w:t>
      </w:r>
      <w:r w:rsidR="008542E9" w:rsidRPr="00B47C1B">
        <w:rPr>
          <w:rStyle w:val="80Char"/>
        </w:rPr>
        <w:t xml:space="preserve"> </w:t>
      </w:r>
      <w:r w:rsidR="00D4716F">
        <w:rPr>
          <w:rStyle w:val="80Char"/>
        </w:rPr>
        <w:t xml:space="preserve">met </w:t>
      </w:r>
      <w:r w:rsidR="00B044A1">
        <w:rPr>
          <w:rStyle w:val="80Char"/>
        </w:rPr>
        <w:t>sierpleister</w:t>
      </w:r>
      <w:r w:rsidR="008542E9" w:rsidRPr="00B47C1B">
        <w:rPr>
          <w:rStyle w:val="80Char"/>
        </w:rPr>
        <w:t>:</w:t>
      </w:r>
      <w:r w:rsidR="008542E9" w:rsidRPr="00B47C1B">
        <w:rPr>
          <w:rStyle w:val="80Char"/>
        </w:rPr>
        <w:br/>
      </w:r>
      <w:r w:rsidR="008542E9" w:rsidRPr="008542E9">
        <w:rPr>
          <w:rFonts w:ascii="Arial" w:hAnsi="Arial" w:cs="Arial"/>
          <w:sz w:val="18"/>
          <w:szCs w:val="18"/>
        </w:rPr>
        <w:t>In het bijzonder wordt er aandacht besteed aan het volgende;</w:t>
      </w:r>
    </w:p>
    <w:p w14:paraId="52721602" w14:textId="77777777" w:rsidR="00FE5051" w:rsidRDefault="00FE5051" w:rsidP="00FE5051">
      <w:pPr>
        <w:pStyle w:val="81"/>
      </w:pPr>
      <w:r w:rsidRPr="00C70060">
        <w:t>-</w:t>
      </w:r>
      <w:r w:rsidRPr="00C70060">
        <w:tab/>
        <w:t>Een dilatatievoeg moet worden aangebracht op</w:t>
      </w:r>
      <w:r>
        <w:t xml:space="preserve"> </w:t>
      </w:r>
      <w:r w:rsidRPr="00C70060">
        <w:t xml:space="preserve">de volgende locaties: </w:t>
      </w:r>
      <w:r>
        <w:t>bij</w:t>
      </w:r>
      <w:r w:rsidRPr="00C70060">
        <w:t xml:space="preserve"> uitzettingsvoegen in de constructie of het gebouw (onderbreek alle dwarsbalken achter de voeg); wanneer platen </w:t>
      </w:r>
      <w:r>
        <w:t>in</w:t>
      </w:r>
      <w:r w:rsidRPr="00C70060">
        <w:t xml:space="preserve"> verschillende materialen tegen elkaar aanligge</w:t>
      </w:r>
      <w:r>
        <w:t>n</w:t>
      </w:r>
      <w:r w:rsidRPr="00C70060">
        <w:t>; bij elke verdiepingsscheiding.</w:t>
      </w:r>
    </w:p>
    <w:p w14:paraId="7DC33F63" w14:textId="77777777" w:rsidR="00FE5051" w:rsidRDefault="00FE5051" w:rsidP="00FE5051">
      <w:pPr>
        <w:pStyle w:val="81"/>
      </w:pPr>
      <w:r>
        <w:t>-</w:t>
      </w:r>
      <w:r>
        <w:tab/>
      </w:r>
      <w:r w:rsidRPr="00C70060">
        <w:t>Plaats dilatatievoegen in de hoeken van raam- en deuropeninge</w:t>
      </w:r>
      <w:r>
        <w:t>n.</w:t>
      </w:r>
    </w:p>
    <w:p w14:paraId="4663B20D" w14:textId="617839AC" w:rsidR="00FE5051" w:rsidRDefault="00FE5051" w:rsidP="00FE5051">
      <w:pPr>
        <w:pStyle w:val="81"/>
      </w:pPr>
      <w:r>
        <w:t>-</w:t>
      </w:r>
      <w:r>
        <w:tab/>
        <w:t xml:space="preserve">Dilatatievoegen worden op een afstand van </w:t>
      </w:r>
      <w:r w:rsidRPr="0032475E">
        <w:t>maximaal … meter</w:t>
      </w:r>
      <w:r>
        <w:t xml:space="preserve"> van elkaar geplaatst.</w:t>
      </w:r>
    </w:p>
    <w:p w14:paraId="21FEE461" w14:textId="6AF6E8B7" w:rsidR="008542E9" w:rsidRDefault="008542E9" w:rsidP="00D4716F">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r>
      <w:r w:rsidR="00D4716F">
        <w:rPr>
          <w:rFonts w:ascii="Arial" w:hAnsi="Arial" w:cs="Arial"/>
          <w:sz w:val="18"/>
          <w:szCs w:val="18"/>
        </w:rPr>
        <w:t>…</w:t>
      </w:r>
    </w:p>
    <w:p w14:paraId="658E5DDB" w14:textId="77777777" w:rsidR="00FE5051" w:rsidRDefault="00FE5051" w:rsidP="00FE5051">
      <w:pPr>
        <w:tabs>
          <w:tab w:val="left" w:pos="851"/>
        </w:tabs>
        <w:ind w:left="851" w:hanging="284"/>
        <w:rPr>
          <w:rFonts w:ascii="Arial" w:hAnsi="Arial" w:cs="Arial"/>
          <w:sz w:val="18"/>
          <w:szCs w:val="18"/>
        </w:rPr>
      </w:pPr>
      <w:r>
        <w:rPr>
          <w:rFonts w:ascii="Arial" w:hAnsi="Arial" w:cs="Arial"/>
          <w:sz w:val="18"/>
          <w:szCs w:val="18"/>
        </w:rPr>
        <w:t>Ventilatie:</w:t>
      </w:r>
    </w:p>
    <w:p w14:paraId="1C24A497" w14:textId="77777777" w:rsidR="0032475E" w:rsidRPr="0032475E" w:rsidRDefault="0032475E" w:rsidP="0032475E">
      <w:pPr>
        <w:pStyle w:val="81"/>
      </w:pPr>
      <w:r>
        <w:tab/>
      </w:r>
      <w:r w:rsidRPr="0032475E">
        <w:t>De gevel wordt geventileerd volgens de voorschriften van de fabrikant, min. 200 cm</w:t>
      </w:r>
      <w:r w:rsidRPr="0032475E">
        <w:rPr>
          <w:vertAlign w:val="superscript"/>
        </w:rPr>
        <w:t>2</w:t>
      </w:r>
      <w:r w:rsidRPr="0032475E">
        <w:t>/m verticale onafgebroken spouw en 100 cm</w:t>
      </w:r>
      <w:r w:rsidRPr="0032475E">
        <w:rPr>
          <w:vertAlign w:val="superscript"/>
        </w:rPr>
        <w:t>2</w:t>
      </w:r>
      <w:r w:rsidRPr="0032475E">
        <w:t>/m verticale in- en uitlaat.</w:t>
      </w:r>
    </w:p>
    <w:p w14:paraId="4D7D076D" w14:textId="77777777" w:rsidR="00FE5051" w:rsidRPr="008542E9" w:rsidRDefault="00FE5051" w:rsidP="00D4716F">
      <w:pPr>
        <w:tabs>
          <w:tab w:val="left" w:pos="851"/>
        </w:tabs>
        <w:ind w:left="851" w:hanging="284"/>
        <w:rPr>
          <w:rFonts w:ascii="Arial" w:hAnsi="Arial" w:cs="Arial"/>
          <w:sz w:val="16"/>
          <w:szCs w:val="18"/>
          <w:lang w:val="nl-NL"/>
        </w:rPr>
      </w:pPr>
    </w:p>
    <w:p w14:paraId="4A8C1AFB" w14:textId="263A996F"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r>
      <w:r w:rsidR="00D4716F">
        <w:rPr>
          <w:rFonts w:ascii="Arial" w:hAnsi="Arial"/>
          <w:i/>
          <w:iCs/>
          <w:sz w:val="18"/>
        </w:rPr>
        <w:t>Bouwplaten</w:t>
      </w:r>
      <w:r w:rsidRPr="008542E9">
        <w:rPr>
          <w:rFonts w:ascii="Arial" w:hAnsi="Arial"/>
          <w:i/>
          <w:iCs/>
          <w:sz w:val="18"/>
        </w:rPr>
        <w:t xml:space="preserve"> op aluminium achterconstructie</w:t>
      </w:r>
      <w:r w:rsidRPr="008542E9">
        <w:rPr>
          <w:rFonts w:ascii="Arial" w:hAnsi="Arial"/>
          <w:i/>
          <w:iCs/>
          <w:color w:val="808080"/>
          <w:sz w:val="18"/>
        </w:rPr>
        <w:t xml:space="preserve"> </w:t>
      </w:r>
    </w:p>
    <w:p w14:paraId="7BF3DC6E" w14:textId="7ECFC43D"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w:t>
      </w:r>
      <w:r w:rsidR="00D4716F">
        <w:rPr>
          <w:rFonts w:ascii="Arial" w:hAnsi="Arial" w:cs="Arial"/>
          <w:sz w:val="18"/>
          <w:szCs w:val="18"/>
        </w:rPr>
        <w:t>bouwplaten</w:t>
      </w:r>
      <w:r w:rsidRPr="008542E9">
        <w:rPr>
          <w:rFonts w:ascii="Arial" w:hAnsi="Arial" w:cs="Arial"/>
          <w:sz w:val="18"/>
          <w:szCs w:val="18"/>
        </w:rPr>
        <w:t xml:space="preserve"> worden geplaatst volgens de voorschriften voorzien in de brochure met verwerkingsvoorschriften van de fabrikant </w:t>
      </w:r>
      <w:r w:rsidRPr="00D4716F">
        <w:rPr>
          <w:rFonts w:ascii="Arial" w:hAnsi="Arial" w:cs="Arial"/>
          <w:color w:val="FF6600"/>
          <w:sz w:val="18"/>
          <w:szCs w:val="18"/>
          <w:highlight w:val="yellow"/>
        </w:rPr>
        <w:t>“</w:t>
      </w:r>
      <w:r w:rsidR="00D4716F" w:rsidRPr="00D4716F">
        <w:rPr>
          <w:rFonts w:ascii="Arial" w:hAnsi="Arial" w:cs="Arial"/>
          <w:color w:val="FF6600"/>
          <w:sz w:val="18"/>
          <w:szCs w:val="18"/>
          <w:highlight w:val="yellow"/>
        </w:rPr>
        <w:t>…</w:t>
      </w:r>
      <w:r w:rsidRPr="00D4716F">
        <w:rPr>
          <w:rFonts w:ascii="Arial" w:hAnsi="Arial" w:cs="Arial"/>
          <w:color w:val="FF6600"/>
          <w:sz w:val="18"/>
          <w:szCs w:val="18"/>
          <w:highlight w:val="yellow"/>
        </w:rPr>
        <w:t>”</w:t>
      </w:r>
      <w:r w:rsidRPr="00D4716F">
        <w:rPr>
          <w:rFonts w:ascii="Arial" w:hAnsi="Arial" w:cs="Arial"/>
          <w:sz w:val="18"/>
          <w:szCs w:val="18"/>
          <w:highlight w:val="yellow"/>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1AF928EA" w14:textId="072661B3" w:rsidR="00C70060" w:rsidRDefault="00C70060" w:rsidP="00C70060">
      <w:pPr>
        <w:tabs>
          <w:tab w:val="left" w:pos="851"/>
        </w:tabs>
        <w:ind w:left="851" w:hanging="284"/>
        <w:rPr>
          <w:rFonts w:ascii="Arial" w:hAnsi="Arial" w:cs="Arial"/>
          <w:sz w:val="18"/>
          <w:szCs w:val="18"/>
        </w:rPr>
      </w:pPr>
      <w:r>
        <w:rPr>
          <w:rFonts w:ascii="Arial" w:hAnsi="Arial" w:cs="Arial"/>
          <w:sz w:val="18"/>
          <w:szCs w:val="18"/>
        </w:rPr>
        <w:t>-</w:t>
      </w:r>
      <w:r>
        <w:rPr>
          <w:rFonts w:ascii="Arial" w:hAnsi="Arial" w:cs="Arial"/>
          <w:sz w:val="18"/>
          <w:szCs w:val="18"/>
        </w:rPr>
        <w:tab/>
      </w:r>
      <w:r w:rsidRPr="00C70060">
        <w:rPr>
          <w:rFonts w:ascii="Arial" w:hAnsi="Arial" w:cs="Arial"/>
          <w:sz w:val="18"/>
          <w:szCs w:val="18"/>
        </w:rPr>
        <w:t>De randen/uiteinden van PermaBASE parallel aan de constructie moeten</w:t>
      </w:r>
      <w:r>
        <w:rPr>
          <w:rFonts w:ascii="Arial" w:hAnsi="Arial" w:cs="Arial"/>
          <w:sz w:val="18"/>
          <w:szCs w:val="18"/>
        </w:rPr>
        <w:t xml:space="preserve"> </w:t>
      </w:r>
      <w:r w:rsidRPr="00C70060">
        <w:rPr>
          <w:rFonts w:ascii="Arial" w:hAnsi="Arial" w:cs="Arial"/>
          <w:sz w:val="18"/>
          <w:szCs w:val="18"/>
        </w:rPr>
        <w:t>doorlopend ondersteund worden. Zorg indien nodig voor extra blokkering om een goede bevestiging</w:t>
      </w:r>
      <w:r w:rsidRPr="00C70060">
        <w:rPr>
          <w:rStyle w:val="MerkChar"/>
        </w:rPr>
        <w:t xml:space="preserve"> van</w:t>
      </w:r>
      <w:r w:rsidRPr="00C70060">
        <w:rPr>
          <w:rFonts w:ascii="Arial" w:hAnsi="Arial" w:cs="Arial"/>
          <w:sz w:val="18"/>
          <w:szCs w:val="18"/>
        </w:rPr>
        <w:t xml:space="preserve"> </w:t>
      </w:r>
      <w:r w:rsidR="001D7E12" w:rsidRPr="00C70060">
        <w:rPr>
          <w:rStyle w:val="MerkChar"/>
        </w:rPr>
        <w:t>PermaBASE</w:t>
      </w:r>
      <w:r w:rsidR="001D7E12" w:rsidRPr="00C70060">
        <w:t xml:space="preserve"> </w:t>
      </w:r>
      <w:r w:rsidRPr="00C70060">
        <w:rPr>
          <w:rFonts w:ascii="Arial" w:hAnsi="Arial" w:cs="Arial"/>
          <w:sz w:val="18"/>
          <w:szCs w:val="18"/>
        </w:rPr>
        <w:t>mogelijk te maken.</w:t>
      </w:r>
    </w:p>
    <w:p w14:paraId="555C7294" w14:textId="196035B5" w:rsidR="008542E9" w:rsidRPr="008542E9" w:rsidRDefault="008542E9" w:rsidP="00C70060">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w:t>
      </w:r>
      <w:r w:rsidR="00D4716F">
        <w:rPr>
          <w:rFonts w:ascii="Arial" w:hAnsi="Arial" w:cs="Arial"/>
          <w:sz w:val="18"/>
          <w:szCs w:val="18"/>
        </w:rPr>
        <w:t>bouwplaten</w:t>
      </w:r>
      <w:r w:rsidRPr="008542E9">
        <w:rPr>
          <w:rFonts w:ascii="Arial" w:hAnsi="Arial" w:cs="Arial"/>
          <w:sz w:val="18"/>
          <w:szCs w:val="18"/>
        </w:rPr>
        <w:t xml:space="preserve"> die twee of meer aluminium profielen in lengterichting overspannen. Stem de </w:t>
      </w:r>
      <w:r w:rsidRPr="008542E9">
        <w:rPr>
          <w:rFonts w:ascii="Arial" w:hAnsi="Arial" w:cs="Arial"/>
          <w:color w:val="FF6600"/>
          <w:sz w:val="18"/>
          <w:szCs w:val="18"/>
        </w:rPr>
        <w:t>Swisspearl</w:t>
      </w:r>
      <w:r w:rsidRPr="008542E9">
        <w:rPr>
          <w:rFonts w:ascii="Arial" w:hAnsi="Arial" w:cs="Arial"/>
          <w:sz w:val="18"/>
          <w:szCs w:val="18"/>
        </w:rPr>
        <w:t xml:space="preserve"> gevelpanelen en de lengte van de profielen van het draagsysteem op elkaar af.</w:t>
      </w:r>
    </w:p>
    <w:p w14:paraId="56A4731A" w14:textId="6485573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Tussen de achterzijde van </w:t>
      </w:r>
      <w:r w:rsidR="00D4716F">
        <w:rPr>
          <w:rFonts w:ascii="Arial" w:hAnsi="Arial" w:cs="Arial"/>
          <w:sz w:val="18"/>
          <w:szCs w:val="18"/>
        </w:rPr>
        <w:t>de bouwplaat</w:t>
      </w:r>
      <w:r w:rsidRPr="008542E9">
        <w:rPr>
          <w:rFonts w:ascii="Arial" w:hAnsi="Arial" w:cs="Arial"/>
          <w:sz w:val="18"/>
          <w:szCs w:val="18"/>
        </w:rPr>
        <w:t xml:space="preserve"> en de voorzijde van de isolatie moet een spouw van ten minste 20 mm gelaten worden om voldoende ventilatie te verkrijgen.</w:t>
      </w:r>
    </w:p>
    <w:p w14:paraId="7FA49984" w14:textId="0D61BD22"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r>
      <w:r w:rsidR="00D4716F">
        <w:rPr>
          <w:rFonts w:ascii="Arial" w:hAnsi="Arial"/>
          <w:i/>
          <w:iCs/>
          <w:sz w:val="18"/>
        </w:rPr>
        <w:t>Bouwplaten</w:t>
      </w:r>
      <w:r w:rsidR="00D4716F" w:rsidRPr="008542E9">
        <w:rPr>
          <w:rFonts w:ascii="Arial" w:hAnsi="Arial"/>
          <w:i/>
          <w:iCs/>
          <w:sz w:val="18"/>
        </w:rPr>
        <w:t xml:space="preserve"> </w:t>
      </w:r>
      <w:r w:rsidRPr="008542E9">
        <w:rPr>
          <w:rFonts w:ascii="Arial" w:hAnsi="Arial"/>
          <w:i/>
          <w:iCs/>
          <w:sz w:val="18"/>
        </w:rPr>
        <w:t>op houten achterconstructie</w:t>
      </w:r>
      <w:r w:rsidRPr="008542E9">
        <w:rPr>
          <w:rFonts w:ascii="Arial" w:hAnsi="Arial"/>
          <w:i/>
          <w:iCs/>
          <w:color w:val="808080"/>
          <w:sz w:val="18"/>
        </w:rPr>
        <w:t xml:space="preserve"> </w:t>
      </w:r>
    </w:p>
    <w:p w14:paraId="68A263AC" w14:textId="1609ECBF"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w:t>
      </w:r>
      <w:r w:rsidR="00D4716F">
        <w:rPr>
          <w:rFonts w:ascii="Arial" w:hAnsi="Arial" w:cs="Arial"/>
          <w:sz w:val="18"/>
          <w:szCs w:val="18"/>
        </w:rPr>
        <w:t>bouwplaten</w:t>
      </w:r>
      <w:r w:rsidR="00D4716F" w:rsidRPr="008542E9">
        <w:rPr>
          <w:rFonts w:ascii="Arial" w:hAnsi="Arial" w:cs="Arial"/>
          <w:sz w:val="18"/>
          <w:szCs w:val="18"/>
        </w:rPr>
        <w:t xml:space="preserve"> </w:t>
      </w:r>
      <w:r w:rsidRPr="008542E9">
        <w:rPr>
          <w:rFonts w:ascii="Arial" w:hAnsi="Arial" w:cs="Arial"/>
          <w:sz w:val="18"/>
          <w:szCs w:val="18"/>
        </w:rPr>
        <w:t xml:space="preserve">worden geplaatst volgens de voorschriften voorzien in de brochure met verwerkingsvoorschriften van de fabrikant </w:t>
      </w:r>
      <w:r w:rsidRPr="00D4716F">
        <w:rPr>
          <w:rFonts w:ascii="Arial" w:hAnsi="Arial" w:cs="Arial"/>
          <w:color w:val="FF6600"/>
          <w:sz w:val="18"/>
          <w:szCs w:val="18"/>
          <w:highlight w:val="yellow"/>
        </w:rPr>
        <w:t>“</w:t>
      </w:r>
      <w:r w:rsidR="00D4716F" w:rsidRPr="00D4716F">
        <w:rPr>
          <w:rFonts w:ascii="Arial" w:hAnsi="Arial" w:cs="Arial"/>
          <w:color w:val="FF6600"/>
          <w:sz w:val="18"/>
          <w:szCs w:val="18"/>
          <w:highlight w:val="yellow"/>
        </w:rPr>
        <w:t>…</w:t>
      </w:r>
      <w:r w:rsidRPr="00D4716F">
        <w:rPr>
          <w:rFonts w:ascii="Arial" w:hAnsi="Arial" w:cs="Arial"/>
          <w:color w:val="FF6600"/>
          <w:sz w:val="18"/>
          <w:szCs w:val="18"/>
          <w:highlight w:val="yellow"/>
        </w:rPr>
        <w:t>”</w:t>
      </w:r>
      <w:r w:rsidRPr="00D4716F">
        <w:rPr>
          <w:rFonts w:ascii="Arial" w:hAnsi="Arial" w:cs="Arial"/>
          <w:sz w:val="18"/>
          <w:szCs w:val="18"/>
          <w:highlight w:val="yellow"/>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33E16F70"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r>
      <w:r w:rsidR="00A81410">
        <w:rPr>
          <w:rFonts w:ascii="Arial" w:hAnsi="Arial" w:cs="Arial"/>
          <w:sz w:val="18"/>
          <w:szCs w:val="18"/>
        </w:rPr>
        <w:t>Kops, k</w:t>
      </w:r>
      <w:r w:rsidR="00BE0886">
        <w:rPr>
          <w:rFonts w:ascii="Arial" w:hAnsi="Arial" w:cs="Arial"/>
          <w:sz w:val="18"/>
          <w:szCs w:val="18"/>
        </w:rPr>
        <w:t>oud tegen elkaar</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C70060">
      <w:pPr>
        <w:pStyle w:val="8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C70060">
      <w:pPr>
        <w:pStyle w:val="8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C70060">
      <w:pPr>
        <w:pStyle w:val="8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C70060">
      <w:pPr>
        <w:pStyle w:val="80"/>
      </w:pPr>
      <w:r w:rsidRPr="008D41B3">
        <w:lastRenderedPageBreak/>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C70060">
      <w:pPr>
        <w:pStyle w:val="8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C7006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AA026E4" w:rsidR="004A5536" w:rsidRPr="00397D81" w:rsidRDefault="004A5536" w:rsidP="00195895">
      <w:pPr>
        <w:pStyle w:val="81"/>
        <w:spacing w:before="0" w:after="0"/>
      </w:pPr>
      <w:r>
        <w:t>De fabrikant kan een EPD-rapport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C7006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C70060">
      <w:pPr>
        <w:pStyle w:val="8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C70060">
      <w:pPr>
        <w:pStyle w:val="80"/>
        <w:rPr>
          <w:rStyle w:val="OptieChar"/>
        </w:rPr>
      </w:pPr>
      <w:r w:rsidRPr="00FA19B4">
        <w:rPr>
          <w:rStyle w:val="OptieChar"/>
          <w:highlight w:val="yellow"/>
        </w:rPr>
        <w:t>…</w:t>
      </w:r>
    </w:p>
    <w:p w14:paraId="7B543620" w14:textId="77777777" w:rsidR="007D63C7" w:rsidRPr="00092FD4" w:rsidRDefault="005D6D81" w:rsidP="00195895">
      <w:pPr>
        <w:pStyle w:val="Lijn"/>
        <w:spacing w:before="0" w:after="0"/>
      </w:pPr>
      <w:bookmarkStart w:id="76" w:name="_Toc156616433"/>
      <w:bookmarkStart w:id="77" w:name="_Toc156616473"/>
      <w:bookmarkStart w:id="78" w:name="_Toc158789917"/>
      <w:r>
        <w:rPr>
          <w:noProof/>
        </w:rPr>
        <w:pict w14:anchorId="374C4039">
          <v:rect id="_x0000_i1032"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5D6D81" w:rsidP="00195895">
      <w:pPr>
        <w:pStyle w:val="Lijn"/>
        <w:spacing w:before="0" w:after="0"/>
      </w:pPr>
      <w:r>
        <w:rPr>
          <w:noProof/>
        </w:rPr>
        <w:pict w14:anchorId="722E5E1A">
          <v:rect id="_x0000_i1031" alt="" style="width:453.6pt;height:.05pt;mso-width-percent:0;mso-height-percent:0;mso-width-percent:0;mso-height-percent:0" o:hralign="center" o:hrstd="t" o:hr="t" fillcolor="#aca899" stroked="f"/>
        </w:pict>
      </w:r>
    </w:p>
    <w:p w14:paraId="742C8497" w14:textId="64139230" w:rsidR="00B044A1" w:rsidRDefault="007D63C7" w:rsidP="00C70060">
      <w:pPr>
        <w:pStyle w:val="80"/>
      </w:pPr>
      <w:r>
        <w:t xml:space="preserve">De </w:t>
      </w:r>
      <w:r w:rsidR="00B044A1">
        <w:t>Permabase</w:t>
      </w:r>
      <w:r>
        <w:t xml:space="preserve">-platen kunnen ook worden </w:t>
      </w:r>
      <w:r w:rsidR="00FE5051">
        <w:t>gebruikt</w:t>
      </w:r>
      <w:r>
        <w:t xml:space="preserve"> </w:t>
      </w:r>
      <w:r w:rsidR="00B044A1">
        <w:t>als</w:t>
      </w:r>
      <w:r w:rsidR="00B044A1" w:rsidRPr="00B044A1">
        <w:t xml:space="preserve"> </w:t>
      </w:r>
      <w:r w:rsidR="00B044A1">
        <w:t>steunplaat voor binnenwanden, om af te werken met een betegeling, … Raadpleeg de leverancier van de bouwplaten voor de plaatsingsvoorschriften.</w:t>
      </w:r>
    </w:p>
    <w:bookmarkEnd w:id="69"/>
    <w:bookmarkEnd w:id="70"/>
    <w:bookmarkEnd w:id="71"/>
    <w:p w14:paraId="5C6A38E5" w14:textId="77777777" w:rsidR="009315D2" w:rsidRPr="00FA19B4" w:rsidRDefault="005D6D81" w:rsidP="009315D2">
      <w:pPr>
        <w:pStyle w:val="Lijn"/>
        <w:spacing w:before="0" w:after="0"/>
      </w:pPr>
      <w:r>
        <w:rPr>
          <w:noProof/>
        </w:rPr>
        <w:pict w14:anchorId="24B1AA28">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5D6D81" w:rsidP="009315D2">
      <w:pPr>
        <w:pStyle w:val="Lijn"/>
        <w:spacing w:before="0" w:after="0"/>
      </w:pPr>
      <w:r>
        <w:rPr>
          <w:noProof/>
        </w:rPr>
        <w:pict w14:anchorId="1DF2E223">
          <v:rect id="_x0000_i1029" alt="" style="width:453.6pt;height:.05pt;mso-width-percent:0;mso-height-percent:0;mso-width-percent:0;mso-height-percent:0" o:hralign="center" o:hrstd="t" o:hr="t" fillcolor="#aca899" stroked="f"/>
        </w:pict>
      </w:r>
    </w:p>
    <w:p w14:paraId="76F1867C" w14:textId="3C3DE140" w:rsidR="00B044A1" w:rsidRPr="00FA19B4" w:rsidRDefault="00B044A1" w:rsidP="00B044A1">
      <w:pPr>
        <w:pStyle w:val="Merk2"/>
        <w:spacing w:before="0" w:after="0"/>
      </w:pPr>
      <w:r>
        <w:rPr>
          <w:rStyle w:val="Merk1Char"/>
        </w:rPr>
        <w:t>Swisspearl Perma</w:t>
      </w:r>
      <w:r w:rsidR="001D7E12">
        <w:rPr>
          <w:rStyle w:val="Merk1Char"/>
        </w:rPr>
        <w:t>BASE</w:t>
      </w:r>
      <w:r>
        <w:rPr>
          <w:rStyle w:val="Merk1Char"/>
        </w:rPr>
        <w:t xml:space="preserve"> </w:t>
      </w:r>
      <w:r>
        <w:t>–</w:t>
      </w:r>
      <w:r w:rsidRPr="00FA19B4">
        <w:t xml:space="preserve"> </w:t>
      </w:r>
      <w:r>
        <w:t xml:space="preserve">bouwplaat op basis van cement met PS-korrels, glasvliesversterkt, als steunplaat bij gevelafwerking, af te werken met steenstrips, bepleistering, … </w:t>
      </w:r>
    </w:p>
    <w:p w14:paraId="4ED836E9" w14:textId="47EDB9FC"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B044A1">
        <w:rPr>
          <w:lang w:val="nl-BE"/>
        </w:rPr>
        <w:t>bouw</w:t>
      </w:r>
      <w:r w:rsidR="00FD45A3">
        <w:rPr>
          <w:lang w:val="nl-BE"/>
        </w:rPr>
        <w:t>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5AECB95A" w14:textId="616E3F21"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sidR="00B044A1">
        <w:rPr>
          <w:rStyle w:val="Post"/>
          <w:noProof w:val="0"/>
          <w:lang w:val="nl-BE"/>
        </w:rPr>
        <w:t>6</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5D6D81" w:rsidP="009315D2">
      <w:pPr>
        <w:pStyle w:val="Lijn"/>
        <w:spacing w:before="0" w:after="0"/>
      </w:pPr>
      <w:r>
        <w:rPr>
          <w:noProof/>
        </w:rPr>
        <w:pict w14:anchorId="2987300A">
          <v:rect id="_x0000_i1028"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5D6D81" w:rsidP="00195895">
      <w:pPr>
        <w:pStyle w:val="Lijn"/>
        <w:spacing w:before="0" w:after="0"/>
      </w:pPr>
      <w:r>
        <w:rPr>
          <w:noProof/>
        </w:rPr>
        <w:pict w14:anchorId="7FC0DB4C">
          <v:rect id="_x0000_i1027"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0FEAE513" w14:textId="77777777" w:rsidR="006D190E" w:rsidRPr="00FA19B4" w:rsidRDefault="005D6D81" w:rsidP="00195895">
      <w:pPr>
        <w:pStyle w:val="Lijn"/>
        <w:spacing w:before="0" w:after="0"/>
      </w:pPr>
      <w:r>
        <w:rPr>
          <w:noProof/>
        </w:rPr>
        <w:pict w14:anchorId="394141AD">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C70060">
      <w:pPr>
        <w:pStyle w:val="80"/>
        <w:rPr>
          <w:rStyle w:val="Merk"/>
          <w:lang w:val="nl-BE"/>
        </w:rPr>
      </w:pPr>
      <w:r>
        <w:rPr>
          <w:rStyle w:val="Merk"/>
          <w:lang w:val="nl-BE"/>
        </w:rPr>
        <w:t>SWISSPEARL</w:t>
      </w:r>
    </w:p>
    <w:p w14:paraId="053B9613" w14:textId="77777777" w:rsidR="006D190E" w:rsidRPr="00F805E9" w:rsidRDefault="006D190E" w:rsidP="00C70060">
      <w:pPr>
        <w:pStyle w:val="80"/>
      </w:pPr>
      <w:r w:rsidRPr="00F805E9">
        <w:t>Kontichsesteenweg 50</w:t>
      </w:r>
    </w:p>
    <w:p w14:paraId="59F91D55" w14:textId="77777777" w:rsidR="006D190E" w:rsidRPr="00F805E9" w:rsidRDefault="006D190E" w:rsidP="00C70060">
      <w:pPr>
        <w:pStyle w:val="80"/>
      </w:pPr>
      <w:r w:rsidRPr="00F805E9">
        <w:t>BE-2630 Aartselaar</w:t>
      </w:r>
    </w:p>
    <w:p w14:paraId="44E73C31" w14:textId="77777777" w:rsidR="006D190E" w:rsidRPr="002C4E2E" w:rsidRDefault="006D190E" w:rsidP="00C70060">
      <w:pPr>
        <w:pStyle w:val="80"/>
      </w:pPr>
      <w:r w:rsidRPr="002C4E2E">
        <w:t>Tel.: +32 (0)3 292 30 10</w:t>
      </w:r>
    </w:p>
    <w:p w14:paraId="75FCF65E" w14:textId="77777777" w:rsidR="006D190E" w:rsidRPr="00483A20" w:rsidRDefault="006D190E" w:rsidP="00C70060">
      <w:pPr>
        <w:pStyle w:val="80"/>
        <w:rPr>
          <w:lang w:val="en-US"/>
        </w:rPr>
      </w:pPr>
      <w:r w:rsidRPr="00483A20">
        <w:rPr>
          <w:lang w:val="en-US"/>
        </w:rPr>
        <w:t xml:space="preserve">Fax: +32 (0)3 </w:t>
      </w:r>
      <w:r>
        <w:rPr>
          <w:lang w:val="en-US"/>
        </w:rPr>
        <w:t>294 48 70</w:t>
      </w:r>
    </w:p>
    <w:p w14:paraId="04847ACC" w14:textId="77777777" w:rsidR="006D190E" w:rsidRPr="00483A20" w:rsidRDefault="006D190E" w:rsidP="00C70060">
      <w:pPr>
        <w:pStyle w:val="80"/>
        <w:rPr>
          <w:lang w:val="en-US"/>
        </w:rPr>
      </w:pPr>
      <w:r>
        <w:fldChar w:fldCharType="begin"/>
      </w:r>
      <w:r w:rsidRPr="003B5512">
        <w:rPr>
          <w:lang w:val="en-US"/>
          <w:rPrChange w:id="81" w:author="Yves Fordel" w:date="2026-02-06T09:10:00Z" w16du:dateUtc="2026-02-06T08:10:00Z">
            <w:rPr/>
          </w:rPrChange>
        </w:rPr>
        <w:instrText>HYPERLINK "mailto:info@swisspearl.com"</w:instrText>
      </w:r>
      <w:r>
        <w:fldChar w:fldCharType="separate"/>
      </w:r>
      <w:r w:rsidRPr="009F47DC">
        <w:rPr>
          <w:rStyle w:val="Hyperlink"/>
          <w:lang w:val="en-US"/>
        </w:rPr>
        <w:t>info@swisspearl.com</w:t>
      </w:r>
      <w:r>
        <w:fldChar w:fldCharType="end"/>
      </w:r>
    </w:p>
    <w:p w14:paraId="6967A751" w14:textId="77777777" w:rsidR="006D190E" w:rsidRDefault="006D190E" w:rsidP="00C70060">
      <w:pPr>
        <w:pStyle w:val="80"/>
        <w:rPr>
          <w:lang w:val="en-US"/>
        </w:rPr>
      </w:pPr>
      <w:r>
        <w:fldChar w:fldCharType="begin"/>
      </w:r>
      <w:r w:rsidRPr="003B5512">
        <w:rPr>
          <w:lang w:val="en-US"/>
          <w:rPrChange w:id="82" w:author="Yves Fordel" w:date="2026-02-06T09:10:00Z" w16du:dateUtc="2026-02-06T08:10:00Z">
            <w:rPr/>
          </w:rPrChange>
        </w:rPr>
        <w:instrText>HYPERLINK "http://www.swisspearl.com"</w:instrText>
      </w:r>
      <w:r>
        <w:fldChar w:fldCharType="separate"/>
      </w:r>
      <w:r w:rsidRPr="009F47DC">
        <w:rPr>
          <w:rStyle w:val="Hyperlink"/>
          <w:lang w:val="en-US"/>
        </w:rPr>
        <w:t>www.swisspearl.com</w:t>
      </w:r>
      <w:r>
        <w:fldChar w:fldCharType="end"/>
      </w:r>
    </w:p>
    <w:p w14:paraId="4283F0F8" w14:textId="1C4FD595" w:rsidR="00042AC1" w:rsidRPr="00FA19B4" w:rsidRDefault="005D6D81" w:rsidP="00042AC1">
      <w:pPr>
        <w:pStyle w:val="Lijn"/>
        <w:spacing w:before="0" w:after="0"/>
      </w:pPr>
      <w:r>
        <w:rPr>
          <w:noProof/>
        </w:rPr>
        <w:pict w14:anchorId="3CE723C0">
          <v:rect id="_x0000_i102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 xml:space="preserve">Alle informatie in dit specifieke bestekdocument is geldig op de datum van publicatie in België/Luxemburg en vervangt alle voorgaande edities in België/Luxemburg. Swisspearl is niet </w:t>
      </w:r>
      <w:r w:rsidRPr="00FA4CE9">
        <w:rPr>
          <w:rFonts w:asciiTheme="minorHAnsi" w:hAnsiTheme="minorHAnsi"/>
          <w:color w:val="808080" w:themeColor="background1" w:themeShade="80"/>
        </w:rPr>
        <w:lastRenderedPageBreak/>
        <w:t>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1"/>
      <w:footerReference w:type="default" r:id="rId12"/>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DAD3" w14:textId="77777777" w:rsidR="005D6D81" w:rsidRDefault="005D6D81" w:rsidP="00043D74">
      <w:r>
        <w:separator/>
      </w:r>
    </w:p>
  </w:endnote>
  <w:endnote w:type="continuationSeparator" w:id="0">
    <w:p w14:paraId="6458ED92" w14:textId="77777777" w:rsidR="005D6D81" w:rsidRDefault="005D6D81"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5D6D81" w:rsidP="009315D2">
    <w:pPr>
      <w:pStyle w:val="Lijn"/>
      <w:spacing w:before="0" w:after="0"/>
    </w:pPr>
    <w:r>
      <w:rPr>
        <w:noProof/>
      </w:rPr>
      <w:pict w14:anchorId="646017CF">
        <v:rect id="_x0000_i1036" alt="" style="width:453.6pt;height:.05pt;mso-width-percent:0;mso-height-percent:0;mso-width-percent:0;mso-height-percent:0" o:hralign="center" o:hrstd="t" o:hr="t" fillcolor="#aca899" stroked="f"/>
      </w:pict>
    </w:r>
  </w:p>
  <w:p w14:paraId="195FF808" w14:textId="5917858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32475E">
      <w:rPr>
        <w:rFonts w:ascii="Arial" w:hAnsi="Arial" w:cs="Arial"/>
        <w:sz w:val="16"/>
        <w:szCs w:val="16"/>
        <w:lang w:val="en-GB"/>
      </w:rPr>
      <w:t>6</w:t>
    </w:r>
    <w:r w:rsidR="00483A20">
      <w:rPr>
        <w:rFonts w:ascii="Arial" w:hAnsi="Arial" w:cs="Arial"/>
        <w:sz w:val="16"/>
        <w:szCs w:val="16"/>
        <w:lang w:val="en-GB"/>
      </w:rPr>
      <w:tab/>
      <w:t xml:space="preserve">FabrikantBestek </w:t>
    </w:r>
    <w:r w:rsidR="00F97EFA">
      <w:rPr>
        <w:rFonts w:ascii="Arial" w:hAnsi="Arial" w:cs="Arial"/>
        <w:sz w:val="16"/>
        <w:szCs w:val="16"/>
        <w:lang w:val="en-GB"/>
      </w:rPr>
      <w:t>20</w:t>
    </w:r>
    <w:r w:rsidR="00D31DE1">
      <w:rPr>
        <w:rFonts w:ascii="Arial" w:hAnsi="Arial" w:cs="Arial"/>
        <w:sz w:val="16"/>
        <w:szCs w:val="16"/>
        <w:lang w:val="en-GB"/>
      </w:rPr>
      <w:t>2</w:t>
    </w:r>
    <w:r w:rsidR="0032475E">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5A37FF">
      <w:rPr>
        <w:rFonts w:ascii="Arial" w:hAnsi="Arial" w:cs="Arial"/>
        <w:noProof/>
        <w:sz w:val="16"/>
        <w:szCs w:val="16"/>
      </w:rPr>
      <w:t>2026 02 12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5A37FF">
      <w:rPr>
        <w:rFonts w:ascii="Arial" w:hAnsi="Arial" w:cs="Arial"/>
        <w:noProof/>
        <w:sz w:val="16"/>
        <w:szCs w:val="16"/>
      </w:rPr>
      <w:t>8:36</w:t>
    </w:r>
    <w:r w:rsidR="00FC0977" w:rsidRPr="00FB0B2D">
      <w:rPr>
        <w:rFonts w:ascii="Arial" w:hAnsi="Arial" w:cs="Arial"/>
        <w:sz w:val="16"/>
        <w:szCs w:val="16"/>
      </w:rPr>
      <w:fldChar w:fldCharType="end"/>
    </w:r>
  </w:p>
  <w:p w14:paraId="11BB074D" w14:textId="11E1933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0D01A4">
      <w:rPr>
        <w:rFonts w:ascii="Arial" w:hAnsi="Arial" w:cs="Arial"/>
        <w:sz w:val="16"/>
        <w:szCs w:val="16"/>
        <w:lang w:val="en-GB"/>
      </w:rPr>
      <w:t>Swisspearl Belgium</w:t>
    </w:r>
    <w:r w:rsidR="00145544">
      <w:rPr>
        <w:rFonts w:ascii="Arial" w:hAnsi="Arial" w:cs="Arial"/>
        <w:sz w:val="16"/>
        <w:szCs w:val="16"/>
        <w:lang w:val="en-GB"/>
      </w:rPr>
      <w:t xml:space="preserve"> </w:t>
    </w:r>
    <w:r>
      <w:rPr>
        <w:rFonts w:ascii="Arial" w:hAnsi="Arial" w:cs="Arial"/>
        <w:sz w:val="16"/>
        <w:szCs w:val="16"/>
        <w:lang w:val="en-GB"/>
      </w:rPr>
      <w:t xml:space="preserve"> </w:t>
    </w:r>
    <w:r w:rsidR="00B044A1">
      <w:rPr>
        <w:rFonts w:ascii="Arial" w:hAnsi="Arial" w:cs="Arial"/>
        <w:sz w:val="16"/>
        <w:szCs w:val="16"/>
        <w:lang w:val="en-GB"/>
      </w:rPr>
      <w:t>6</w:t>
    </w:r>
    <w:r w:rsidR="00884A73">
      <w:rPr>
        <w:rFonts w:ascii="Arial" w:hAnsi="Arial" w:cs="Arial"/>
        <w:sz w:val="16"/>
        <w:szCs w:val="16"/>
        <w:lang w:val="en-GB"/>
      </w:rPr>
      <w:t>-2-</w:t>
    </w:r>
    <w:r w:rsidRPr="00FB0B2D">
      <w:rPr>
        <w:rFonts w:ascii="Arial" w:hAnsi="Arial" w:cs="Arial"/>
        <w:sz w:val="16"/>
        <w:szCs w:val="16"/>
        <w:lang w:val="en-GB"/>
      </w:rPr>
      <w:t>20</w:t>
    </w:r>
    <w:r w:rsidR="00D31DE1">
      <w:rPr>
        <w:rFonts w:ascii="Arial" w:hAnsi="Arial" w:cs="Arial"/>
        <w:sz w:val="16"/>
        <w:szCs w:val="16"/>
        <w:lang w:val="en-GB"/>
      </w:rPr>
      <w:t>2</w:t>
    </w:r>
    <w:r w:rsidR="0032475E">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D7B" w14:textId="77777777" w:rsidR="005D6D81" w:rsidRDefault="005D6D81" w:rsidP="00043D74">
      <w:r>
        <w:separator/>
      </w:r>
    </w:p>
  </w:footnote>
  <w:footnote w:type="continuationSeparator" w:id="0">
    <w:p w14:paraId="43DC2289" w14:textId="77777777" w:rsidR="005D6D81" w:rsidRDefault="005D6D81"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3" w:name="_Toc75230067"/>
    <w:bookmarkStart w:id="84" w:name="_Toc114297164"/>
    <w:r w:rsidRPr="00FA19B4">
      <w:t>Bestekteksten</w:t>
    </w:r>
    <w:bookmarkEnd w:id="83"/>
    <w:bookmarkEnd w:id="84"/>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s Fordel">
    <w15:presenceInfo w15:providerId="AD" w15:userId="S::yves.fordel@swisspearl.com::0cd0526e-0037-4cf9-91eb-4f309cb9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81992"/>
    <w:rsid w:val="000820B2"/>
    <w:rsid w:val="00086C24"/>
    <w:rsid w:val="000906CC"/>
    <w:rsid w:val="000B1A06"/>
    <w:rsid w:val="000B2B66"/>
    <w:rsid w:val="000B5543"/>
    <w:rsid w:val="000C6B12"/>
    <w:rsid w:val="000D01A4"/>
    <w:rsid w:val="000D1286"/>
    <w:rsid w:val="000D282F"/>
    <w:rsid w:val="000F60E2"/>
    <w:rsid w:val="0010162F"/>
    <w:rsid w:val="00101B38"/>
    <w:rsid w:val="00113B62"/>
    <w:rsid w:val="0013183F"/>
    <w:rsid w:val="00145544"/>
    <w:rsid w:val="001460AE"/>
    <w:rsid w:val="0014753E"/>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06E4"/>
    <w:rsid w:val="001D3BB7"/>
    <w:rsid w:val="001D7E12"/>
    <w:rsid w:val="001E49E3"/>
    <w:rsid w:val="00207F26"/>
    <w:rsid w:val="00210D3E"/>
    <w:rsid w:val="0021427D"/>
    <w:rsid w:val="002267B3"/>
    <w:rsid w:val="002306F6"/>
    <w:rsid w:val="00234687"/>
    <w:rsid w:val="002514D5"/>
    <w:rsid w:val="002518A6"/>
    <w:rsid w:val="002521F5"/>
    <w:rsid w:val="002555BE"/>
    <w:rsid w:val="002557AD"/>
    <w:rsid w:val="00257C43"/>
    <w:rsid w:val="00276D53"/>
    <w:rsid w:val="002821F4"/>
    <w:rsid w:val="0028285C"/>
    <w:rsid w:val="00282E44"/>
    <w:rsid w:val="002A1212"/>
    <w:rsid w:val="002B1E9F"/>
    <w:rsid w:val="002B4006"/>
    <w:rsid w:val="002B487E"/>
    <w:rsid w:val="002C5E5C"/>
    <w:rsid w:val="002D487F"/>
    <w:rsid w:val="002D7179"/>
    <w:rsid w:val="002E3498"/>
    <w:rsid w:val="002E4FBD"/>
    <w:rsid w:val="002E7DEF"/>
    <w:rsid w:val="002F6BD3"/>
    <w:rsid w:val="002F79AD"/>
    <w:rsid w:val="00315CAC"/>
    <w:rsid w:val="0032475E"/>
    <w:rsid w:val="003273CB"/>
    <w:rsid w:val="00332ADE"/>
    <w:rsid w:val="00341E4B"/>
    <w:rsid w:val="003525FD"/>
    <w:rsid w:val="003602A8"/>
    <w:rsid w:val="00360348"/>
    <w:rsid w:val="003617BC"/>
    <w:rsid w:val="00363A20"/>
    <w:rsid w:val="00373F00"/>
    <w:rsid w:val="0037700B"/>
    <w:rsid w:val="003901AB"/>
    <w:rsid w:val="003948EC"/>
    <w:rsid w:val="00397D81"/>
    <w:rsid w:val="003B5512"/>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511B"/>
    <w:rsid w:val="004C504C"/>
    <w:rsid w:val="004D1FBA"/>
    <w:rsid w:val="004D2CD3"/>
    <w:rsid w:val="004D564F"/>
    <w:rsid w:val="004D68DC"/>
    <w:rsid w:val="004E4F8C"/>
    <w:rsid w:val="004F4066"/>
    <w:rsid w:val="0050196C"/>
    <w:rsid w:val="00520BAF"/>
    <w:rsid w:val="00540410"/>
    <w:rsid w:val="00540806"/>
    <w:rsid w:val="00551FA6"/>
    <w:rsid w:val="00555D92"/>
    <w:rsid w:val="00556C49"/>
    <w:rsid w:val="00564C22"/>
    <w:rsid w:val="005718C9"/>
    <w:rsid w:val="0057653E"/>
    <w:rsid w:val="00576F6D"/>
    <w:rsid w:val="00582EBE"/>
    <w:rsid w:val="005836D3"/>
    <w:rsid w:val="00592AF2"/>
    <w:rsid w:val="005A37FF"/>
    <w:rsid w:val="005D6C42"/>
    <w:rsid w:val="005D6D81"/>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F5DBA"/>
    <w:rsid w:val="00704CC9"/>
    <w:rsid w:val="0072391A"/>
    <w:rsid w:val="00732C99"/>
    <w:rsid w:val="007361E7"/>
    <w:rsid w:val="00753F59"/>
    <w:rsid w:val="0075639D"/>
    <w:rsid w:val="00776B0C"/>
    <w:rsid w:val="00780CF2"/>
    <w:rsid w:val="007923DF"/>
    <w:rsid w:val="007C0102"/>
    <w:rsid w:val="007C6445"/>
    <w:rsid w:val="007D3110"/>
    <w:rsid w:val="007D4C5B"/>
    <w:rsid w:val="007D63C7"/>
    <w:rsid w:val="007E5E00"/>
    <w:rsid w:val="007F3440"/>
    <w:rsid w:val="007F58EF"/>
    <w:rsid w:val="00815A0E"/>
    <w:rsid w:val="00833953"/>
    <w:rsid w:val="008502CC"/>
    <w:rsid w:val="0085039A"/>
    <w:rsid w:val="00853D1C"/>
    <w:rsid w:val="008542E9"/>
    <w:rsid w:val="00856B75"/>
    <w:rsid w:val="00862ED3"/>
    <w:rsid w:val="0088346B"/>
    <w:rsid w:val="00884A73"/>
    <w:rsid w:val="008A0CCF"/>
    <w:rsid w:val="008A4DE1"/>
    <w:rsid w:val="008B0D7B"/>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73F4A"/>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2781"/>
    <w:rsid w:val="00A14CBE"/>
    <w:rsid w:val="00A154F0"/>
    <w:rsid w:val="00A2158B"/>
    <w:rsid w:val="00A22FCB"/>
    <w:rsid w:val="00A232E9"/>
    <w:rsid w:val="00A27402"/>
    <w:rsid w:val="00A45196"/>
    <w:rsid w:val="00A54DEC"/>
    <w:rsid w:val="00A5750A"/>
    <w:rsid w:val="00A6115E"/>
    <w:rsid w:val="00A62F59"/>
    <w:rsid w:val="00A81410"/>
    <w:rsid w:val="00A86214"/>
    <w:rsid w:val="00A97505"/>
    <w:rsid w:val="00AA5FD1"/>
    <w:rsid w:val="00AB7F64"/>
    <w:rsid w:val="00AC3B90"/>
    <w:rsid w:val="00AE0E17"/>
    <w:rsid w:val="00AE227E"/>
    <w:rsid w:val="00AE69EF"/>
    <w:rsid w:val="00B0263D"/>
    <w:rsid w:val="00B0406A"/>
    <w:rsid w:val="00B044A1"/>
    <w:rsid w:val="00B04EA7"/>
    <w:rsid w:val="00B13E2E"/>
    <w:rsid w:val="00B42638"/>
    <w:rsid w:val="00B472A1"/>
    <w:rsid w:val="00B47C1B"/>
    <w:rsid w:val="00B756C5"/>
    <w:rsid w:val="00B769D0"/>
    <w:rsid w:val="00B83D8F"/>
    <w:rsid w:val="00B9286A"/>
    <w:rsid w:val="00B935F1"/>
    <w:rsid w:val="00BA6745"/>
    <w:rsid w:val="00BB1B1C"/>
    <w:rsid w:val="00BB33F3"/>
    <w:rsid w:val="00BE0886"/>
    <w:rsid w:val="00BE1E7D"/>
    <w:rsid w:val="00BF220A"/>
    <w:rsid w:val="00C05ED3"/>
    <w:rsid w:val="00C12060"/>
    <w:rsid w:val="00C20FC6"/>
    <w:rsid w:val="00C22D53"/>
    <w:rsid w:val="00C330A0"/>
    <w:rsid w:val="00C33310"/>
    <w:rsid w:val="00C53772"/>
    <w:rsid w:val="00C54AF2"/>
    <w:rsid w:val="00C57EEF"/>
    <w:rsid w:val="00C70060"/>
    <w:rsid w:val="00C73E54"/>
    <w:rsid w:val="00C92EB3"/>
    <w:rsid w:val="00C96296"/>
    <w:rsid w:val="00CB79BE"/>
    <w:rsid w:val="00CE76D8"/>
    <w:rsid w:val="00D12BAE"/>
    <w:rsid w:val="00D13ADE"/>
    <w:rsid w:val="00D13C29"/>
    <w:rsid w:val="00D2048E"/>
    <w:rsid w:val="00D21071"/>
    <w:rsid w:val="00D26A00"/>
    <w:rsid w:val="00D31DE1"/>
    <w:rsid w:val="00D4716F"/>
    <w:rsid w:val="00D508F7"/>
    <w:rsid w:val="00D55201"/>
    <w:rsid w:val="00D64A38"/>
    <w:rsid w:val="00D92D9A"/>
    <w:rsid w:val="00D95F42"/>
    <w:rsid w:val="00D9661D"/>
    <w:rsid w:val="00DA1D0C"/>
    <w:rsid w:val="00DB2507"/>
    <w:rsid w:val="00DB47FA"/>
    <w:rsid w:val="00DC49C9"/>
    <w:rsid w:val="00DC7A47"/>
    <w:rsid w:val="00DD0E61"/>
    <w:rsid w:val="00DE0CB1"/>
    <w:rsid w:val="00DE6DCC"/>
    <w:rsid w:val="00E27D70"/>
    <w:rsid w:val="00E31C05"/>
    <w:rsid w:val="00E559D9"/>
    <w:rsid w:val="00E67C0A"/>
    <w:rsid w:val="00E7560B"/>
    <w:rsid w:val="00EB49E3"/>
    <w:rsid w:val="00EB5F0C"/>
    <w:rsid w:val="00ED082F"/>
    <w:rsid w:val="00ED0866"/>
    <w:rsid w:val="00ED3315"/>
    <w:rsid w:val="00EE0502"/>
    <w:rsid w:val="00EE7B8D"/>
    <w:rsid w:val="00F03735"/>
    <w:rsid w:val="00F14E0B"/>
    <w:rsid w:val="00F23EC7"/>
    <w:rsid w:val="00F27A0D"/>
    <w:rsid w:val="00F303DC"/>
    <w:rsid w:val="00F32524"/>
    <w:rsid w:val="00F414F8"/>
    <w:rsid w:val="00F50943"/>
    <w:rsid w:val="00F7127A"/>
    <w:rsid w:val="00F7287D"/>
    <w:rsid w:val="00F805E9"/>
    <w:rsid w:val="00F96D99"/>
    <w:rsid w:val="00F97EFA"/>
    <w:rsid w:val="00FA19B4"/>
    <w:rsid w:val="00FA4CE9"/>
    <w:rsid w:val="00FB1520"/>
    <w:rsid w:val="00FB195C"/>
    <w:rsid w:val="00FB444B"/>
    <w:rsid w:val="00FB7D76"/>
    <w:rsid w:val="00FC0977"/>
    <w:rsid w:val="00FC0C7E"/>
    <w:rsid w:val="00FD0FB1"/>
    <w:rsid w:val="00FD3F95"/>
    <w:rsid w:val="00FD45A3"/>
    <w:rsid w:val="00FD724E"/>
    <w:rsid w:val="00FE4A08"/>
    <w:rsid w:val="00FE5051"/>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C70060"/>
    <w:pPr>
      <w:tabs>
        <w:tab w:val="left" w:pos="284"/>
      </w:tabs>
      <w:spacing w:before="20" w:after="40"/>
      <w:ind w:left="567"/>
    </w:pPr>
    <w:rPr>
      <w:rFonts w:ascii="Arial" w:hAnsi="Arial" w:cs="Arial"/>
      <w:sz w:val="18"/>
      <w:szCs w:val="18"/>
    </w:rPr>
  </w:style>
  <w:style w:type="character" w:customStyle="1" w:styleId="80Char">
    <w:name w:val="8.0 Char"/>
    <w:link w:val="80"/>
    <w:rsid w:val="00C70060"/>
    <w:rPr>
      <w:rFonts w:ascii="Arial" w:hAnsi="Arial" w:cs="Arial"/>
      <w:sz w:val="18"/>
      <w:szCs w:val="18"/>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styleId="Lijstalinea">
    <w:name w:val="List Paragraph"/>
    <w:basedOn w:val="Standaard"/>
    <w:uiPriority w:val="72"/>
    <w:qFormat/>
    <w:rsid w:val="00C70060"/>
    <w:pPr>
      <w:ind w:left="720"/>
      <w:contextualSpacing/>
    </w:pPr>
  </w:style>
  <w:style w:type="paragraph" w:styleId="Revisie">
    <w:name w:val="Revision"/>
    <w:hidden/>
    <w:uiPriority w:val="71"/>
    <w:rsid w:val="00F2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3.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customXml/itemProps4.xml><?xml version="1.0" encoding="utf-8"?>
<ds:datastoreItem xmlns:ds="http://schemas.openxmlformats.org/officeDocument/2006/customXml" ds:itemID="{470B2177-DB3D-4327-BBCC-C80CE8BF777F}"/>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TotalTime>
  <Pages>5</Pages>
  <Words>2116</Words>
  <Characters>11644</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13733</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cp:revision>
  <cp:lastPrinted>2010-06-28T14:05:00Z</cp:lastPrinted>
  <dcterms:created xsi:type="dcterms:W3CDTF">2026-02-06T08:40:00Z</dcterms:created>
  <dcterms:modified xsi:type="dcterms:W3CDTF">2026-02-12T07:37:00Z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