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9C32" w14:textId="77777777" w:rsidR="009315D2" w:rsidRPr="00FA19B4" w:rsidRDefault="003E62D0" w:rsidP="009315D2">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18240161">
          <v:rect id="_x0000_i1035" alt="" style="width:453.6pt;height:.05pt;mso-width-percent:0;mso-height-percent:0;mso-width-percent:0;mso-height-percent:0" o:hralign="center" o:hrstd="t" o:hr="t" fillcolor="#aca899" stroked="f"/>
        </w:pict>
      </w:r>
    </w:p>
    <w:p w14:paraId="297EFA4B" w14:textId="77777777" w:rsidR="005A56F8" w:rsidRPr="00E251B0" w:rsidRDefault="005A56F8" w:rsidP="005A56F8">
      <w:pPr>
        <w:pStyle w:val="Kop2"/>
        <w:spacing w:before="0"/>
        <w:rPr>
          <w:lang w:val="en-US"/>
        </w:rPr>
      </w:pPr>
      <w:bookmarkStart w:id="63" w:name="_Toc265507989"/>
      <w:bookmarkStart w:id="64" w:name="_Toc33384315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E251B0">
        <w:rPr>
          <w:rStyle w:val="Kop5BlauwChar"/>
        </w:rPr>
        <w:t xml:space="preserve">18.42.50.  </w:t>
      </w:r>
      <w:r w:rsidRPr="00E251B0">
        <w:rPr>
          <w:rStyle w:val="Kop5BlauwChar"/>
        </w:rPr>
        <w:tab/>
      </w:r>
      <w:r w:rsidRPr="00E251B0">
        <w:rPr>
          <w:lang w:val="en-US"/>
        </w:rPr>
        <w:t>Revêtements de façades, plaques sur ossature, gén.</w:t>
      </w:r>
    </w:p>
    <w:p w14:paraId="0754C9D8" w14:textId="77777777" w:rsidR="005A56F8" w:rsidRPr="00E251B0" w:rsidRDefault="005A56F8" w:rsidP="005A56F8">
      <w:pPr>
        <w:pStyle w:val="Kop3"/>
        <w:spacing w:before="0"/>
        <w:rPr>
          <w:lang w:val="en-US"/>
        </w:rPr>
      </w:pPr>
      <w:r w:rsidRPr="00E251B0">
        <w:rPr>
          <w:color w:val="0000FF"/>
          <w:lang w:val="en-US"/>
        </w:rPr>
        <w:t>18.42.50.¦261</w:t>
      </w:r>
      <w:r w:rsidRPr="00E251B0">
        <w:rPr>
          <w:lang w:val="en-US"/>
        </w:rPr>
        <w:t>.</w:t>
      </w:r>
      <w:r w:rsidRPr="00E251B0">
        <w:rPr>
          <w:color w:val="008000"/>
          <w:lang w:val="en-US"/>
        </w:rPr>
        <w:t>2-.</w:t>
      </w:r>
      <w:r w:rsidRPr="00E251B0">
        <w:rPr>
          <w:lang w:val="en-US"/>
        </w:rPr>
        <w:t>¦..</w:t>
      </w:r>
      <w:r w:rsidRPr="00E251B0">
        <w:rPr>
          <w:rStyle w:val="Kop5BlauwChar"/>
        </w:rPr>
        <w:t xml:space="preserve"> </w:t>
      </w:r>
      <w:r w:rsidRPr="00E251B0">
        <w:rPr>
          <w:lang w:val="en-US"/>
        </w:rPr>
        <w:t xml:space="preserve">Revêtements de façades, plaques sans recouvrement sur ossature / montage visible, fibres-ciment </w:t>
      </w:r>
    </w:p>
    <w:p w14:paraId="073D9666" w14:textId="77777777" w:rsidR="009315D2" w:rsidRPr="00FA19B4" w:rsidRDefault="003E62D0" w:rsidP="009315D2">
      <w:pPr>
        <w:pStyle w:val="Lijn"/>
        <w:spacing w:before="0" w:after="0"/>
      </w:pPr>
      <w:r>
        <w:rPr>
          <w:noProof/>
        </w:rPr>
        <w:pict w14:anchorId="230ADF9F">
          <v:rect id="_x0000_i1034" alt="" style="width:453.6pt;height:.05pt;mso-width-percent:0;mso-height-percent:0;mso-width-percent:0;mso-height-percent:0" o:hralign="center" o:hrstd="t" o:hr="t" fillcolor="#aca899" stroked="f"/>
        </w:pict>
      </w:r>
    </w:p>
    <w:p w14:paraId="78180B8D" w14:textId="38E4E8B7" w:rsidR="0037700B" w:rsidRPr="00FA19B4" w:rsidRDefault="00D31DE1" w:rsidP="00195895">
      <w:pPr>
        <w:pStyle w:val="Merk2"/>
        <w:spacing w:before="0" w:after="0"/>
      </w:pPr>
      <w:r>
        <w:rPr>
          <w:rStyle w:val="Merk1Char"/>
        </w:rPr>
        <w:t>Swisspearl</w:t>
      </w:r>
      <w:r w:rsidR="00D55201">
        <w:rPr>
          <w:rStyle w:val="Merk1Char"/>
        </w:rPr>
        <w:t xml:space="preserve"> </w:t>
      </w:r>
      <w:r w:rsidR="006267F0">
        <w:rPr>
          <w:rStyle w:val="Merk1Char"/>
        </w:rPr>
        <w:t>Construction</w:t>
      </w:r>
      <w:r>
        <w:rPr>
          <w:rStyle w:val="Merk1Char"/>
        </w:rPr>
        <w:t xml:space="preserve"> </w:t>
      </w:r>
      <w:r w:rsidR="008502CC">
        <w:t>–</w:t>
      </w:r>
      <w:r w:rsidR="0037700B" w:rsidRPr="00FA19B4">
        <w:t xml:space="preserve"> </w:t>
      </w:r>
      <w:bookmarkEnd w:id="63"/>
      <w:bookmarkEnd w:id="64"/>
      <w:r w:rsidR="000F580C" w:rsidRPr="005E2BC7">
        <w:t>F</w:t>
      </w:r>
      <w:r w:rsidR="000F580C" w:rsidRPr="00D832DD">
        <w:t>euilles planes</w:t>
      </w:r>
      <w:r w:rsidR="000F580C">
        <w:t xml:space="preserve"> en fibres-</w:t>
      </w:r>
      <w:r w:rsidR="000F580C" w:rsidRPr="00D832DD">
        <w:t xml:space="preserve">ciment, teintées dans la masse, sans </w:t>
      </w:r>
      <w:r w:rsidR="000F580C" w:rsidRPr="005E2BC7">
        <w:t>amiante avec aspect gris de ciment</w:t>
      </w:r>
      <w:r w:rsidR="000F580C">
        <w:t xml:space="preserve"> </w:t>
      </w:r>
      <w:r w:rsidR="00ED72A2">
        <w:t>(béton)</w:t>
      </w:r>
    </w:p>
    <w:p w14:paraId="22958422" w14:textId="77777777" w:rsidR="009315D2" w:rsidRPr="00FA19B4" w:rsidRDefault="003E62D0" w:rsidP="009315D2">
      <w:pPr>
        <w:pStyle w:val="Lijn"/>
        <w:spacing w:before="0" w:after="0"/>
      </w:pPr>
      <w:r>
        <w:rPr>
          <w:noProof/>
        </w:rPr>
        <w:pict w14:anchorId="08035048">
          <v:rect id="_x0000_i1033" alt="" style="width:453.6pt;height:.05pt;mso-width-percent:0;mso-height-percent:0;mso-width-percent:0;mso-height-percent:0" o:hralign="center" o:hrstd="t" o:hr="t" fillcolor="#aca899" stroked="f"/>
        </w:pict>
      </w:r>
    </w:p>
    <w:p w14:paraId="526BE00E" w14:textId="77777777" w:rsidR="003748D9" w:rsidRPr="002D1F86" w:rsidRDefault="003748D9" w:rsidP="003748D9">
      <w:pPr>
        <w:pStyle w:val="Kop5"/>
        <w:spacing w:before="0" w:after="0"/>
        <w:rPr>
          <w:lang w:val="fr-BE"/>
        </w:rPr>
      </w:pPr>
      <w:r w:rsidRPr="002D1F86">
        <w:rPr>
          <w:rStyle w:val="Kop5BlauwChar"/>
          <w:lang w:val="fr-BE"/>
        </w:rPr>
        <w:t>.10.</w:t>
      </w:r>
      <w:r w:rsidRPr="002D1F86">
        <w:rPr>
          <w:lang w:val="fr-BE"/>
        </w:rPr>
        <w:tab/>
        <w:t>DESCRIPTION</w:t>
      </w:r>
    </w:p>
    <w:p w14:paraId="5DD52BA3" w14:textId="77777777" w:rsidR="00491816" w:rsidRPr="00E251B0" w:rsidRDefault="00491816" w:rsidP="00491816">
      <w:pPr>
        <w:pStyle w:val="Kop6"/>
        <w:spacing w:before="0" w:after="0"/>
        <w:rPr>
          <w:lang w:val="en-US"/>
        </w:rPr>
      </w:pPr>
      <w:r w:rsidRPr="00E251B0">
        <w:rPr>
          <w:lang w:val="en-US"/>
        </w:rPr>
        <w:t>.12.</w:t>
      </w:r>
      <w:r w:rsidRPr="00E251B0">
        <w:rPr>
          <w:lang w:val="en-US"/>
        </w:rPr>
        <w:tab/>
        <w:t>Les travaux comprennent :</w:t>
      </w:r>
    </w:p>
    <w:p w14:paraId="55F7EF6B" w14:textId="77777777" w:rsidR="00491816" w:rsidRPr="002D1F86" w:rsidRDefault="00491816" w:rsidP="00491816">
      <w:pPr>
        <w:pStyle w:val="81FR"/>
        <w:spacing w:before="0" w:after="0"/>
      </w:pPr>
      <w:r w:rsidRPr="002D1F86">
        <w:t>-</w:t>
      </w:r>
      <w:r w:rsidRPr="002D1F86">
        <w:tab/>
        <w:t>La fourniture et la mise en œuvre des matériaux, en ce compris :</w:t>
      </w:r>
    </w:p>
    <w:p w14:paraId="23A8C898" w14:textId="77777777" w:rsidR="00491816" w:rsidRPr="002D1F86" w:rsidRDefault="00491816" w:rsidP="00491816">
      <w:pPr>
        <w:pStyle w:val="82FR"/>
        <w:spacing w:before="0" w:after="0"/>
      </w:pPr>
      <w:r w:rsidRPr="002D1F86">
        <w:t>-</w:t>
      </w:r>
      <w:r w:rsidRPr="002D1F86">
        <w:tab/>
        <w:t>Les plaques découpées à dimensions.</w:t>
      </w:r>
    </w:p>
    <w:p w14:paraId="1D243834" w14:textId="77777777" w:rsidR="00491816" w:rsidRPr="002D1F86" w:rsidRDefault="00491816" w:rsidP="00491816">
      <w:pPr>
        <w:pStyle w:val="82FR"/>
        <w:spacing w:before="0" w:after="0"/>
      </w:pPr>
      <w:r w:rsidRPr="002D1F86">
        <w:t>-</w:t>
      </w:r>
      <w:r w:rsidRPr="002D1F86">
        <w:tab/>
        <w:t>Toutes les pièces d'angle, d'about et de jonction, de rive, qui font partie du même système.</w:t>
      </w:r>
    </w:p>
    <w:p w14:paraId="118CD339" w14:textId="77777777" w:rsidR="00491816" w:rsidRPr="002D1F86" w:rsidRDefault="00491816" w:rsidP="00491816">
      <w:pPr>
        <w:pStyle w:val="82FR"/>
        <w:spacing w:before="0" w:after="0"/>
      </w:pPr>
      <w:r w:rsidRPr="002D1F86">
        <w:t>-</w:t>
      </w:r>
      <w:r w:rsidRPr="002D1F86">
        <w:tab/>
        <w:t>Le raccord aux autres éléments de la construction (p</w:t>
      </w:r>
      <w:r>
        <w:t>.</w:t>
      </w:r>
      <w:r w:rsidRPr="002D1F86">
        <w:t>x</w:t>
      </w:r>
      <w:r>
        <w:t>.</w:t>
      </w:r>
      <w:r w:rsidRPr="002D1F86">
        <w:t> : les ancrages, doguets</w:t>
      </w:r>
      <w:r>
        <w:t xml:space="preserve">, </w:t>
      </w:r>
      <w:r w:rsidRPr="00EE1A6A">
        <w:rPr>
          <w:rStyle w:val="OptionCar"/>
        </w:rPr>
        <w:t>...</w:t>
      </w:r>
      <w:r w:rsidRPr="002D1F86">
        <w:t>).</w:t>
      </w:r>
    </w:p>
    <w:p w14:paraId="628FEB40" w14:textId="77777777" w:rsidR="00491816" w:rsidRPr="002D1F86" w:rsidRDefault="00491816" w:rsidP="00491816">
      <w:pPr>
        <w:pStyle w:val="81FR"/>
        <w:spacing w:before="0" w:after="0"/>
      </w:pPr>
      <w:r w:rsidRPr="002D1F86">
        <w:t>-</w:t>
      </w:r>
      <w:r w:rsidRPr="002D1F86">
        <w:tab/>
        <w:t>L'ajustage et le réglage du revêtement de façade.</w:t>
      </w:r>
    </w:p>
    <w:p w14:paraId="4640E345" w14:textId="77777777" w:rsidR="00491816" w:rsidRPr="002D1F86" w:rsidRDefault="00491816" w:rsidP="00491816">
      <w:pPr>
        <w:pStyle w:val="81FR"/>
        <w:spacing w:before="0" w:after="0"/>
      </w:pPr>
      <w:r w:rsidRPr="002D1F86">
        <w:t>-</w:t>
      </w:r>
      <w:r w:rsidRPr="002D1F86">
        <w:tab/>
        <w:t>La fourniture et la pose de la structure portante (ossatures primaire et secondaire) en ce compris les moyens de fixations nécessaires.</w:t>
      </w:r>
    </w:p>
    <w:p w14:paraId="37348F2E" w14:textId="77777777" w:rsidR="00426F25" w:rsidRPr="00E251B0" w:rsidRDefault="00426F25" w:rsidP="00426F25">
      <w:pPr>
        <w:pStyle w:val="Kop6"/>
        <w:spacing w:before="0" w:after="0"/>
        <w:rPr>
          <w:lang w:val="en-US"/>
        </w:rPr>
      </w:pPr>
      <w:r w:rsidRPr="00E251B0">
        <w:rPr>
          <w:lang w:val="en-US"/>
        </w:rPr>
        <w:t>.13.</w:t>
      </w:r>
      <w:r w:rsidRPr="00E251B0">
        <w:rPr>
          <w:lang w:val="en-US"/>
        </w:rPr>
        <w:tab/>
      </w:r>
      <w:r w:rsidRPr="00D832DD">
        <w:rPr>
          <w:lang w:val="fr-BE"/>
        </w:rPr>
        <w:t>Egalement compris dans le poste </w:t>
      </w:r>
      <w:r w:rsidRPr="00E251B0">
        <w:rPr>
          <w:lang w:val="en-US"/>
        </w:rPr>
        <w:t>:</w:t>
      </w:r>
    </w:p>
    <w:p w14:paraId="7CBC51CF" w14:textId="77777777" w:rsidR="00426F25" w:rsidRDefault="00426F25" w:rsidP="00426F25">
      <w:pPr>
        <w:pStyle w:val="81FR"/>
        <w:spacing w:before="0" w:after="0"/>
        <w:rPr>
          <w:rStyle w:val="OptionCar"/>
          <w:color w:val="000000"/>
        </w:rPr>
      </w:pPr>
      <w:r w:rsidRPr="00FA22EE">
        <w:rPr>
          <w:rStyle w:val="OptionCar"/>
          <w:color w:val="000000"/>
        </w:rPr>
        <w:t>-</w:t>
      </w:r>
      <w:r w:rsidRPr="00FA22EE">
        <w:rPr>
          <w:rStyle w:val="OptionCar"/>
          <w:color w:val="000000"/>
        </w:rPr>
        <w:tab/>
      </w:r>
      <w:r w:rsidRPr="00D832DD">
        <w:rPr>
          <w:rStyle w:val="OptionCar"/>
          <w:color w:val="000000"/>
        </w:rPr>
        <w:t>La protection préliminaire contre la pollution.</w:t>
      </w:r>
    </w:p>
    <w:p w14:paraId="7665B0DF" w14:textId="77777777" w:rsidR="00426F25" w:rsidRPr="00E251B0" w:rsidRDefault="00426F25" w:rsidP="00426F25">
      <w:pPr>
        <w:pStyle w:val="81"/>
        <w:spacing w:before="0" w:after="0"/>
        <w:rPr>
          <w:lang w:val="fr-BE"/>
        </w:rPr>
      </w:pPr>
      <w:r w:rsidRPr="00E251B0">
        <w:rPr>
          <w:lang w:val="fr-BE"/>
        </w:rPr>
        <w:t>-</w:t>
      </w:r>
      <w:r w:rsidRPr="00E251B0">
        <w:rPr>
          <w:lang w:val="fr-BE"/>
        </w:rPr>
        <w:tab/>
        <w:t>L'élimination de toutes les pièces et particules (piercement) et de tous les déchets, résidus d'emballage, etc. de l'installation.</w:t>
      </w:r>
    </w:p>
    <w:p w14:paraId="06921866" w14:textId="77777777" w:rsidR="00D31DE1" w:rsidRPr="00E251B0" w:rsidRDefault="00D31DE1" w:rsidP="00195895">
      <w:pPr>
        <w:pStyle w:val="81"/>
        <w:spacing w:before="0" w:after="0"/>
        <w:rPr>
          <w:rStyle w:val="OptieChar"/>
          <w:lang w:val="fr-BE"/>
        </w:rPr>
      </w:pPr>
      <w:r w:rsidRPr="00E251B0">
        <w:rPr>
          <w:rStyle w:val="OptieChar"/>
          <w:lang w:val="fr-BE"/>
        </w:rPr>
        <w:t>#-</w:t>
      </w:r>
      <w:r w:rsidRPr="00E251B0">
        <w:rPr>
          <w:rStyle w:val="OptieChar"/>
          <w:lang w:val="fr-BE"/>
        </w:rPr>
        <w:tab/>
      </w:r>
      <w:r w:rsidRPr="00E251B0">
        <w:rPr>
          <w:rStyle w:val="OptieChar"/>
          <w:highlight w:val="yellow"/>
          <w:lang w:val="fr-BE"/>
        </w:rPr>
        <w:t>...</w:t>
      </w:r>
    </w:p>
    <w:p w14:paraId="2DBEB0A3" w14:textId="77777777" w:rsidR="00D31DE1" w:rsidRPr="00E251B0" w:rsidRDefault="00D31DE1" w:rsidP="00195895">
      <w:pPr>
        <w:pStyle w:val="Kop5"/>
        <w:spacing w:before="0" w:after="0"/>
        <w:rPr>
          <w:rStyle w:val="Kop5BlauwChar"/>
          <w:lang w:val="fr-BE"/>
        </w:rPr>
      </w:pPr>
    </w:p>
    <w:p w14:paraId="217DE137" w14:textId="77777777" w:rsidR="00B64592" w:rsidRPr="00E251B0" w:rsidRDefault="00B64592" w:rsidP="00B64592">
      <w:pPr>
        <w:pStyle w:val="Kop5"/>
        <w:spacing w:before="0" w:after="0"/>
        <w:rPr>
          <w:lang w:val="fr-BE"/>
        </w:rPr>
      </w:pPr>
      <w:bookmarkStart w:id="65" w:name="_Toc244576210"/>
      <w:r w:rsidRPr="00E251B0">
        <w:rPr>
          <w:rStyle w:val="Kop5BlauwChar"/>
          <w:lang w:val="fr-BE"/>
        </w:rPr>
        <w:t>.20.</w:t>
      </w:r>
      <w:r w:rsidRPr="00E251B0">
        <w:rPr>
          <w:lang w:val="fr-BE"/>
        </w:rPr>
        <w:tab/>
        <w:t>CODE DE MESURAGE</w:t>
      </w:r>
    </w:p>
    <w:p w14:paraId="7535AF21" w14:textId="77777777" w:rsidR="00B64592" w:rsidRPr="00E251B0" w:rsidRDefault="00B64592" w:rsidP="00B64592">
      <w:pPr>
        <w:pStyle w:val="Kop6"/>
        <w:spacing w:before="0" w:after="0"/>
        <w:rPr>
          <w:lang w:val="fr-BE"/>
        </w:rPr>
      </w:pPr>
      <w:r w:rsidRPr="00E251B0">
        <w:rPr>
          <w:lang w:val="fr-BE"/>
        </w:rPr>
        <w:t>.22.</w:t>
      </w:r>
      <w:r w:rsidRPr="00E251B0">
        <w:rPr>
          <w:lang w:val="fr-BE"/>
        </w:rPr>
        <w:tab/>
      </w:r>
      <w:r w:rsidRPr="00137733">
        <w:rPr>
          <w:lang w:val="fr-BE"/>
        </w:rPr>
        <w:t>Mode de mesurag</w:t>
      </w:r>
      <w:r>
        <w:rPr>
          <w:lang w:val="fr-BE"/>
        </w:rPr>
        <w:t xml:space="preserve">e </w:t>
      </w:r>
      <w:r w:rsidRPr="00E251B0">
        <w:rPr>
          <w:lang w:val="fr-BE"/>
        </w:rPr>
        <w:t>:</w:t>
      </w:r>
    </w:p>
    <w:bookmarkEnd w:id="65"/>
    <w:p w14:paraId="5046023F" w14:textId="77777777" w:rsidR="00263C6C" w:rsidRPr="00E251B0" w:rsidRDefault="00263C6C" w:rsidP="00263C6C">
      <w:pPr>
        <w:pStyle w:val="Kop9"/>
        <w:spacing w:before="0" w:after="0"/>
        <w:rPr>
          <w:lang w:val="fr-BE"/>
        </w:rPr>
      </w:pPr>
      <w:r w:rsidRPr="00E251B0">
        <w:rPr>
          <w:lang w:val="fr-BE"/>
        </w:rPr>
        <w:t>.22.12.12.</w:t>
      </w:r>
      <w:r w:rsidRPr="00E251B0">
        <w:rPr>
          <w:lang w:val="fr-BE"/>
        </w:rPr>
        <w:tab/>
        <w:t xml:space="preserve">Par m. </w:t>
      </w:r>
      <w:r w:rsidRPr="00E251B0">
        <w:rPr>
          <w:b/>
          <w:bCs/>
          <w:color w:val="008000"/>
          <w:lang w:val="fr-BE"/>
        </w:rPr>
        <w:t>[m]</w:t>
      </w:r>
      <w:r w:rsidRPr="00E251B0">
        <w:rPr>
          <w:b/>
          <w:bCs/>
          <w:snapToGrid w:val="0"/>
          <w:color w:val="008000"/>
          <w:lang w:val="fr-BE"/>
        </w:rPr>
        <w:t xml:space="preserve"> [QF]</w:t>
      </w:r>
    </w:p>
    <w:p w14:paraId="28D10268" w14:textId="77777777" w:rsidR="00263C6C" w:rsidRPr="00E251B0" w:rsidRDefault="00263C6C" w:rsidP="00263C6C">
      <w:pPr>
        <w:pStyle w:val="81"/>
        <w:spacing w:before="0" w:after="0"/>
        <w:rPr>
          <w:lang w:val="fr-BE"/>
        </w:rPr>
      </w:pPr>
      <w:r w:rsidRPr="00E251B0">
        <w:rPr>
          <w:lang w:val="fr-BE"/>
        </w:rPr>
        <w:t>●</w:t>
      </w:r>
      <w:r w:rsidRPr="00E251B0">
        <w:rPr>
          <w:lang w:val="fr-BE"/>
        </w:rPr>
        <w:tab/>
        <w:t>Pièces spéciales.</w:t>
      </w:r>
    </w:p>
    <w:p w14:paraId="75560940" w14:textId="77777777" w:rsidR="00263C6C" w:rsidRPr="00E251B0" w:rsidRDefault="00263C6C" w:rsidP="00263C6C">
      <w:pPr>
        <w:pStyle w:val="Kop9"/>
        <w:spacing w:before="0" w:after="0"/>
        <w:rPr>
          <w:lang w:val="fr-BE"/>
        </w:rPr>
      </w:pPr>
      <w:r w:rsidRPr="00E251B0">
        <w:rPr>
          <w:lang w:val="fr-BE"/>
        </w:rPr>
        <w:t>.22.12.22.</w:t>
      </w:r>
      <w:r w:rsidRPr="00E251B0">
        <w:rPr>
          <w:lang w:val="fr-BE"/>
        </w:rPr>
        <w:tab/>
        <w:t xml:space="preserve">Par m². </w:t>
      </w:r>
      <w:r w:rsidRPr="00E251B0">
        <w:rPr>
          <w:b/>
          <w:bCs/>
          <w:color w:val="008000"/>
          <w:lang w:val="fr-BE"/>
        </w:rPr>
        <w:t>[m²]</w:t>
      </w:r>
      <w:r w:rsidRPr="00E251B0">
        <w:rPr>
          <w:b/>
          <w:bCs/>
          <w:snapToGrid w:val="0"/>
          <w:color w:val="008000"/>
          <w:lang w:val="fr-BE"/>
        </w:rPr>
        <w:t>[QF]</w:t>
      </w:r>
    </w:p>
    <w:p w14:paraId="00ADC24E" w14:textId="77777777" w:rsidR="00263C6C" w:rsidRPr="00E251B0" w:rsidRDefault="00263C6C" w:rsidP="00263C6C">
      <w:pPr>
        <w:pStyle w:val="81"/>
        <w:spacing w:before="0" w:after="0"/>
        <w:rPr>
          <w:lang w:val="fr-BE"/>
        </w:rPr>
      </w:pPr>
      <w:r w:rsidRPr="00E251B0">
        <w:rPr>
          <w:lang w:val="fr-BE"/>
        </w:rPr>
        <w:t>●</w:t>
      </w:r>
      <w:r w:rsidRPr="00E251B0">
        <w:rPr>
          <w:lang w:val="fr-BE"/>
        </w:rPr>
        <w:tab/>
        <w:t>Plaques en fibrociment.</w:t>
      </w:r>
    </w:p>
    <w:p w14:paraId="22A5EC1D" w14:textId="77777777" w:rsidR="00263C6C" w:rsidRPr="00E251B0" w:rsidRDefault="00263C6C" w:rsidP="00263C6C">
      <w:pPr>
        <w:pStyle w:val="Kop9"/>
        <w:spacing w:before="0" w:after="0"/>
        <w:rPr>
          <w:lang w:val="fr-BE"/>
        </w:rPr>
      </w:pPr>
      <w:r w:rsidRPr="00E251B0">
        <w:rPr>
          <w:lang w:val="fr-BE"/>
        </w:rPr>
        <w:t>.22.16.10.</w:t>
      </w:r>
      <w:r w:rsidRPr="00E251B0">
        <w:rPr>
          <w:lang w:val="fr-BE"/>
        </w:rPr>
        <w:tab/>
        <w:t xml:space="preserve">Par pièce. </w:t>
      </w:r>
      <w:r w:rsidRPr="00E251B0">
        <w:rPr>
          <w:b/>
          <w:bCs/>
          <w:color w:val="008000"/>
          <w:lang w:val="fr-BE"/>
        </w:rPr>
        <w:t>[pc]</w:t>
      </w:r>
      <w:r w:rsidRPr="00E251B0">
        <w:rPr>
          <w:b/>
          <w:bCs/>
          <w:snapToGrid w:val="0"/>
          <w:color w:val="008000"/>
          <w:lang w:val="fr-BE"/>
        </w:rPr>
        <w:t xml:space="preserve"> [QF]</w:t>
      </w:r>
    </w:p>
    <w:p w14:paraId="525FDE9A" w14:textId="77777777" w:rsidR="00263C6C" w:rsidRPr="00E251B0" w:rsidRDefault="00263C6C" w:rsidP="00263C6C">
      <w:pPr>
        <w:pStyle w:val="81"/>
        <w:spacing w:before="0" w:after="0"/>
        <w:rPr>
          <w:lang w:val="en-US"/>
        </w:rPr>
      </w:pPr>
      <w:r w:rsidRPr="00E251B0">
        <w:rPr>
          <w:lang w:val="en-US"/>
        </w:rPr>
        <w:t>●</w:t>
      </w:r>
      <w:r w:rsidRPr="00E251B0">
        <w:rPr>
          <w:lang w:val="en-US"/>
        </w:rPr>
        <w:tab/>
        <w:t>Pièces spéciales.</w:t>
      </w:r>
    </w:p>
    <w:p w14:paraId="42EB95C5" w14:textId="77777777" w:rsidR="00263C6C" w:rsidRPr="00E251B0" w:rsidRDefault="00263C6C" w:rsidP="00263C6C">
      <w:pPr>
        <w:pStyle w:val="Kop7"/>
        <w:spacing w:before="0" w:after="0"/>
        <w:rPr>
          <w:lang w:val="en-US"/>
        </w:rPr>
      </w:pPr>
      <w:r w:rsidRPr="00E251B0">
        <w:rPr>
          <w:lang w:val="en-US"/>
        </w:rPr>
        <w:t>.22.20.</w:t>
      </w:r>
      <w:r w:rsidRPr="00E251B0">
        <w:rPr>
          <w:lang w:val="en-US"/>
        </w:rPr>
        <w:tab/>
        <w:t>Code de mesurage :</w:t>
      </w:r>
    </w:p>
    <w:p w14:paraId="62DD844D" w14:textId="77777777" w:rsidR="00263C6C" w:rsidRPr="00E251B0" w:rsidRDefault="00263C6C" w:rsidP="00263C6C">
      <w:pPr>
        <w:pStyle w:val="81"/>
        <w:spacing w:before="0" w:after="0"/>
        <w:rPr>
          <w:lang w:val="en-US"/>
        </w:rPr>
      </w:pPr>
      <w:r w:rsidRPr="00E251B0">
        <w:rPr>
          <w:lang w:val="en-US"/>
        </w:rPr>
        <w:t>Les mesures indiquées sur les plans et dans les métrés sont strictement indicatives.</w:t>
      </w:r>
    </w:p>
    <w:p w14:paraId="672960BA" w14:textId="77777777" w:rsidR="00263C6C" w:rsidRPr="00E251B0" w:rsidRDefault="00263C6C" w:rsidP="00263C6C">
      <w:pPr>
        <w:pStyle w:val="81"/>
        <w:spacing w:before="0" w:after="0"/>
        <w:rPr>
          <w:lang w:val="en-US"/>
        </w:rPr>
      </w:pPr>
      <w:r w:rsidRPr="00E251B0">
        <w:rPr>
          <w:lang w:val="en-US"/>
        </w:rPr>
        <w:t>Les dimensions sont soigneusement vérifiées et, le cas échéant, réglées</w:t>
      </w:r>
    </w:p>
    <w:p w14:paraId="3970A8D8" w14:textId="77777777" w:rsidR="00263C6C" w:rsidRPr="00E251B0" w:rsidRDefault="00263C6C" w:rsidP="00263C6C">
      <w:pPr>
        <w:pStyle w:val="81"/>
        <w:spacing w:before="0" w:after="0"/>
        <w:rPr>
          <w:lang w:val="en-US"/>
        </w:rPr>
      </w:pPr>
      <w:r w:rsidRPr="00E251B0">
        <w:rPr>
          <w:lang w:val="en-US"/>
        </w:rPr>
        <w:t xml:space="preserve"> -</w:t>
      </w:r>
      <w:r w:rsidRPr="00E251B0">
        <w:rPr>
          <w:lang w:val="en-US"/>
        </w:rPr>
        <w:tab/>
        <w:t>Par m² de surface:</w:t>
      </w:r>
    </w:p>
    <w:p w14:paraId="320A482D" w14:textId="77777777" w:rsidR="00263C6C" w:rsidRPr="00E251B0" w:rsidRDefault="00263C6C" w:rsidP="00263C6C">
      <w:pPr>
        <w:pStyle w:val="82"/>
        <w:spacing w:before="0" w:after="0"/>
        <w:rPr>
          <w:lang w:val="en-US"/>
        </w:rPr>
      </w:pPr>
      <w:r w:rsidRPr="00E251B0">
        <w:rPr>
          <w:lang w:val="en-US"/>
        </w:rPr>
        <w:t>-</w:t>
      </w:r>
      <w:r w:rsidRPr="00E251B0">
        <w:rPr>
          <w:lang w:val="en-US"/>
        </w:rPr>
        <w:tab/>
        <w:t>Par type d’application.</w:t>
      </w:r>
    </w:p>
    <w:p w14:paraId="4F7FBACB" w14:textId="77777777" w:rsidR="00263C6C" w:rsidRPr="00137733" w:rsidRDefault="00263C6C" w:rsidP="00263C6C">
      <w:pPr>
        <w:pStyle w:val="82"/>
        <w:spacing w:before="0" w:after="0"/>
      </w:pPr>
      <w:r w:rsidRPr="00137733">
        <w:t>-</w:t>
      </w:r>
      <w:r w:rsidRPr="00137733">
        <w:tab/>
        <w:t>Par type, épaiseur et hauteur de profil.</w:t>
      </w:r>
    </w:p>
    <w:p w14:paraId="722DCC6B" w14:textId="77777777" w:rsidR="00263C6C" w:rsidRPr="00E251B0" w:rsidRDefault="00263C6C" w:rsidP="00263C6C">
      <w:pPr>
        <w:pStyle w:val="81"/>
        <w:spacing w:before="0" w:after="0"/>
        <w:rPr>
          <w:lang w:val="en-US"/>
        </w:rPr>
      </w:pPr>
      <w:r w:rsidRPr="00E251B0">
        <w:rPr>
          <w:lang w:val="en-US"/>
        </w:rPr>
        <w:t>-</w:t>
      </w:r>
      <w:r w:rsidRPr="00E251B0">
        <w:rPr>
          <w:lang w:val="en-US"/>
        </w:rPr>
        <w:tab/>
        <w:t>Par mètre courant du même type tels que: coins, bords de fenêtres, .</w:t>
      </w:r>
    </w:p>
    <w:p w14:paraId="62081A6F" w14:textId="77777777" w:rsidR="00263C6C" w:rsidRPr="00E251B0" w:rsidRDefault="00263C6C" w:rsidP="00263C6C">
      <w:pPr>
        <w:pStyle w:val="81"/>
        <w:spacing w:before="0" w:after="0"/>
        <w:rPr>
          <w:lang w:val="en-US"/>
        </w:rPr>
      </w:pPr>
      <w:r w:rsidRPr="00E251B0">
        <w:rPr>
          <w:lang w:val="en-US"/>
        </w:rPr>
        <w:t>-</w:t>
      </w:r>
      <w:r w:rsidRPr="00E251B0">
        <w:rPr>
          <w:lang w:val="en-US"/>
        </w:rPr>
        <w:tab/>
        <w:t>Par pièce de même nature telle que: finition de fenêtre, ouvertures de ventilation, ...</w:t>
      </w:r>
    </w:p>
    <w:p w14:paraId="403458AD" w14:textId="77777777" w:rsidR="00263C6C" w:rsidRPr="00E251B0" w:rsidRDefault="00263C6C" w:rsidP="00195895">
      <w:pPr>
        <w:pStyle w:val="Kop9"/>
        <w:spacing w:before="0" w:after="0"/>
      </w:pPr>
    </w:p>
    <w:p w14:paraId="75E734A8" w14:textId="77777777" w:rsidR="001D6D8A" w:rsidRPr="00E251B0" w:rsidRDefault="001D6D8A" w:rsidP="001D6D8A">
      <w:pPr>
        <w:pStyle w:val="Kop5"/>
        <w:spacing w:before="0" w:after="0"/>
      </w:pPr>
      <w:r w:rsidRPr="00E251B0">
        <w:rPr>
          <w:rStyle w:val="Kop5BlauwChar"/>
        </w:rPr>
        <w:t>.30.</w:t>
      </w:r>
      <w:r w:rsidRPr="00E251B0">
        <w:tab/>
        <w:t>MATERIAUX</w:t>
      </w:r>
    </w:p>
    <w:p w14:paraId="41DC14AE" w14:textId="7E71BD01" w:rsidR="001D6D8A" w:rsidRPr="00E251B0" w:rsidRDefault="001D6D8A" w:rsidP="001D6D8A">
      <w:pPr>
        <w:pStyle w:val="Kop6"/>
        <w:spacing w:before="0" w:after="0"/>
        <w:rPr>
          <w:lang w:val="en-US"/>
        </w:rPr>
      </w:pPr>
      <w:bookmarkStart w:id="66" w:name="_Toc128825047"/>
      <w:bookmarkStart w:id="67" w:name="_Toc201111446"/>
      <w:r w:rsidRPr="00E251B0">
        <w:rPr>
          <w:lang w:val="en-US"/>
        </w:rPr>
        <w:t>.30.</w:t>
      </w:r>
      <w:r w:rsidRPr="00E251B0">
        <w:rPr>
          <w:lang w:val="en-US"/>
        </w:rPr>
        <w:tab/>
        <w:t>Références de base</w:t>
      </w:r>
      <w:r w:rsidR="004F6579" w:rsidRPr="00E251B0">
        <w:rPr>
          <w:lang w:val="en-US"/>
        </w:rPr>
        <w:t xml:space="preserve"> </w:t>
      </w:r>
      <w:r w:rsidRPr="00E251B0">
        <w:rPr>
          <w:lang w:val="en-US"/>
        </w:rPr>
        <w:t>:</w:t>
      </w:r>
      <w:bookmarkEnd w:id="66"/>
      <w:bookmarkEnd w:id="67"/>
    </w:p>
    <w:p w14:paraId="33123699" w14:textId="6C6CD8C8" w:rsidR="001D6D8A" w:rsidRPr="00E251B0" w:rsidRDefault="001D6D8A" w:rsidP="001D6D8A">
      <w:pPr>
        <w:pStyle w:val="Kop7"/>
        <w:spacing w:before="0" w:after="0"/>
        <w:rPr>
          <w:lang w:val="en-US"/>
        </w:rPr>
      </w:pPr>
      <w:r w:rsidRPr="00E251B0">
        <w:rPr>
          <w:lang w:val="en-US"/>
        </w:rPr>
        <w:t>.30.30</w:t>
      </w:r>
      <w:r w:rsidRPr="00E251B0">
        <w:rPr>
          <w:lang w:val="en-US"/>
        </w:rPr>
        <w:tab/>
        <w:t>Normes et documents de références</w:t>
      </w:r>
      <w:r w:rsidR="004F6579" w:rsidRPr="00E251B0">
        <w:rPr>
          <w:lang w:val="en-US"/>
        </w:rPr>
        <w:t xml:space="preserve"> </w:t>
      </w:r>
      <w:r w:rsidRPr="00E251B0">
        <w:rPr>
          <w:lang w:val="en-US"/>
        </w:rPr>
        <w:t>:</w:t>
      </w:r>
    </w:p>
    <w:p w14:paraId="38AE63AA" w14:textId="1226FAF7" w:rsidR="001574FA" w:rsidRPr="00E251B0" w:rsidRDefault="001D6D8A" w:rsidP="001D6D8A">
      <w:pPr>
        <w:pStyle w:val="80"/>
        <w:spacing w:before="0" w:after="0"/>
        <w:rPr>
          <w:lang w:val="en-US"/>
        </w:rPr>
      </w:pPr>
      <w:r w:rsidRPr="00E251B0">
        <w:rPr>
          <w:lang w:val="en-US"/>
        </w:rPr>
        <w:t xml:space="preserve">Les matériaux répondent aux exigences des </w:t>
      </w:r>
      <w:r w:rsidR="00D31DE1" w:rsidRPr="00E251B0">
        <w:rPr>
          <w:lang w:val="en-US"/>
        </w:rPr>
        <w:t>NBN EN 12467:2012 e</w:t>
      </w:r>
      <w:r w:rsidRPr="00E251B0">
        <w:rPr>
          <w:lang w:val="en-US"/>
        </w:rPr>
        <w:t>t</w:t>
      </w:r>
      <w:r w:rsidR="00D31DE1" w:rsidRPr="00E251B0">
        <w:rPr>
          <w:lang w:val="en-US"/>
        </w:rPr>
        <w:t xml:space="preserve"> addendum A1 (2016).</w:t>
      </w:r>
    </w:p>
    <w:p w14:paraId="1532437B" w14:textId="77F5B770" w:rsidR="001574FA" w:rsidRPr="00E251B0" w:rsidRDefault="001574FA" w:rsidP="00195895">
      <w:pPr>
        <w:pStyle w:val="Kop6"/>
        <w:spacing w:before="0" w:after="0"/>
        <w:rPr>
          <w:snapToGrid w:val="0"/>
          <w:lang w:val="en-US"/>
        </w:rPr>
      </w:pPr>
      <w:r w:rsidRPr="00E251B0">
        <w:rPr>
          <w:snapToGrid w:val="0"/>
          <w:lang w:val="en-US"/>
        </w:rPr>
        <w:t>.32.</w:t>
      </w:r>
      <w:r w:rsidRPr="00E251B0">
        <w:rPr>
          <w:snapToGrid w:val="0"/>
          <w:lang w:val="en-US"/>
        </w:rPr>
        <w:tab/>
      </w:r>
      <w:r w:rsidR="00D76C67" w:rsidRPr="00E178BD">
        <w:rPr>
          <w:lang w:val="fr-BE"/>
        </w:rPr>
        <w:t>Caractéristiques ou propriétés des</w:t>
      </w:r>
      <w:r w:rsidR="00D76C67" w:rsidRPr="00E251B0">
        <w:rPr>
          <w:snapToGrid w:val="0"/>
          <w:lang w:val="en-US"/>
        </w:rPr>
        <w:t xml:space="preserve"> plaques</w:t>
      </w:r>
      <w:r w:rsidRPr="00E251B0">
        <w:rPr>
          <w:snapToGrid w:val="0"/>
          <w:lang w:val="en-US"/>
        </w:rPr>
        <w:t>:</w:t>
      </w:r>
    </w:p>
    <w:p w14:paraId="44538D8A" w14:textId="2FD48F91" w:rsidR="001574FA" w:rsidRPr="00E251B0" w:rsidRDefault="001574FA" w:rsidP="00195895">
      <w:pPr>
        <w:pStyle w:val="Kop8"/>
        <w:spacing w:before="0" w:after="0"/>
        <w:rPr>
          <w:rStyle w:val="MerkChar"/>
        </w:rPr>
      </w:pPr>
      <w:r w:rsidRPr="00E251B0">
        <w:rPr>
          <w:rStyle w:val="MerkChar"/>
        </w:rPr>
        <w:t>#.32.21.</w:t>
      </w:r>
      <w:r w:rsidRPr="00E251B0">
        <w:rPr>
          <w:rStyle w:val="MerkChar"/>
        </w:rPr>
        <w:tab/>
        <w:t>[fabri</w:t>
      </w:r>
      <w:r w:rsidR="00D76C67" w:rsidRPr="00E251B0">
        <w:rPr>
          <w:rStyle w:val="MerkChar"/>
        </w:rPr>
        <w:t>c</w:t>
      </w:r>
      <w:r w:rsidRPr="00E251B0">
        <w:rPr>
          <w:rStyle w:val="MerkChar"/>
        </w:rPr>
        <w:t>ant]</w:t>
      </w:r>
    </w:p>
    <w:p w14:paraId="5469C864" w14:textId="1CC7B4B1" w:rsidR="001574FA" w:rsidRPr="00E251B0" w:rsidRDefault="001574FA" w:rsidP="00195895">
      <w:pPr>
        <w:pStyle w:val="83Kenm"/>
        <w:spacing w:before="0" w:after="0"/>
        <w:rPr>
          <w:rStyle w:val="MerkChar"/>
          <w:lang w:val="en-US"/>
        </w:rPr>
      </w:pPr>
      <w:r w:rsidRPr="00E251B0">
        <w:rPr>
          <w:rStyle w:val="MerkChar"/>
          <w:lang w:val="en-US"/>
        </w:rPr>
        <w:t>-</w:t>
      </w:r>
      <w:r w:rsidRPr="00E251B0">
        <w:rPr>
          <w:rStyle w:val="MerkChar"/>
          <w:lang w:val="en-US"/>
        </w:rPr>
        <w:tab/>
      </w:r>
      <w:r w:rsidR="00123D73" w:rsidRPr="00E251B0">
        <w:rPr>
          <w:rStyle w:val="MerkChar"/>
          <w:lang w:val="en-US"/>
        </w:rPr>
        <w:t>Fabri</w:t>
      </w:r>
      <w:r w:rsidR="00A24091" w:rsidRPr="00E251B0">
        <w:rPr>
          <w:rStyle w:val="MerkChar"/>
          <w:lang w:val="en-US"/>
        </w:rPr>
        <w:t>c</w:t>
      </w:r>
      <w:r w:rsidR="00123D73" w:rsidRPr="00E251B0">
        <w:rPr>
          <w:rStyle w:val="MerkChar"/>
          <w:lang w:val="en-US"/>
        </w:rPr>
        <w:t xml:space="preserve">ant </w:t>
      </w:r>
      <w:r w:rsidRPr="00E251B0">
        <w:rPr>
          <w:rStyle w:val="MerkChar"/>
          <w:lang w:val="en-US"/>
        </w:rPr>
        <w:t>:</w:t>
      </w:r>
      <w:r w:rsidRPr="00E251B0">
        <w:rPr>
          <w:rStyle w:val="MerkChar"/>
          <w:lang w:val="en-US"/>
        </w:rPr>
        <w:tab/>
      </w:r>
      <w:r w:rsidR="00D31DE1" w:rsidRPr="00E251B0">
        <w:rPr>
          <w:rStyle w:val="MerkChar"/>
          <w:lang w:val="en-US"/>
        </w:rPr>
        <w:t>Swisspearl</w:t>
      </w:r>
    </w:p>
    <w:p w14:paraId="79397553" w14:textId="1DA74098" w:rsidR="00F14E0B" w:rsidRPr="00E251B0" w:rsidRDefault="00F14E0B" w:rsidP="00195895">
      <w:pPr>
        <w:pStyle w:val="83Kenm"/>
        <w:spacing w:before="0" w:after="0"/>
        <w:rPr>
          <w:rStyle w:val="MerkChar"/>
          <w:lang w:val="en-US"/>
        </w:rPr>
      </w:pPr>
      <w:r w:rsidRPr="00E251B0">
        <w:rPr>
          <w:rStyle w:val="MerkChar"/>
          <w:lang w:val="en-US"/>
        </w:rPr>
        <w:t>-</w:t>
      </w:r>
      <w:r w:rsidRPr="00E251B0">
        <w:rPr>
          <w:rStyle w:val="MerkChar"/>
          <w:lang w:val="en-US"/>
        </w:rPr>
        <w:tab/>
      </w:r>
      <w:r w:rsidR="00935CC5" w:rsidRPr="00E251B0">
        <w:rPr>
          <w:rStyle w:val="MerkChar"/>
          <w:lang w:val="en-US"/>
        </w:rPr>
        <w:t>Marque et type</w:t>
      </w:r>
      <w:r w:rsidR="00123D73" w:rsidRPr="00E251B0">
        <w:rPr>
          <w:rStyle w:val="MerkChar"/>
          <w:lang w:val="en-US"/>
        </w:rPr>
        <w:t xml:space="preserve"> </w:t>
      </w:r>
      <w:r w:rsidRPr="00E251B0">
        <w:rPr>
          <w:rStyle w:val="MerkChar"/>
          <w:lang w:val="en-US"/>
        </w:rPr>
        <w:t>:</w:t>
      </w:r>
      <w:r w:rsidRPr="00E251B0">
        <w:rPr>
          <w:rStyle w:val="MerkChar"/>
          <w:lang w:val="en-US"/>
        </w:rPr>
        <w:tab/>
      </w:r>
      <w:r w:rsidR="00D31DE1" w:rsidRPr="00E251B0">
        <w:rPr>
          <w:rStyle w:val="MerkChar"/>
          <w:lang w:val="en-US"/>
        </w:rPr>
        <w:t xml:space="preserve">Swisspearl </w:t>
      </w:r>
      <w:r w:rsidR="006267F0" w:rsidRPr="00E251B0">
        <w:rPr>
          <w:rStyle w:val="MerkChar"/>
          <w:lang w:val="en-US"/>
        </w:rPr>
        <w:t>Construction</w:t>
      </w:r>
    </w:p>
    <w:p w14:paraId="2C56D88E" w14:textId="63048A84" w:rsidR="001574FA" w:rsidRPr="00E251B0" w:rsidRDefault="001574FA" w:rsidP="00195895">
      <w:pPr>
        <w:pStyle w:val="Kop8"/>
        <w:spacing w:before="0" w:after="0"/>
      </w:pPr>
      <w:r w:rsidRPr="00E251B0">
        <w:rPr>
          <w:rStyle w:val="OptieChar"/>
        </w:rPr>
        <w:t>#</w:t>
      </w:r>
      <w:r w:rsidRPr="00E251B0">
        <w:t>.32.22.</w:t>
      </w:r>
      <w:r w:rsidRPr="00E251B0">
        <w:tab/>
      </w:r>
      <w:r w:rsidRPr="00E251B0">
        <w:rPr>
          <w:color w:val="808080"/>
        </w:rPr>
        <w:t>[neutr</w:t>
      </w:r>
      <w:r w:rsidR="00935CC5" w:rsidRPr="00E251B0">
        <w:rPr>
          <w:color w:val="808080"/>
        </w:rPr>
        <w:t>e</w:t>
      </w:r>
      <w:r w:rsidRPr="00E251B0">
        <w:rPr>
          <w:color w:val="808080"/>
        </w:rPr>
        <w:t>]</w:t>
      </w:r>
    </w:p>
    <w:p w14:paraId="1ABE8C8A" w14:textId="536360BC" w:rsidR="00D31DE1" w:rsidRPr="00E251B0" w:rsidRDefault="00DA4305" w:rsidP="00195895">
      <w:pPr>
        <w:pStyle w:val="80"/>
        <w:spacing w:before="0" w:after="0"/>
        <w:rPr>
          <w:lang w:val="en-US"/>
        </w:rPr>
      </w:pPr>
      <w:r w:rsidRPr="00E251B0">
        <w:rPr>
          <w:lang w:val="en-US"/>
        </w:rPr>
        <w:t>Panneaux gris, plats, doublement pressés et séchés à l'air, en fibrociment sans amiante (NT), composés de ciment Portland, cellulose, fibres organiques et PVA, de granulats minéraux et d'eau. Pose sans chevauchement, la composition de tous les composants est adaptée les uns aux autres. Ceci s'applique également à tous les éléments du bardage susceptibles d'entrer en contact avec ceux de la structure porteuse.</w:t>
      </w:r>
      <w:r w:rsidR="00D31DE1" w:rsidRPr="00E251B0">
        <w:rPr>
          <w:lang w:val="en-US"/>
        </w:rPr>
        <w:t xml:space="preserve">. </w:t>
      </w:r>
    </w:p>
    <w:p w14:paraId="4DB9B838" w14:textId="6CA6FA3E" w:rsidR="00E559D9" w:rsidRPr="00E251B0" w:rsidRDefault="00E559D9" w:rsidP="00195895">
      <w:pPr>
        <w:pStyle w:val="Kop7"/>
        <w:spacing w:before="0" w:after="0"/>
        <w:rPr>
          <w:lang w:val="en-US"/>
        </w:rPr>
      </w:pPr>
      <w:r w:rsidRPr="00E251B0">
        <w:rPr>
          <w:lang w:val="en-US"/>
        </w:rPr>
        <w:t>.32.40.</w:t>
      </w:r>
      <w:r w:rsidRPr="00E251B0">
        <w:rPr>
          <w:lang w:val="en-US"/>
        </w:rPr>
        <w:tab/>
      </w:r>
      <w:r w:rsidR="00056368" w:rsidRPr="00E251B0">
        <w:rPr>
          <w:lang w:val="en-US"/>
        </w:rPr>
        <w:t>Caractéristiques déscriptives</w:t>
      </w:r>
      <w:r w:rsidR="004F6579" w:rsidRPr="00E251B0">
        <w:rPr>
          <w:lang w:val="en-US"/>
        </w:rPr>
        <w:t xml:space="preserve"> </w:t>
      </w:r>
      <w:r w:rsidRPr="00E251B0">
        <w:rPr>
          <w:lang w:val="en-US"/>
        </w:rPr>
        <w:t>:</w:t>
      </w:r>
    </w:p>
    <w:p w14:paraId="68DD1701" w14:textId="2449E76A" w:rsidR="00E559D9" w:rsidRPr="00E251B0" w:rsidRDefault="00E559D9" w:rsidP="00195895">
      <w:pPr>
        <w:pStyle w:val="Kop8"/>
        <w:spacing w:before="0" w:after="0"/>
      </w:pPr>
      <w:r w:rsidRPr="00E251B0">
        <w:t>.32.41.</w:t>
      </w:r>
      <w:r w:rsidRPr="00E251B0">
        <w:tab/>
      </w:r>
      <w:r w:rsidR="006079E8" w:rsidRPr="00E251B0">
        <w:t>A</w:t>
      </w:r>
      <w:r w:rsidR="00D31DE1" w:rsidRPr="00E251B0">
        <w:t>spect</w:t>
      </w:r>
      <w:r w:rsidR="00056368" w:rsidRPr="00E251B0">
        <w:t xml:space="preserve">s </w:t>
      </w:r>
      <w:r w:rsidR="00ED72A2" w:rsidRPr="00E251B0">
        <w:t>v</w:t>
      </w:r>
      <w:r w:rsidR="00056368" w:rsidRPr="00E251B0">
        <w:t>isuel</w:t>
      </w:r>
      <w:r w:rsidR="00ED72A2" w:rsidRPr="00E251B0">
        <w:t>s</w:t>
      </w:r>
      <w:r w:rsidR="00123D73" w:rsidRPr="00E251B0">
        <w:t xml:space="preserve"> :</w:t>
      </w:r>
    </w:p>
    <w:p w14:paraId="57F766F5" w14:textId="770EDF55" w:rsidR="002F79AD" w:rsidRPr="00E251B0" w:rsidRDefault="002F79AD" w:rsidP="002F79AD">
      <w:pPr>
        <w:pStyle w:val="83Kenm"/>
        <w:spacing w:before="0" w:after="0"/>
        <w:rPr>
          <w:lang w:val="en-US"/>
        </w:rPr>
      </w:pPr>
      <w:r w:rsidRPr="00E251B0">
        <w:rPr>
          <w:lang w:val="en-US"/>
        </w:rPr>
        <w:t>-</w:t>
      </w:r>
      <w:r w:rsidRPr="00E251B0">
        <w:rPr>
          <w:lang w:val="en-US"/>
        </w:rPr>
        <w:tab/>
      </w:r>
      <w:r w:rsidR="00ED72A2" w:rsidRPr="00E251B0">
        <w:rPr>
          <w:lang w:val="en-US"/>
        </w:rPr>
        <w:t>Cou</w:t>
      </w:r>
      <w:r w:rsidRPr="00E251B0">
        <w:rPr>
          <w:lang w:val="en-US"/>
        </w:rPr>
        <w:t>leur mass</w:t>
      </w:r>
      <w:r w:rsidR="00ED72A2" w:rsidRPr="00E251B0">
        <w:rPr>
          <w:lang w:val="en-US"/>
        </w:rPr>
        <w:t xml:space="preserve">e </w:t>
      </w:r>
      <w:r w:rsidRPr="00E251B0">
        <w:rPr>
          <w:lang w:val="en-US"/>
        </w:rPr>
        <w:t xml:space="preserve">: </w:t>
      </w:r>
      <w:r w:rsidRPr="00E251B0">
        <w:rPr>
          <w:lang w:val="en-US"/>
        </w:rPr>
        <w:tab/>
      </w:r>
      <w:r w:rsidR="00ED72A2" w:rsidRPr="00E251B0">
        <w:rPr>
          <w:lang w:val="en-US"/>
        </w:rPr>
        <w:t>gris ciment, comme béton</w:t>
      </w:r>
      <w:r w:rsidRPr="00E251B0">
        <w:rPr>
          <w:lang w:val="en-US"/>
        </w:rPr>
        <w:t>.</w:t>
      </w:r>
    </w:p>
    <w:p w14:paraId="04C87954" w14:textId="1859CE88" w:rsidR="0019217B" w:rsidRPr="00E251B0" w:rsidRDefault="0019217B" w:rsidP="00195895">
      <w:pPr>
        <w:pStyle w:val="83Kenm"/>
        <w:spacing w:before="0" w:after="0"/>
        <w:rPr>
          <w:lang w:val="en-US"/>
        </w:rPr>
      </w:pPr>
      <w:r w:rsidRPr="00E251B0">
        <w:rPr>
          <w:lang w:val="en-US"/>
        </w:rPr>
        <w:t>-</w:t>
      </w:r>
      <w:r w:rsidRPr="00E251B0">
        <w:rPr>
          <w:lang w:val="en-US"/>
        </w:rPr>
        <w:tab/>
      </w:r>
      <w:r w:rsidR="00ED72A2" w:rsidRPr="00E251B0">
        <w:rPr>
          <w:lang w:val="en-US"/>
        </w:rPr>
        <w:t>F</w:t>
      </w:r>
      <w:r w:rsidRPr="00E251B0">
        <w:rPr>
          <w:lang w:val="en-US"/>
        </w:rPr>
        <w:t>orm</w:t>
      </w:r>
      <w:r w:rsidR="00ED72A2" w:rsidRPr="00E251B0">
        <w:rPr>
          <w:lang w:val="en-US"/>
        </w:rPr>
        <w:t xml:space="preserve">e </w:t>
      </w:r>
      <w:r w:rsidRPr="00E251B0">
        <w:rPr>
          <w:lang w:val="en-US"/>
        </w:rPr>
        <w:t>:</w:t>
      </w:r>
      <w:r w:rsidRPr="00E251B0">
        <w:rPr>
          <w:lang w:val="en-US"/>
        </w:rPr>
        <w:tab/>
      </w:r>
      <w:r w:rsidR="002F5341" w:rsidRPr="00E251B0">
        <w:rPr>
          <w:lang w:val="en-US"/>
        </w:rPr>
        <w:t>rectangulaire</w:t>
      </w:r>
      <w:r w:rsidRPr="00E251B0">
        <w:rPr>
          <w:lang w:val="en-US"/>
        </w:rPr>
        <w:t>.</w:t>
      </w:r>
    </w:p>
    <w:p w14:paraId="19E33793" w14:textId="3465B60D" w:rsidR="0019217B" w:rsidRPr="00E251B0" w:rsidRDefault="0019217B" w:rsidP="00195895">
      <w:pPr>
        <w:pStyle w:val="83Kenm"/>
        <w:spacing w:before="0" w:after="0"/>
        <w:rPr>
          <w:lang w:val="en-US"/>
        </w:rPr>
      </w:pPr>
      <w:r w:rsidRPr="00E251B0">
        <w:rPr>
          <w:lang w:val="en-US"/>
        </w:rPr>
        <w:t>-</w:t>
      </w:r>
      <w:r w:rsidRPr="00E251B0">
        <w:rPr>
          <w:lang w:val="en-US"/>
        </w:rPr>
        <w:tab/>
      </w:r>
      <w:r w:rsidR="00DF53F1" w:rsidRPr="00E251B0">
        <w:rPr>
          <w:lang w:val="en-US"/>
        </w:rPr>
        <w:t>Finition des bords</w:t>
      </w:r>
      <w:r w:rsidR="00123D73" w:rsidRPr="00E251B0">
        <w:rPr>
          <w:lang w:val="en-US"/>
        </w:rPr>
        <w:t xml:space="preserve"> </w:t>
      </w:r>
      <w:r w:rsidR="00DF53F1" w:rsidRPr="00E251B0">
        <w:rPr>
          <w:lang w:val="en-US"/>
        </w:rPr>
        <w:t>:</w:t>
      </w:r>
      <w:r w:rsidR="00DF53F1" w:rsidRPr="00E251B0">
        <w:rPr>
          <w:lang w:val="en-US"/>
        </w:rPr>
        <w:tab/>
        <w:t>bords equerrées.</w:t>
      </w:r>
    </w:p>
    <w:p w14:paraId="66902FDD" w14:textId="3056A7C8" w:rsidR="0064273E" w:rsidRPr="00E251B0" w:rsidRDefault="0019217B" w:rsidP="00195895">
      <w:pPr>
        <w:pStyle w:val="83Kenm"/>
        <w:spacing w:before="0" w:after="0"/>
        <w:rPr>
          <w:lang w:val="en-US"/>
        </w:rPr>
      </w:pPr>
      <w:r w:rsidRPr="00E251B0">
        <w:rPr>
          <w:lang w:val="en-US"/>
        </w:rPr>
        <w:t>-</w:t>
      </w:r>
      <w:r w:rsidRPr="00E251B0">
        <w:rPr>
          <w:lang w:val="en-US"/>
        </w:rPr>
        <w:tab/>
      </w:r>
      <w:r w:rsidR="00E31003" w:rsidRPr="00E251B0">
        <w:rPr>
          <w:lang w:val="en-US"/>
        </w:rPr>
        <w:t>Structure de surface</w:t>
      </w:r>
      <w:r w:rsidR="004E1473" w:rsidRPr="00E251B0">
        <w:rPr>
          <w:lang w:val="en-US"/>
        </w:rPr>
        <w:t xml:space="preserve"> </w:t>
      </w:r>
      <w:r w:rsidR="00E31003" w:rsidRPr="00E251B0">
        <w:rPr>
          <w:lang w:val="en-US"/>
        </w:rPr>
        <w:t>:</w:t>
      </w:r>
      <w:r w:rsidR="00E31003" w:rsidRPr="00E251B0">
        <w:rPr>
          <w:lang w:val="en-US"/>
        </w:rPr>
        <w:tab/>
        <w:t>surface lisse</w:t>
      </w:r>
      <w:r w:rsidR="0064273E" w:rsidRPr="00E251B0">
        <w:rPr>
          <w:lang w:val="en-US"/>
        </w:rPr>
        <w:t xml:space="preserve"> et uniforme. Tous les panneaux doivent provenir du même lot de production afin d'éviter toute différence de couleur. Des taches de calcaire peuvent apparaître.</w:t>
      </w:r>
    </w:p>
    <w:p w14:paraId="3F099521" w14:textId="19CB2F25" w:rsidR="00E559D9" w:rsidRPr="00E251B0" w:rsidRDefault="00E559D9" w:rsidP="00195895">
      <w:pPr>
        <w:pStyle w:val="Kop8"/>
        <w:spacing w:before="0" w:after="0"/>
      </w:pPr>
      <w:r w:rsidRPr="00E251B0">
        <w:t>.32.42.</w:t>
      </w:r>
      <w:r w:rsidRPr="00E251B0">
        <w:tab/>
      </w:r>
      <w:r w:rsidR="00845FE5" w:rsidRPr="00E251B0">
        <w:t>Dimensions</w:t>
      </w:r>
      <w:r w:rsidR="00123D73" w:rsidRPr="00E251B0">
        <w:t xml:space="preserve"> :</w:t>
      </w:r>
    </w:p>
    <w:p w14:paraId="6DAAE27C" w14:textId="38198AC7" w:rsidR="0019217B" w:rsidRPr="00E251B0" w:rsidRDefault="0019217B" w:rsidP="00195895">
      <w:pPr>
        <w:pStyle w:val="83Kenm"/>
        <w:spacing w:before="0" w:after="0"/>
        <w:rPr>
          <w:lang w:val="en-US"/>
        </w:rPr>
      </w:pPr>
      <w:r w:rsidRPr="00E251B0">
        <w:rPr>
          <w:lang w:val="en-US"/>
        </w:rPr>
        <w:t>-</w:t>
      </w:r>
      <w:r w:rsidRPr="00E251B0">
        <w:rPr>
          <w:lang w:val="en-US"/>
        </w:rPr>
        <w:tab/>
      </w:r>
      <w:r w:rsidR="000F1AB3" w:rsidRPr="00E251B0">
        <w:rPr>
          <w:lang w:val="en-US"/>
        </w:rPr>
        <w:t>Masse volumique (à sec)</w:t>
      </w:r>
      <w:r w:rsidR="00123D73" w:rsidRPr="00E251B0">
        <w:rPr>
          <w:lang w:val="en-US"/>
        </w:rPr>
        <w:t xml:space="preserve"> </w:t>
      </w:r>
      <w:r w:rsidRPr="00E251B0">
        <w:rPr>
          <w:lang w:val="en-US"/>
        </w:rPr>
        <w:t>:</w:t>
      </w:r>
      <w:r w:rsidRPr="00E251B0">
        <w:rPr>
          <w:lang w:val="en-US"/>
        </w:rPr>
        <w:tab/>
        <w:t xml:space="preserve"> ≥1550 Kg/m³</w:t>
      </w:r>
    </w:p>
    <w:p w14:paraId="4FBFA489" w14:textId="5DD7C454" w:rsidR="003B7881" w:rsidRPr="00E251B0" w:rsidRDefault="0019217B" w:rsidP="00100CCD">
      <w:pPr>
        <w:pStyle w:val="83Kenm"/>
        <w:spacing w:before="0" w:after="0"/>
        <w:rPr>
          <w:lang w:val="en-US"/>
        </w:rPr>
      </w:pPr>
      <w:r w:rsidRPr="00E251B0">
        <w:rPr>
          <w:lang w:val="en-US"/>
        </w:rPr>
        <w:t>-</w:t>
      </w:r>
      <w:r w:rsidRPr="00E251B0">
        <w:rPr>
          <w:lang w:val="en-US"/>
        </w:rPr>
        <w:tab/>
      </w:r>
      <w:r w:rsidR="0089605F" w:rsidRPr="00E251B0">
        <w:rPr>
          <w:lang w:val="en-US"/>
        </w:rPr>
        <w:t xml:space="preserve">Dimensions </w:t>
      </w:r>
      <w:r w:rsidRPr="00E251B0">
        <w:rPr>
          <w:lang w:val="en-US"/>
        </w:rPr>
        <w:t>:</w:t>
      </w:r>
      <w:r w:rsidRPr="00E251B0">
        <w:rPr>
          <w:lang w:val="en-US"/>
        </w:rPr>
        <w:tab/>
      </w:r>
      <w:r w:rsidR="00100CCD" w:rsidRPr="00E251B0">
        <w:rPr>
          <w:lang w:val="en-US"/>
        </w:rPr>
        <w:t>Coupé à la taille selon les spécifications sur les croquis</w:t>
      </w:r>
      <w:r w:rsidR="003B7881" w:rsidRPr="00E251B0">
        <w:rPr>
          <w:lang w:val="en-US"/>
        </w:rPr>
        <w:t>.</w:t>
      </w:r>
    </w:p>
    <w:p w14:paraId="0617EE6B" w14:textId="288EA81E" w:rsidR="00B9286A" w:rsidRDefault="00B9286A" w:rsidP="00195895">
      <w:pPr>
        <w:pStyle w:val="83Kenm"/>
        <w:spacing w:before="0" w:after="0"/>
      </w:pPr>
      <w:r w:rsidRPr="00DC6587">
        <w:t>-</w:t>
      </w:r>
      <w:r w:rsidRPr="00DC6587">
        <w:tab/>
      </w:r>
      <w:r w:rsidR="00D30BFF" w:rsidRPr="00947B45">
        <w:t>Epaiseur de plaque</w:t>
      </w:r>
      <w:r w:rsidR="00123D73">
        <w:t xml:space="preserve"> </w:t>
      </w:r>
      <w:r>
        <w:t>:</w:t>
      </w:r>
      <w:r w:rsidRPr="00DC6587">
        <w:tab/>
      </w:r>
      <w:r>
        <w:t>6 mm; 8 mm o</w:t>
      </w:r>
      <w:r w:rsidR="004F6579">
        <w:t>u</w:t>
      </w:r>
      <w:r>
        <w:t xml:space="preserve"> 10 mm</w:t>
      </w:r>
    </w:p>
    <w:p w14:paraId="5F223FC2" w14:textId="7511252F" w:rsidR="00B9286A" w:rsidRPr="00E251B0" w:rsidRDefault="00B9286A" w:rsidP="00195895">
      <w:pPr>
        <w:pStyle w:val="83Kenm"/>
        <w:spacing w:before="0" w:after="0"/>
        <w:rPr>
          <w:lang w:val="en-US"/>
        </w:rPr>
      </w:pPr>
      <w:r w:rsidRPr="00E251B0">
        <w:rPr>
          <w:lang w:val="en-US"/>
        </w:rPr>
        <w:t>-</w:t>
      </w:r>
      <w:r w:rsidRPr="00E251B0">
        <w:rPr>
          <w:lang w:val="en-US"/>
        </w:rPr>
        <w:tab/>
      </w:r>
      <w:r w:rsidR="00D30BFF" w:rsidRPr="00E251B0">
        <w:rPr>
          <w:lang w:val="en-US"/>
        </w:rPr>
        <w:t>Poids</w:t>
      </w:r>
      <w:r w:rsidR="00704CC9" w:rsidRPr="00E251B0">
        <w:rPr>
          <w:lang w:val="en-US"/>
        </w:rPr>
        <w:t xml:space="preserve"> (incl. 5% </w:t>
      </w:r>
      <w:r w:rsidR="00123D73" w:rsidRPr="00E251B0">
        <w:rPr>
          <w:lang w:val="en-US"/>
        </w:rPr>
        <w:t>humi</w:t>
      </w:r>
      <w:r w:rsidR="00704CC9" w:rsidRPr="00E251B0">
        <w:rPr>
          <w:lang w:val="en-US"/>
        </w:rPr>
        <w:t>)</w:t>
      </w:r>
      <w:r w:rsidR="00123D73" w:rsidRPr="00E251B0">
        <w:rPr>
          <w:lang w:val="en-US"/>
        </w:rPr>
        <w:t xml:space="preserve"> </w:t>
      </w:r>
      <w:r w:rsidRPr="00E251B0">
        <w:rPr>
          <w:lang w:val="en-US"/>
        </w:rPr>
        <w:t>:</w:t>
      </w:r>
      <w:r w:rsidRPr="00E251B0">
        <w:rPr>
          <w:lang w:val="en-US"/>
        </w:rPr>
        <w:tab/>
        <w:t xml:space="preserve">11,3 Kg/m² (6 mm </w:t>
      </w:r>
      <w:r w:rsidR="00D30BFF" w:rsidRPr="00E251B0">
        <w:rPr>
          <w:lang w:val="en-US"/>
        </w:rPr>
        <w:t>épais.</w:t>
      </w:r>
      <w:r w:rsidRPr="00E251B0">
        <w:rPr>
          <w:lang w:val="en-US"/>
        </w:rPr>
        <w:t>) o</w:t>
      </w:r>
      <w:r w:rsidR="00D30BFF" w:rsidRPr="00E251B0">
        <w:rPr>
          <w:lang w:val="en-US"/>
        </w:rPr>
        <w:t>u</w:t>
      </w:r>
      <w:r w:rsidR="00941F4A" w:rsidRPr="00E251B0">
        <w:rPr>
          <w:lang w:val="en-US"/>
        </w:rPr>
        <w:t xml:space="preserve"> </w:t>
      </w:r>
      <w:r w:rsidRPr="00E251B0">
        <w:rPr>
          <w:lang w:val="en-US"/>
        </w:rPr>
        <w:t>15,</w:t>
      </w:r>
      <w:r w:rsidR="006D190E" w:rsidRPr="00E251B0">
        <w:rPr>
          <w:lang w:val="en-US"/>
        </w:rPr>
        <w:t>1</w:t>
      </w:r>
      <w:r w:rsidRPr="00E251B0">
        <w:rPr>
          <w:lang w:val="en-US"/>
        </w:rPr>
        <w:t xml:space="preserve"> Kg/m² (8 mm </w:t>
      </w:r>
      <w:r w:rsidR="00D30BFF" w:rsidRPr="00E251B0">
        <w:rPr>
          <w:lang w:val="en-US"/>
        </w:rPr>
        <w:t>épais</w:t>
      </w:r>
      <w:r w:rsidRPr="00E251B0">
        <w:rPr>
          <w:lang w:val="en-US"/>
        </w:rPr>
        <w:t>) o</w:t>
      </w:r>
      <w:r w:rsidR="00D30BFF" w:rsidRPr="00E251B0">
        <w:rPr>
          <w:lang w:val="en-US"/>
        </w:rPr>
        <w:t>u</w:t>
      </w:r>
      <w:r w:rsidRPr="00E251B0">
        <w:rPr>
          <w:rStyle w:val="OptieChar"/>
          <w:lang w:val="en-US"/>
        </w:rPr>
        <w:t xml:space="preserve"> </w:t>
      </w:r>
      <w:r w:rsidRPr="00E251B0">
        <w:rPr>
          <w:lang w:val="en-US"/>
        </w:rPr>
        <w:t xml:space="preserve">18,9 Kg/m² (10 mm </w:t>
      </w:r>
      <w:r w:rsidR="00D30BFF" w:rsidRPr="00E251B0">
        <w:rPr>
          <w:lang w:val="en-US"/>
        </w:rPr>
        <w:t>épais</w:t>
      </w:r>
      <w:r w:rsidRPr="00E251B0">
        <w:rPr>
          <w:lang w:val="en-US"/>
        </w:rPr>
        <w:t>)</w:t>
      </w:r>
    </w:p>
    <w:p w14:paraId="3FF4DADB" w14:textId="57C749FE" w:rsidR="003B7881" w:rsidRPr="003B7881" w:rsidRDefault="003B7881" w:rsidP="00195895">
      <w:pPr>
        <w:pStyle w:val="Kop8"/>
        <w:spacing w:before="0" w:after="0"/>
        <w:rPr>
          <w:lang w:val="nl-BE"/>
        </w:rPr>
      </w:pPr>
      <w:r w:rsidRPr="00FA19B4">
        <w:rPr>
          <w:lang w:val="nl-BE"/>
        </w:rPr>
        <w:t>.32</w:t>
      </w:r>
      <w:r w:rsidR="006F5DBA">
        <w:rPr>
          <w:lang w:val="nl-BE"/>
        </w:rPr>
        <w:t>.</w:t>
      </w:r>
      <w:r w:rsidR="00A86214">
        <w:rPr>
          <w:lang w:val="nl-BE"/>
        </w:rPr>
        <w:t>43</w:t>
      </w:r>
      <w:r>
        <w:rPr>
          <w:lang w:val="nl-BE"/>
        </w:rPr>
        <w:tab/>
      </w:r>
      <w:r w:rsidR="00313C96" w:rsidRPr="00947B45">
        <w:rPr>
          <w:lang w:val="nl-BE"/>
        </w:rPr>
        <w:t>Tolérances (ref. EN 12467</w:t>
      </w:r>
      <w:r w:rsidRPr="003B7881">
        <w:rPr>
          <w:lang w:val="nl-BE"/>
        </w:rPr>
        <w:t>)</w:t>
      </w:r>
      <w:r w:rsidR="004E1473">
        <w:rPr>
          <w:lang w:val="nl-BE"/>
        </w:rPr>
        <w:t xml:space="preserve"> :</w:t>
      </w:r>
    </w:p>
    <w:p w14:paraId="7C6B1E67" w14:textId="46F248F7" w:rsidR="00097BEA" w:rsidRPr="00C912E4" w:rsidRDefault="00097BEA" w:rsidP="00097BEA">
      <w:pPr>
        <w:pStyle w:val="83Kenm"/>
        <w:spacing w:before="0" w:after="0"/>
        <w:rPr>
          <w:lang w:val="nl-BE"/>
        </w:rPr>
      </w:pPr>
      <w:r w:rsidRPr="00C912E4">
        <w:rPr>
          <w:lang w:val="nl-BE"/>
        </w:rPr>
        <w:lastRenderedPageBreak/>
        <w:t>-</w:t>
      </w:r>
      <w:r w:rsidRPr="00C912E4">
        <w:rPr>
          <w:lang w:val="nl-BE"/>
        </w:rPr>
        <w:tab/>
        <w:t>Epaiseur :</w:t>
      </w:r>
      <w:r w:rsidRPr="00C912E4">
        <w:rPr>
          <w:lang w:val="nl-BE"/>
        </w:rPr>
        <w:tab/>
        <w:t>±10%</w:t>
      </w:r>
      <w:r w:rsidR="00E054DC">
        <w:rPr>
          <w:lang w:val="nl-BE"/>
        </w:rPr>
        <w:t xml:space="preserve"> </w:t>
      </w:r>
      <w:r w:rsidR="00C912E4">
        <w:t>± 0,6 (6 mm ep.), ± 0,8 (8 mm ep.), ±1,0 (10 mm ep.)</w:t>
      </w:r>
    </w:p>
    <w:p w14:paraId="347A54F2" w14:textId="77777777" w:rsidR="00097BEA" w:rsidRPr="00E054DC" w:rsidRDefault="00097BEA" w:rsidP="00097BEA">
      <w:pPr>
        <w:pStyle w:val="83Kenm"/>
        <w:spacing w:before="0" w:after="0"/>
        <w:rPr>
          <w:lang w:val="en-US"/>
        </w:rPr>
      </w:pPr>
      <w:r w:rsidRPr="00E054DC">
        <w:rPr>
          <w:lang w:val="en-US"/>
        </w:rPr>
        <w:t>-</w:t>
      </w:r>
      <w:r w:rsidRPr="00E054DC">
        <w:rPr>
          <w:lang w:val="en-US"/>
        </w:rPr>
        <w:tab/>
        <w:t>Longueur :</w:t>
      </w:r>
      <w:r w:rsidRPr="00E054DC">
        <w:rPr>
          <w:lang w:val="en-US"/>
        </w:rPr>
        <w:tab/>
        <w:t xml:space="preserve"> ±3 mm</w:t>
      </w:r>
    </w:p>
    <w:p w14:paraId="5419A799" w14:textId="77777777" w:rsidR="00097BEA" w:rsidRPr="00E251B0" w:rsidRDefault="00097BEA" w:rsidP="00097BEA">
      <w:pPr>
        <w:pStyle w:val="83Kenm"/>
        <w:spacing w:before="0" w:after="0"/>
        <w:rPr>
          <w:lang w:val="en-US"/>
        </w:rPr>
      </w:pPr>
      <w:r w:rsidRPr="00E251B0">
        <w:rPr>
          <w:lang w:val="en-US"/>
        </w:rPr>
        <w:t>-</w:t>
      </w:r>
      <w:r w:rsidRPr="00E251B0">
        <w:rPr>
          <w:lang w:val="en-US"/>
        </w:rPr>
        <w:tab/>
        <w:t>Largeur :</w:t>
      </w:r>
      <w:r w:rsidRPr="00E251B0">
        <w:rPr>
          <w:lang w:val="en-US"/>
        </w:rPr>
        <w:tab/>
        <w:t xml:space="preserve"> ±2 mm</w:t>
      </w:r>
    </w:p>
    <w:p w14:paraId="51E918E1" w14:textId="44C78932" w:rsidR="00072304" w:rsidRPr="00E251B0" w:rsidRDefault="00072304" w:rsidP="00072304">
      <w:pPr>
        <w:pStyle w:val="Kop7"/>
        <w:spacing w:before="0" w:after="0"/>
        <w:rPr>
          <w:lang w:val="en-US"/>
        </w:rPr>
      </w:pPr>
      <w:r w:rsidRPr="00E251B0">
        <w:rPr>
          <w:lang w:val="en-US"/>
        </w:rPr>
        <w:t>.32.50.</w:t>
      </w:r>
      <w:r w:rsidRPr="00E251B0">
        <w:rPr>
          <w:lang w:val="en-US"/>
        </w:rPr>
        <w:tab/>
        <w:t>Prestations</w:t>
      </w:r>
      <w:r w:rsidR="004F6579" w:rsidRPr="00E251B0">
        <w:rPr>
          <w:lang w:val="en-US"/>
        </w:rPr>
        <w:t xml:space="preserve"> </w:t>
      </w:r>
      <w:r w:rsidRPr="00E251B0">
        <w:rPr>
          <w:lang w:val="en-US"/>
        </w:rPr>
        <w:t>:</w:t>
      </w:r>
    </w:p>
    <w:p w14:paraId="054B9CF6" w14:textId="78121AF5" w:rsidR="00B50F6B" w:rsidRPr="00E251B0" w:rsidRDefault="00B50F6B" w:rsidP="00B50F6B">
      <w:pPr>
        <w:pStyle w:val="Kop8"/>
        <w:spacing w:before="0" w:after="0"/>
      </w:pPr>
      <w:r w:rsidRPr="00E251B0">
        <w:t>.32.5</w:t>
      </w:r>
      <w:r w:rsidR="00072304" w:rsidRPr="00E251B0">
        <w:t>1</w:t>
      </w:r>
      <w:r w:rsidRPr="00E251B0">
        <w:tab/>
      </w:r>
      <w:r w:rsidR="00211323" w:rsidRPr="00E251B0">
        <w:t xml:space="preserve">ER 1 </w:t>
      </w:r>
      <w:r w:rsidRPr="00E251B0">
        <w:t>Caractéristiques méchaniques</w:t>
      </w:r>
      <w:r w:rsidR="004F6579" w:rsidRPr="00E251B0">
        <w:t xml:space="preserve"> </w:t>
      </w:r>
    </w:p>
    <w:p w14:paraId="40D12E9B" w14:textId="77777777" w:rsidR="00B50F6B" w:rsidRPr="00E251B0" w:rsidRDefault="00B50F6B" w:rsidP="00B50F6B">
      <w:pPr>
        <w:pStyle w:val="83Kenm"/>
        <w:spacing w:before="0" w:after="0"/>
        <w:rPr>
          <w:lang w:val="en-US"/>
        </w:rPr>
      </w:pPr>
      <w:r w:rsidRPr="00E251B0">
        <w:rPr>
          <w:lang w:val="en-US"/>
        </w:rPr>
        <w:t>-</w:t>
      </w:r>
      <w:r w:rsidRPr="00E251B0">
        <w:rPr>
          <w:lang w:val="en-US"/>
        </w:rPr>
        <w:tab/>
        <w:t>Module d’élasticité (à sec) :</w:t>
      </w:r>
      <w:r w:rsidRPr="00E251B0">
        <w:rPr>
          <w:lang w:val="en-US"/>
        </w:rPr>
        <w:tab/>
        <w:t>20 GPa (largeur) en 21 GPa (longueur)</w:t>
      </w:r>
    </w:p>
    <w:p w14:paraId="33F5D4B7" w14:textId="77777777" w:rsidR="00B50F6B" w:rsidRPr="00E251B0" w:rsidRDefault="00B50F6B" w:rsidP="00B50F6B">
      <w:pPr>
        <w:pStyle w:val="83Kenm"/>
        <w:spacing w:before="0" w:after="0"/>
        <w:rPr>
          <w:lang w:val="en-US"/>
        </w:rPr>
      </w:pPr>
      <w:r w:rsidRPr="00E251B0">
        <w:rPr>
          <w:lang w:val="en-US"/>
        </w:rPr>
        <w:t>-</w:t>
      </w:r>
      <w:r w:rsidRPr="00E251B0">
        <w:rPr>
          <w:lang w:val="en-US"/>
        </w:rPr>
        <w:tab/>
        <w:t>Module d’élasticité (humide) :</w:t>
      </w:r>
      <w:r w:rsidRPr="00E251B0">
        <w:rPr>
          <w:lang w:val="en-US"/>
        </w:rPr>
        <w:tab/>
        <w:t>9 GPa (largeur) en 13 GPa (longueur)</w:t>
      </w:r>
    </w:p>
    <w:p w14:paraId="78EE333D" w14:textId="77777777" w:rsidR="00B50F6B" w:rsidRPr="00E251B0" w:rsidRDefault="00B50F6B" w:rsidP="00B50F6B">
      <w:pPr>
        <w:pStyle w:val="83Kenm"/>
        <w:tabs>
          <w:tab w:val="left" w:pos="2977"/>
        </w:tabs>
        <w:spacing w:before="0" w:after="0"/>
        <w:rPr>
          <w:lang w:val="en-US"/>
        </w:rPr>
      </w:pPr>
      <w:r w:rsidRPr="00E251B0">
        <w:rPr>
          <w:lang w:val="en-US"/>
        </w:rPr>
        <w:t>-</w:t>
      </w:r>
      <w:r w:rsidRPr="00E251B0">
        <w:rPr>
          <w:lang w:val="en-US"/>
        </w:rPr>
        <w:tab/>
        <w:t>Résistance à la flexion (à sec -humide) :</w:t>
      </w:r>
      <w:r w:rsidRPr="00E251B0">
        <w:rPr>
          <w:lang w:val="en-US"/>
        </w:rPr>
        <w:tab/>
        <w:t>≥22 MPa (largeur) et ≥26 MPa (longueur)</w:t>
      </w:r>
    </w:p>
    <w:p w14:paraId="6530A54B" w14:textId="77777777" w:rsidR="00B50F6B" w:rsidRPr="00E251B0" w:rsidRDefault="00B50F6B" w:rsidP="00B50F6B">
      <w:pPr>
        <w:pStyle w:val="83Kenm"/>
        <w:spacing w:before="0" w:after="0"/>
        <w:rPr>
          <w:lang w:val="en-US"/>
        </w:rPr>
      </w:pPr>
      <w:r w:rsidRPr="00E251B0">
        <w:rPr>
          <w:lang w:val="en-US"/>
        </w:rPr>
        <w:t>-</w:t>
      </w:r>
      <w:r w:rsidRPr="00E251B0">
        <w:rPr>
          <w:lang w:val="en-US"/>
        </w:rPr>
        <w:tab/>
        <w:t>Résistance à la flexion (humide) :</w:t>
      </w:r>
      <w:r w:rsidRPr="00E251B0">
        <w:rPr>
          <w:lang w:val="en-US"/>
        </w:rPr>
        <w:tab/>
        <w:t>≥15 MPa (largeur) et ≥20 MPa (longueur)</w:t>
      </w:r>
    </w:p>
    <w:p w14:paraId="16420AEF" w14:textId="0C9AFF2B" w:rsidR="00B50F6B" w:rsidRPr="00E251B0" w:rsidRDefault="00B50F6B" w:rsidP="00B50F6B">
      <w:pPr>
        <w:pStyle w:val="Kop8"/>
        <w:spacing w:before="0" w:after="0"/>
      </w:pPr>
      <w:r w:rsidRPr="00E251B0">
        <w:t>.32.60</w:t>
      </w:r>
      <w:r w:rsidRPr="00E251B0">
        <w:tab/>
      </w:r>
      <w:r w:rsidR="00F16623" w:rsidRPr="00E251B0">
        <w:t xml:space="preserve">ER 4 </w:t>
      </w:r>
      <w:r w:rsidRPr="00E251B0">
        <w:t>Caractéristiques thermiques :</w:t>
      </w:r>
    </w:p>
    <w:p w14:paraId="7EAA40BF" w14:textId="1875C9CB" w:rsidR="00B50F6B" w:rsidRPr="00E251B0" w:rsidRDefault="00B50F6B" w:rsidP="00B50F6B">
      <w:pPr>
        <w:pStyle w:val="83Kenm"/>
        <w:spacing w:before="0" w:after="0"/>
        <w:rPr>
          <w:lang w:val="en-US"/>
        </w:rPr>
      </w:pPr>
      <w:r w:rsidRPr="00E251B0">
        <w:rPr>
          <w:lang w:val="en-US"/>
        </w:rPr>
        <w:t>-</w:t>
      </w:r>
      <w:r w:rsidRPr="00E251B0">
        <w:rPr>
          <w:lang w:val="en-US"/>
        </w:rPr>
        <w:tab/>
        <w:t>Conductivité thermique</w:t>
      </w:r>
      <w:r w:rsidR="004F6579" w:rsidRPr="00E251B0">
        <w:rPr>
          <w:lang w:val="en-US"/>
        </w:rPr>
        <w:t xml:space="preserve"> </w:t>
      </w:r>
      <w:r w:rsidRPr="00E251B0">
        <w:rPr>
          <w:lang w:val="en-US"/>
        </w:rPr>
        <w:t>:</w:t>
      </w:r>
      <w:r w:rsidRPr="00E251B0">
        <w:rPr>
          <w:lang w:val="en-US"/>
        </w:rPr>
        <w:tab/>
      </w:r>
      <w:r w:rsidR="00C44DD5" w:rsidRPr="00E251B0">
        <w:rPr>
          <w:lang w:val="en-US"/>
        </w:rPr>
        <w:t>0,48</w:t>
      </w:r>
      <w:r w:rsidRPr="00E251B0">
        <w:rPr>
          <w:lang w:val="en-US"/>
        </w:rPr>
        <w:t xml:space="preserve"> W/m.K</w:t>
      </w:r>
    </w:p>
    <w:p w14:paraId="6482DBFE" w14:textId="79CB3D2C" w:rsidR="00B50F6B" w:rsidRPr="00E251B0" w:rsidRDefault="00B50F6B" w:rsidP="00B50F6B">
      <w:pPr>
        <w:pStyle w:val="83Kenm"/>
        <w:spacing w:before="0" w:after="0"/>
        <w:rPr>
          <w:lang w:val="en-US"/>
        </w:rPr>
      </w:pPr>
      <w:r w:rsidRPr="00E251B0">
        <w:rPr>
          <w:lang w:val="en-US"/>
        </w:rPr>
        <w:t>-</w:t>
      </w:r>
      <w:r w:rsidRPr="00E251B0">
        <w:rPr>
          <w:lang w:val="en-US"/>
        </w:rPr>
        <w:tab/>
        <w:t>Coëfficient de dilatation thermique</w:t>
      </w:r>
      <w:r w:rsidR="004F6579" w:rsidRPr="00E251B0">
        <w:rPr>
          <w:lang w:val="en-US"/>
        </w:rPr>
        <w:t xml:space="preserve"> </w:t>
      </w:r>
      <w:r w:rsidRPr="00E251B0">
        <w:rPr>
          <w:lang w:val="en-US"/>
        </w:rPr>
        <w:t>:</w:t>
      </w:r>
      <w:r w:rsidRPr="00E251B0">
        <w:rPr>
          <w:lang w:val="en-US"/>
        </w:rPr>
        <w:tab/>
        <w:t>0,008 mm/m.K</w:t>
      </w:r>
    </w:p>
    <w:p w14:paraId="0B3E7BD0" w14:textId="04F6B0D2" w:rsidR="00B50F6B" w:rsidRPr="00947B45" w:rsidRDefault="00B50F6B" w:rsidP="00B50F6B">
      <w:pPr>
        <w:pStyle w:val="83Kenm"/>
        <w:spacing w:before="0" w:after="0"/>
      </w:pPr>
      <w:r w:rsidRPr="00947B45">
        <w:t>-</w:t>
      </w:r>
      <w:r w:rsidRPr="00947B45">
        <w:tab/>
      </w:r>
      <w:r>
        <w:t>Zone de t</w:t>
      </w:r>
      <w:r w:rsidRPr="00947B45">
        <w:t>empérature</w:t>
      </w:r>
      <w:r w:rsidR="004F6579">
        <w:t xml:space="preserve"> </w:t>
      </w:r>
      <w:r>
        <w:t>:</w:t>
      </w:r>
      <w:r>
        <w:tab/>
        <w:t>Max. 15</w:t>
      </w:r>
      <w:r w:rsidRPr="00947B45">
        <w:t xml:space="preserve">0 °C </w:t>
      </w:r>
    </w:p>
    <w:p w14:paraId="77209A8C" w14:textId="0A00BD51" w:rsidR="00B50F6B" w:rsidRPr="00947B45" w:rsidRDefault="00B50F6B" w:rsidP="00B50F6B">
      <w:pPr>
        <w:pStyle w:val="83Kenm"/>
        <w:spacing w:before="0" w:after="0"/>
      </w:pPr>
      <w:r w:rsidRPr="00947B45">
        <w:t>-</w:t>
      </w:r>
      <w:r w:rsidRPr="00947B45">
        <w:tab/>
        <w:t>Résistance au gel :</w:t>
      </w:r>
      <w:r w:rsidRPr="00947B45">
        <w:tab/>
        <w:t xml:space="preserve"> &gt;100 Cycli</w:t>
      </w:r>
      <w:r w:rsidR="009777EB">
        <w:t xml:space="preserve">, </w:t>
      </w:r>
      <w:r w:rsidR="009777EB" w:rsidRPr="009777EB">
        <w:t>résistant au gel, sans gel</w:t>
      </w:r>
      <w:r w:rsidR="009777EB">
        <w:t>.</w:t>
      </w:r>
    </w:p>
    <w:p w14:paraId="2EE107B3" w14:textId="136E83B9" w:rsidR="0097531C" w:rsidRPr="00E251B0" w:rsidRDefault="0097531C" w:rsidP="0097531C">
      <w:pPr>
        <w:pStyle w:val="Kop8"/>
        <w:spacing w:before="0" w:after="0"/>
      </w:pPr>
      <w:r w:rsidRPr="00E251B0">
        <w:t>.32.70</w:t>
      </w:r>
      <w:r w:rsidRPr="00E251B0">
        <w:tab/>
        <w:t xml:space="preserve">Caractéristiques hygrothermiques </w:t>
      </w:r>
      <w:r w:rsidR="004E1473" w:rsidRPr="00E251B0">
        <w:t>:</w:t>
      </w:r>
    </w:p>
    <w:p w14:paraId="09F11E78" w14:textId="77777777" w:rsidR="0097531C" w:rsidRPr="00E251B0" w:rsidRDefault="0097531C" w:rsidP="0097531C">
      <w:pPr>
        <w:pStyle w:val="83Kenm"/>
        <w:spacing w:before="0" w:after="0"/>
        <w:rPr>
          <w:lang w:val="en-US"/>
        </w:rPr>
      </w:pPr>
      <w:r w:rsidRPr="00E251B0">
        <w:rPr>
          <w:lang w:val="en-US"/>
        </w:rPr>
        <w:t>-</w:t>
      </w:r>
      <w:r w:rsidRPr="00E251B0">
        <w:rPr>
          <w:lang w:val="en-US"/>
        </w:rPr>
        <w:tab/>
        <w:t>Saturé-sec-saturé :</w:t>
      </w:r>
      <w:r w:rsidRPr="00E251B0">
        <w:rPr>
          <w:lang w:val="en-US"/>
        </w:rPr>
        <w:tab/>
        <w:t>3 mm/m</w:t>
      </w:r>
    </w:p>
    <w:p w14:paraId="022A9D2A" w14:textId="77777777" w:rsidR="0097531C" w:rsidRPr="00E251B0" w:rsidRDefault="0097531C" w:rsidP="0097531C">
      <w:pPr>
        <w:pStyle w:val="83Kenm"/>
        <w:spacing w:before="0" w:after="0"/>
        <w:rPr>
          <w:lang w:val="en-US"/>
        </w:rPr>
      </w:pPr>
      <w:r w:rsidRPr="00E251B0">
        <w:rPr>
          <w:lang w:val="en-US"/>
        </w:rPr>
        <w:t>-</w:t>
      </w:r>
      <w:r w:rsidRPr="00E251B0">
        <w:rPr>
          <w:lang w:val="en-US"/>
        </w:rPr>
        <w:tab/>
        <w:t>Absorption d'eau (humide sur sec):</w:t>
      </w:r>
      <w:r w:rsidRPr="00E251B0">
        <w:rPr>
          <w:lang w:val="en-US"/>
        </w:rPr>
        <w:tab/>
        <w:t>12%</w:t>
      </w:r>
    </w:p>
    <w:p w14:paraId="37DC173F" w14:textId="0918CA54" w:rsidR="0097531C" w:rsidRPr="00E251B0" w:rsidRDefault="0097531C" w:rsidP="0097531C">
      <w:pPr>
        <w:pStyle w:val="83Kenm"/>
        <w:spacing w:before="0" w:after="0"/>
        <w:rPr>
          <w:lang w:val="en-US"/>
        </w:rPr>
      </w:pPr>
      <w:r w:rsidRPr="00E251B0">
        <w:rPr>
          <w:lang w:val="en-US"/>
        </w:rPr>
        <w:t>-</w:t>
      </w:r>
      <w:r w:rsidRPr="00E251B0">
        <w:rPr>
          <w:lang w:val="en-US"/>
        </w:rPr>
        <w:tab/>
        <w:t>Résistance à la vapeur</w:t>
      </w:r>
      <w:r w:rsidR="004F6579" w:rsidRPr="00E251B0">
        <w:rPr>
          <w:lang w:val="en-US"/>
        </w:rPr>
        <w:t xml:space="preserve"> </w:t>
      </w:r>
      <w:r w:rsidRPr="00E251B0">
        <w:rPr>
          <w:lang w:val="en-US"/>
        </w:rPr>
        <w:t>:</w:t>
      </w:r>
      <w:r w:rsidRPr="00E251B0">
        <w:rPr>
          <w:lang w:val="en-US"/>
        </w:rPr>
        <w:tab/>
      </w:r>
      <w:r w:rsidR="00C44DD5" w:rsidRPr="00E251B0">
        <w:rPr>
          <w:lang w:val="en-US"/>
        </w:rPr>
        <w:t xml:space="preserve">127 </w:t>
      </w:r>
      <w:r w:rsidR="00C44DD5">
        <w:t>μ</w:t>
      </w:r>
      <w:r w:rsidR="00C44DD5" w:rsidRPr="00E251B0">
        <w:rPr>
          <w:lang w:val="en-US"/>
        </w:rPr>
        <w:t xml:space="preserve"> (8 mm), 59,4 </w:t>
      </w:r>
      <w:r w:rsidR="00C44DD5">
        <w:t>μ</w:t>
      </w:r>
      <w:r w:rsidR="00C44DD5" w:rsidRPr="00E251B0">
        <w:rPr>
          <w:lang w:val="en-US"/>
        </w:rPr>
        <w:t xml:space="preserve"> (10 mm)</w:t>
      </w:r>
    </w:p>
    <w:p w14:paraId="11748E34" w14:textId="11BFF9A5" w:rsidR="0097531C" w:rsidRPr="00E251B0" w:rsidRDefault="0097531C" w:rsidP="0097531C">
      <w:pPr>
        <w:pStyle w:val="Kop8"/>
        <w:spacing w:before="0" w:after="0"/>
      </w:pPr>
      <w:r w:rsidRPr="00E251B0">
        <w:t>.32.90.</w:t>
      </w:r>
      <w:r w:rsidRPr="00E251B0">
        <w:tab/>
        <w:t>Auttres caractéristiques</w:t>
      </w:r>
      <w:r w:rsidR="004F6579" w:rsidRPr="00E251B0">
        <w:t xml:space="preserve"> </w:t>
      </w:r>
      <w:r w:rsidR="004E1473" w:rsidRPr="00E251B0">
        <w:t>:</w:t>
      </w:r>
    </w:p>
    <w:p w14:paraId="3F8021DB" w14:textId="77777777" w:rsidR="0097531C" w:rsidRPr="00E251B0" w:rsidRDefault="0097531C" w:rsidP="0097531C">
      <w:pPr>
        <w:pStyle w:val="83Kenm"/>
        <w:spacing w:before="0" w:after="0"/>
        <w:rPr>
          <w:lang w:val="en-US"/>
        </w:rPr>
      </w:pPr>
      <w:r w:rsidRPr="00E251B0">
        <w:rPr>
          <w:lang w:val="en-US"/>
        </w:rPr>
        <w:t>-</w:t>
      </w:r>
      <w:r w:rsidRPr="00E251B0">
        <w:rPr>
          <w:lang w:val="en-US"/>
        </w:rPr>
        <w:tab/>
        <w:t>Durabilité :</w:t>
      </w:r>
      <w:r w:rsidRPr="00E251B0">
        <w:rPr>
          <w:lang w:val="en-US"/>
        </w:rPr>
        <w:tab/>
        <w:t>Catégorie A</w:t>
      </w:r>
    </w:p>
    <w:p w14:paraId="319F948B" w14:textId="77777777" w:rsidR="0097531C" w:rsidRPr="00E251B0" w:rsidRDefault="0097531C" w:rsidP="0097531C">
      <w:pPr>
        <w:pStyle w:val="83Kenm"/>
        <w:spacing w:before="0" w:after="0"/>
        <w:rPr>
          <w:lang w:val="en-US"/>
        </w:rPr>
      </w:pPr>
      <w:r w:rsidRPr="00E251B0">
        <w:rPr>
          <w:lang w:val="en-US"/>
        </w:rPr>
        <w:t>-</w:t>
      </w:r>
      <w:r w:rsidRPr="00E251B0">
        <w:rPr>
          <w:lang w:val="en-US"/>
        </w:rPr>
        <w:tab/>
        <w:t>Classe de résistance (EN 12467 NT) :</w:t>
      </w:r>
      <w:r w:rsidRPr="00E251B0">
        <w:rPr>
          <w:lang w:val="en-US"/>
        </w:rPr>
        <w:tab/>
        <w:t xml:space="preserve">3 </w:t>
      </w:r>
    </w:p>
    <w:p w14:paraId="521264FF" w14:textId="77777777" w:rsidR="0097531C" w:rsidRPr="00E251B0" w:rsidRDefault="0097531C" w:rsidP="0097531C">
      <w:pPr>
        <w:pStyle w:val="83Kenm"/>
        <w:spacing w:before="0" w:after="0"/>
        <w:rPr>
          <w:lang w:val="en-US"/>
        </w:rPr>
      </w:pPr>
      <w:r w:rsidRPr="00E251B0">
        <w:rPr>
          <w:lang w:val="en-US"/>
        </w:rPr>
        <w:t>-</w:t>
      </w:r>
      <w:r w:rsidRPr="00E251B0">
        <w:rPr>
          <w:lang w:val="en-US"/>
        </w:rPr>
        <w:tab/>
        <w:t>Classe réaction au feu (EN 13501) :</w:t>
      </w:r>
      <w:r w:rsidRPr="00E251B0">
        <w:rPr>
          <w:lang w:val="en-US"/>
        </w:rPr>
        <w:tab/>
        <w:t xml:space="preserve"> A2-s1-d0 </w:t>
      </w:r>
    </w:p>
    <w:p w14:paraId="26B975F0" w14:textId="7A0536ED" w:rsidR="0097531C" w:rsidRPr="00E251B0" w:rsidRDefault="0097531C" w:rsidP="0097531C">
      <w:pPr>
        <w:pStyle w:val="Kop6"/>
        <w:spacing w:before="0" w:after="0"/>
        <w:rPr>
          <w:lang w:val="en-US"/>
        </w:rPr>
      </w:pPr>
      <w:r w:rsidRPr="00E251B0">
        <w:rPr>
          <w:rStyle w:val="OptieChar"/>
          <w:lang w:val="en-US"/>
        </w:rPr>
        <w:t>#</w:t>
      </w:r>
      <w:r w:rsidRPr="00E251B0">
        <w:rPr>
          <w:lang w:val="en-US"/>
        </w:rPr>
        <w:t>.33.</w:t>
      </w:r>
      <w:r w:rsidRPr="00E251B0">
        <w:rPr>
          <w:lang w:val="en-US"/>
        </w:rPr>
        <w:tab/>
        <w:t xml:space="preserve">Caractéristiques </w:t>
      </w:r>
      <w:r w:rsidRPr="00833075">
        <w:rPr>
          <w:lang w:val="fr-BE"/>
        </w:rPr>
        <w:t xml:space="preserve">ou propriétés </w:t>
      </w:r>
      <w:r w:rsidRPr="00E251B0">
        <w:rPr>
          <w:lang w:val="en-US"/>
        </w:rPr>
        <w:t>de la structure portante</w:t>
      </w:r>
      <w:r w:rsidR="004E1473" w:rsidRPr="00E251B0">
        <w:rPr>
          <w:lang w:val="en-US"/>
        </w:rPr>
        <w:t xml:space="preserve"> :</w:t>
      </w:r>
    </w:p>
    <w:p w14:paraId="213BA51A" w14:textId="77777777" w:rsidR="007B1E7B" w:rsidRPr="00E251B0" w:rsidRDefault="007B1E7B" w:rsidP="007B1E7B">
      <w:pPr>
        <w:pStyle w:val="Kop8"/>
        <w:spacing w:before="0" w:after="0"/>
      </w:pPr>
      <w:r w:rsidRPr="00E251B0">
        <w:rPr>
          <w:rStyle w:val="OfwelChar"/>
          <w:lang w:val="en-US"/>
        </w:rPr>
        <w:t>Variante 1</w:t>
      </w:r>
      <w:r w:rsidRPr="00E251B0">
        <w:rPr>
          <w:rStyle w:val="OptieChar"/>
        </w:rPr>
        <w:t xml:space="preserve"> #</w:t>
      </w:r>
      <w:r w:rsidRPr="00E251B0">
        <w:rPr>
          <w:color w:val="808080"/>
        </w:rPr>
        <w:t>[Profilés en aluminium]</w:t>
      </w:r>
    </w:p>
    <w:p w14:paraId="08399264" w14:textId="77777777" w:rsidR="007B1E7B" w:rsidRPr="00E251B0" w:rsidRDefault="007B1E7B" w:rsidP="007B1E7B">
      <w:pPr>
        <w:pStyle w:val="83Kenm"/>
        <w:spacing w:before="0" w:after="0"/>
        <w:rPr>
          <w:lang w:val="en-US"/>
        </w:rPr>
      </w:pPr>
      <w:r w:rsidRPr="00E251B0">
        <w:rPr>
          <w:lang w:val="en-US"/>
        </w:rPr>
        <w:t>-</w:t>
      </w:r>
      <w:r w:rsidRPr="00E251B0">
        <w:rPr>
          <w:lang w:val="en-US"/>
        </w:rPr>
        <w:tab/>
        <w:t>Materiaux:</w:t>
      </w:r>
      <w:r w:rsidRPr="00E251B0">
        <w:rPr>
          <w:lang w:val="en-US"/>
        </w:rPr>
        <w:tab/>
        <w:t xml:space="preserve">aluminium. </w:t>
      </w:r>
    </w:p>
    <w:p w14:paraId="23B1C5CB" w14:textId="77777777" w:rsidR="007B1E7B" w:rsidRPr="00FD72DD" w:rsidRDefault="007B1E7B" w:rsidP="007B1E7B">
      <w:pPr>
        <w:pStyle w:val="83Kenm"/>
        <w:spacing w:before="0" w:after="0"/>
      </w:pPr>
      <w:r w:rsidRPr="00FD72DD">
        <w:t>-</w:t>
      </w:r>
      <w:r w:rsidRPr="00FD72DD">
        <w:tab/>
      </w:r>
      <w:r>
        <w:t>Dimensions profilés</w:t>
      </w:r>
      <w:r w:rsidRPr="00FD72DD">
        <w:t xml:space="preserve">: </w:t>
      </w:r>
      <w:r w:rsidRPr="00FD72DD">
        <w:tab/>
      </w:r>
      <w:r w:rsidRPr="00233DD2">
        <w:t>Selon l'étude de la charge du vent</w:t>
      </w:r>
      <w:r>
        <w:t>.</w:t>
      </w:r>
    </w:p>
    <w:p w14:paraId="75FDD0D0" w14:textId="77777777" w:rsidR="007B1E7B" w:rsidRPr="004E59EE" w:rsidRDefault="007B1E7B" w:rsidP="007B1E7B">
      <w:pPr>
        <w:pStyle w:val="Kop8"/>
        <w:spacing w:before="0" w:after="0"/>
        <w:rPr>
          <w:lang w:val="nl-BE"/>
        </w:rPr>
      </w:pPr>
      <w:r w:rsidRPr="00C86D6D">
        <w:rPr>
          <w:rStyle w:val="OfwelChar"/>
        </w:rPr>
        <w:t>Variant</w:t>
      </w:r>
      <w:r>
        <w:rPr>
          <w:rStyle w:val="OfwelChar"/>
        </w:rPr>
        <w:t>e</w:t>
      </w:r>
      <w:r w:rsidRPr="00C86D6D">
        <w:rPr>
          <w:rStyle w:val="OfwelChar"/>
        </w:rPr>
        <w:t xml:space="preserve"> 2</w:t>
      </w:r>
      <w:r w:rsidRPr="004E59EE">
        <w:rPr>
          <w:rStyle w:val="OptieChar"/>
          <w:lang w:val="nl-BE"/>
        </w:rPr>
        <w:t xml:space="preserve"> #</w:t>
      </w:r>
      <w:r w:rsidRPr="004E59EE">
        <w:rPr>
          <w:color w:val="808080"/>
          <w:lang w:val="nl-BE"/>
        </w:rPr>
        <w:t>[</w:t>
      </w:r>
      <w:r>
        <w:rPr>
          <w:color w:val="808080"/>
          <w:lang w:val="nl-BE"/>
        </w:rPr>
        <w:t>Lattes en bois</w:t>
      </w:r>
      <w:r w:rsidRPr="004E59EE">
        <w:rPr>
          <w:color w:val="808080"/>
          <w:lang w:val="nl-BE"/>
        </w:rPr>
        <w:t>]</w:t>
      </w:r>
      <w:r w:rsidRPr="004E59EE">
        <w:rPr>
          <w:rStyle w:val="MerkChar"/>
          <w:lang w:val="nl-BE"/>
        </w:rPr>
        <w:t xml:space="preserve"> </w:t>
      </w:r>
    </w:p>
    <w:p w14:paraId="2540B420" w14:textId="77777777" w:rsidR="007B1E7B" w:rsidRPr="00E251B0" w:rsidRDefault="007B1E7B" w:rsidP="007B1E7B">
      <w:pPr>
        <w:pStyle w:val="83Kenm"/>
        <w:spacing w:before="0" w:after="0"/>
        <w:rPr>
          <w:lang w:val="en-US"/>
        </w:rPr>
      </w:pPr>
      <w:r w:rsidRPr="00E251B0">
        <w:rPr>
          <w:lang w:val="en-US"/>
        </w:rPr>
        <w:t>-</w:t>
      </w:r>
      <w:r w:rsidRPr="00E251B0">
        <w:rPr>
          <w:lang w:val="en-US"/>
        </w:rPr>
        <w:tab/>
        <w:t>Materiaux:</w:t>
      </w:r>
      <w:r w:rsidRPr="00E251B0">
        <w:rPr>
          <w:lang w:val="en-US"/>
        </w:rPr>
        <w:tab/>
        <w:t xml:space="preserve">bois. </w:t>
      </w:r>
    </w:p>
    <w:p w14:paraId="3E4AED24" w14:textId="77777777" w:rsidR="007B1E7B" w:rsidRPr="00E251B0" w:rsidRDefault="007B1E7B" w:rsidP="007B1E7B">
      <w:pPr>
        <w:pStyle w:val="83Kenm"/>
        <w:spacing w:before="0" w:after="0"/>
        <w:rPr>
          <w:lang w:val="en-US"/>
        </w:rPr>
      </w:pPr>
      <w:r w:rsidRPr="00E251B0">
        <w:rPr>
          <w:lang w:val="en-US"/>
        </w:rPr>
        <w:t>-</w:t>
      </w:r>
      <w:r w:rsidRPr="00E251B0">
        <w:rPr>
          <w:lang w:val="en-US"/>
        </w:rPr>
        <w:tab/>
        <w:t xml:space="preserve">Dimensions lattes: </w:t>
      </w:r>
      <w:r w:rsidRPr="00E251B0">
        <w:rPr>
          <w:lang w:val="en-US"/>
        </w:rPr>
        <w:tab/>
        <w:t xml:space="preserve">Selon l'étude de la charge du vent. </w:t>
      </w:r>
    </w:p>
    <w:p w14:paraId="5B785CC9" w14:textId="77777777" w:rsidR="007B1E7B" w:rsidRPr="00E251B0" w:rsidRDefault="007B1E7B" w:rsidP="007B1E7B">
      <w:pPr>
        <w:pStyle w:val="Kop6"/>
        <w:spacing w:before="0" w:after="0"/>
        <w:rPr>
          <w:rStyle w:val="OfwelChar"/>
          <w:lang w:val="en-US"/>
        </w:rPr>
      </w:pPr>
      <w:r w:rsidRPr="00E251B0">
        <w:rPr>
          <w:rStyle w:val="OfwelChar"/>
          <w:lang w:val="en-US"/>
        </w:rPr>
        <w:t>Suite</w:t>
      </w:r>
    </w:p>
    <w:p w14:paraId="249DF679" w14:textId="593EDC8D" w:rsidR="003D2D4B" w:rsidRPr="00E251B0" w:rsidRDefault="003D2D4B" w:rsidP="003D2D4B">
      <w:pPr>
        <w:pStyle w:val="Kop6"/>
        <w:spacing w:before="0" w:after="0"/>
        <w:rPr>
          <w:lang w:val="en-US"/>
        </w:rPr>
      </w:pPr>
      <w:r w:rsidRPr="00E251B0">
        <w:rPr>
          <w:rStyle w:val="OptieChar"/>
          <w:lang w:val="en-US"/>
        </w:rPr>
        <w:t>#</w:t>
      </w:r>
      <w:r w:rsidRPr="00E251B0">
        <w:rPr>
          <w:lang w:val="en-US"/>
        </w:rPr>
        <w:t>.34.</w:t>
      </w:r>
      <w:r w:rsidRPr="00E251B0">
        <w:rPr>
          <w:lang w:val="en-US"/>
        </w:rPr>
        <w:tab/>
        <w:t xml:space="preserve">Caractéristiques </w:t>
      </w:r>
      <w:r w:rsidRPr="00833075">
        <w:rPr>
          <w:lang w:val="fr-BE"/>
        </w:rPr>
        <w:t xml:space="preserve">ou propriétés </w:t>
      </w:r>
      <w:r w:rsidRPr="00E251B0">
        <w:rPr>
          <w:lang w:val="en-US"/>
        </w:rPr>
        <w:t>de l’isolation</w:t>
      </w:r>
      <w:r w:rsidR="004E1473" w:rsidRPr="00E251B0">
        <w:rPr>
          <w:lang w:val="en-US"/>
        </w:rPr>
        <w:t xml:space="preserve"> </w:t>
      </w:r>
      <w:r w:rsidRPr="00E251B0">
        <w:rPr>
          <w:lang w:val="en-US"/>
        </w:rPr>
        <w:t>:</w:t>
      </w:r>
      <w:r w:rsidRPr="00E251B0">
        <w:rPr>
          <w:color w:val="808080"/>
          <w:lang w:val="en-US"/>
        </w:rPr>
        <w:t xml:space="preserve"> </w:t>
      </w:r>
    </w:p>
    <w:p w14:paraId="5B0535E7" w14:textId="77777777" w:rsidR="003D2D4B" w:rsidRPr="00E251B0" w:rsidRDefault="003D2D4B" w:rsidP="003D2D4B">
      <w:pPr>
        <w:pStyle w:val="83Kenm"/>
        <w:spacing w:before="0" w:after="0"/>
        <w:rPr>
          <w:lang w:val="en-US"/>
        </w:rPr>
      </w:pPr>
      <w:r w:rsidRPr="00E251B0">
        <w:rPr>
          <w:lang w:val="en-US"/>
        </w:rPr>
        <w:t>Comme décrit dans ….</w:t>
      </w:r>
    </w:p>
    <w:p w14:paraId="71F1D6BA" w14:textId="5B9FFFA3" w:rsidR="003D2D4B" w:rsidRPr="00E251B0" w:rsidRDefault="003D2D4B" w:rsidP="003D2D4B">
      <w:pPr>
        <w:pStyle w:val="83Kenm"/>
        <w:spacing w:before="0" w:after="0"/>
        <w:rPr>
          <w:lang w:val="en-US"/>
        </w:rPr>
      </w:pPr>
      <w:r w:rsidRPr="00E251B0">
        <w:rPr>
          <w:lang w:val="en-US"/>
        </w:rPr>
        <w:t>-</w:t>
      </w:r>
      <w:r w:rsidRPr="00E251B0">
        <w:rPr>
          <w:lang w:val="en-US"/>
        </w:rPr>
        <w:tab/>
        <w:t>Materiaux</w:t>
      </w:r>
      <w:r w:rsidR="004E1473" w:rsidRPr="00E251B0">
        <w:rPr>
          <w:lang w:val="en-US"/>
        </w:rPr>
        <w:t xml:space="preserve"> </w:t>
      </w:r>
      <w:r w:rsidRPr="00E251B0">
        <w:rPr>
          <w:lang w:val="en-US"/>
        </w:rPr>
        <w:t>:</w:t>
      </w:r>
      <w:r w:rsidRPr="00E251B0">
        <w:rPr>
          <w:lang w:val="en-US"/>
        </w:rPr>
        <w:tab/>
        <w:t xml:space="preserve">... </w:t>
      </w:r>
    </w:p>
    <w:p w14:paraId="65C7886B" w14:textId="241EF811" w:rsidR="003D2D4B" w:rsidRPr="00E251B0" w:rsidRDefault="003D2D4B" w:rsidP="003D2D4B">
      <w:pPr>
        <w:pStyle w:val="83Kenm"/>
        <w:spacing w:before="0" w:after="0"/>
        <w:rPr>
          <w:lang w:val="en-US"/>
        </w:rPr>
      </w:pPr>
      <w:r w:rsidRPr="00E251B0">
        <w:rPr>
          <w:lang w:val="en-US"/>
        </w:rPr>
        <w:t>-</w:t>
      </w:r>
      <w:r w:rsidRPr="00E251B0">
        <w:rPr>
          <w:lang w:val="en-US"/>
        </w:rPr>
        <w:tab/>
        <w:t>Epaiseur isolation</w:t>
      </w:r>
      <w:r w:rsidR="004E1473" w:rsidRPr="00E251B0">
        <w:rPr>
          <w:lang w:val="en-US"/>
        </w:rPr>
        <w:t xml:space="preserve"> </w:t>
      </w:r>
      <w:r w:rsidRPr="00E251B0">
        <w:rPr>
          <w:lang w:val="en-US"/>
        </w:rPr>
        <w:t>:</w:t>
      </w:r>
      <w:r w:rsidRPr="00E251B0">
        <w:rPr>
          <w:lang w:val="en-US"/>
        </w:rPr>
        <w:tab/>
        <w:t>… mm.</w:t>
      </w:r>
    </w:p>
    <w:p w14:paraId="32C94B76" w14:textId="2BEB53CB" w:rsidR="003D2D4B" w:rsidRPr="00E251B0" w:rsidRDefault="003D2D4B" w:rsidP="003D2D4B">
      <w:pPr>
        <w:pStyle w:val="Kop6"/>
        <w:spacing w:before="0" w:after="0"/>
        <w:rPr>
          <w:lang w:val="en-US"/>
        </w:rPr>
      </w:pPr>
      <w:r w:rsidRPr="00E251B0">
        <w:rPr>
          <w:lang w:val="en-US"/>
        </w:rPr>
        <w:t>.35.</w:t>
      </w:r>
      <w:r w:rsidRPr="00E251B0">
        <w:rPr>
          <w:lang w:val="en-US"/>
        </w:rPr>
        <w:tab/>
        <w:t xml:space="preserve">Caractéristiques </w:t>
      </w:r>
      <w:r w:rsidRPr="00054D4F">
        <w:rPr>
          <w:lang w:val="fr-BE"/>
        </w:rPr>
        <w:t>ou propriétés des autres composants</w:t>
      </w:r>
      <w:r w:rsidR="004E1473">
        <w:rPr>
          <w:lang w:val="fr-BE"/>
        </w:rPr>
        <w:t xml:space="preserve"> </w:t>
      </w:r>
      <w:r w:rsidRPr="00E251B0">
        <w:rPr>
          <w:lang w:val="en-US"/>
        </w:rPr>
        <w:t>:</w:t>
      </w:r>
    </w:p>
    <w:p w14:paraId="68BD061F" w14:textId="77777777" w:rsidR="00B06DCC" w:rsidRPr="00E251B0" w:rsidRDefault="00B06DCC" w:rsidP="00B06DCC">
      <w:pPr>
        <w:pStyle w:val="Kop7"/>
        <w:spacing w:before="0" w:after="0"/>
        <w:rPr>
          <w:lang w:val="en-US"/>
        </w:rPr>
      </w:pPr>
      <w:r w:rsidRPr="00E251B0">
        <w:rPr>
          <w:lang w:val="en-US"/>
        </w:rPr>
        <w:t>.35.30.</w:t>
      </w:r>
      <w:r w:rsidRPr="00E251B0">
        <w:rPr>
          <w:lang w:val="en-US"/>
        </w:rPr>
        <w:tab/>
        <w:t>Caractéristiques des fixations mechaniques :</w:t>
      </w:r>
    </w:p>
    <w:p w14:paraId="5BBE9777" w14:textId="523F2711" w:rsidR="00423862" w:rsidRPr="00E251B0" w:rsidRDefault="00B06DCC" w:rsidP="00423862">
      <w:pPr>
        <w:pStyle w:val="80"/>
        <w:rPr>
          <w:lang w:val="en-US"/>
        </w:rPr>
      </w:pPr>
      <w:r w:rsidRPr="00E251B0">
        <w:rPr>
          <w:lang w:val="en-US"/>
        </w:rPr>
        <w:t>Les moyens de fixation seront appropriés au modèle de plaque de recouvrement utilisé, au mode de placement préconisé et au type de support réalisé. Le choix des moyens de fixation sera également opéré en fonction de la protection anticorrosion et des valeurs d’arrachement mécanique. A cette fin, les prescriptions du fabricant seront respectées pour autant qu'aucune exigence spécifique ne soit posée suite à une étude de charge au vent.</w:t>
      </w:r>
      <w:r w:rsidR="00423862" w:rsidRPr="00E251B0">
        <w:rPr>
          <w:lang w:val="en-US"/>
        </w:rPr>
        <w:t xml:space="preserve"> Toutes les pièces d'angle, d'about et de jonction, de rive, … font partie du même système.</w:t>
      </w:r>
    </w:p>
    <w:p w14:paraId="7F98278B" w14:textId="77777777" w:rsidR="006D190E" w:rsidRPr="00E251B0" w:rsidRDefault="006D190E" w:rsidP="00195895">
      <w:pPr>
        <w:pStyle w:val="Kop5"/>
        <w:spacing w:before="0" w:after="0"/>
        <w:rPr>
          <w:rStyle w:val="Kop5BlauwChar"/>
        </w:rPr>
      </w:pPr>
    </w:p>
    <w:p w14:paraId="520AC9AE" w14:textId="77777777" w:rsidR="00D83C84" w:rsidRPr="00E251B0" w:rsidRDefault="00D83C84" w:rsidP="00D83C84">
      <w:pPr>
        <w:pStyle w:val="Kop5"/>
        <w:spacing w:before="0" w:after="0"/>
      </w:pPr>
      <w:bookmarkStart w:id="68" w:name="_Toc128825063"/>
      <w:bookmarkStart w:id="69" w:name="_Toc244576159"/>
      <w:r w:rsidRPr="00E251B0">
        <w:rPr>
          <w:rStyle w:val="Kop5BlauwChar"/>
        </w:rPr>
        <w:t>.40.</w:t>
      </w:r>
      <w:r w:rsidRPr="00E251B0">
        <w:tab/>
        <w:t>EXECUTION</w:t>
      </w:r>
    </w:p>
    <w:p w14:paraId="02E7EFA8" w14:textId="7DFA5833" w:rsidR="00D83C84" w:rsidRPr="00E251B0" w:rsidRDefault="00D83C84" w:rsidP="00D83C84">
      <w:pPr>
        <w:pStyle w:val="Kop6"/>
        <w:spacing w:before="0" w:after="0"/>
        <w:rPr>
          <w:lang w:val="en-US"/>
        </w:rPr>
      </w:pPr>
      <w:r w:rsidRPr="00E251B0">
        <w:rPr>
          <w:lang w:val="en-US"/>
        </w:rPr>
        <w:t>.41.</w:t>
      </w:r>
      <w:r w:rsidRPr="00E251B0">
        <w:rPr>
          <w:lang w:val="en-US"/>
        </w:rPr>
        <w:tab/>
        <w:t>Références de base</w:t>
      </w:r>
      <w:r w:rsidR="004E1473" w:rsidRPr="00E251B0">
        <w:rPr>
          <w:lang w:val="en-US"/>
        </w:rPr>
        <w:t xml:space="preserve"> </w:t>
      </w:r>
      <w:r w:rsidRPr="00E251B0">
        <w:rPr>
          <w:lang w:val="en-US"/>
        </w:rPr>
        <w:t>:</w:t>
      </w:r>
    </w:p>
    <w:p w14:paraId="2A812CDF" w14:textId="77777777" w:rsidR="00895775" w:rsidRPr="00E251B0" w:rsidRDefault="00895775" w:rsidP="00895775">
      <w:pPr>
        <w:pStyle w:val="81"/>
        <w:rPr>
          <w:lang w:val="en-US"/>
        </w:rPr>
      </w:pPr>
      <w:r w:rsidRPr="00E251B0">
        <w:rPr>
          <w:lang w:val="en-US"/>
        </w:rPr>
        <w:t>Manutention et stockage sur site :</w:t>
      </w:r>
    </w:p>
    <w:p w14:paraId="38A32B59" w14:textId="77777777" w:rsidR="00895775" w:rsidRPr="00E251B0" w:rsidRDefault="00895775" w:rsidP="00895775">
      <w:pPr>
        <w:pStyle w:val="81"/>
        <w:rPr>
          <w:lang w:val="en-US"/>
        </w:rPr>
      </w:pPr>
      <w:r w:rsidRPr="00E251B0">
        <w:rPr>
          <w:lang w:val="en-US"/>
        </w:rPr>
        <w:tab/>
        <w:t>Les panneaux et leurs accessoires doivent être transportés dans des conditions permettant de les protéger des dommages (soigneusement empilés et ficelés).</w:t>
      </w:r>
    </w:p>
    <w:p w14:paraId="66C2C1FB" w14:textId="77777777" w:rsidR="00895775" w:rsidRPr="00E251B0" w:rsidRDefault="00895775" w:rsidP="00895775">
      <w:pPr>
        <w:pStyle w:val="81"/>
        <w:rPr>
          <w:lang w:val="en-US"/>
        </w:rPr>
      </w:pPr>
      <w:r w:rsidRPr="00E251B0">
        <w:rPr>
          <w:lang w:val="en-US"/>
        </w:rPr>
        <w:tab/>
        <w:t>Lors de la manutention des panneaux, leurs caractéristiques spécifiques doivent être prises en compte ; ils doivent toujours être couchés du stockage jusqu'au lieu d'assemblage et de fixation. Le stockage sur site doit être réduit au minimum. Les panneaux doivent être stockés à l'ombre, en empilant deux colis maximum.</w:t>
      </w:r>
    </w:p>
    <w:p w14:paraId="4313AA61" w14:textId="5898B36B" w:rsidR="006D190E" w:rsidRPr="00E251B0" w:rsidRDefault="00895775" w:rsidP="00895775">
      <w:pPr>
        <w:pStyle w:val="80"/>
        <w:spacing w:before="0" w:after="0"/>
        <w:rPr>
          <w:lang w:val="en-US"/>
        </w:rPr>
      </w:pPr>
      <w:r w:rsidRPr="00E251B0">
        <w:rPr>
          <w:lang w:val="en-US"/>
        </w:rPr>
        <w:tab/>
        <w:t>Les panneaux doivent toujours être stockés sous une bâche</w:t>
      </w:r>
      <w:r w:rsidR="006D190E" w:rsidRPr="00E251B0">
        <w:rPr>
          <w:lang w:val="en-US"/>
        </w:rPr>
        <w:t>.</w:t>
      </w:r>
    </w:p>
    <w:bookmarkEnd w:id="68"/>
    <w:bookmarkEnd w:id="69"/>
    <w:p w14:paraId="03F2D1F7" w14:textId="0816AB58" w:rsidR="00A55D0A" w:rsidRPr="00E251B0" w:rsidRDefault="00A55D0A" w:rsidP="00A55D0A">
      <w:pPr>
        <w:pStyle w:val="Kop6"/>
        <w:spacing w:before="0" w:after="0"/>
        <w:rPr>
          <w:lang w:val="en-US"/>
        </w:rPr>
      </w:pPr>
      <w:r w:rsidRPr="00E251B0">
        <w:rPr>
          <w:lang w:val="en-US"/>
        </w:rPr>
        <w:t>.42.</w:t>
      </w:r>
      <w:r w:rsidRPr="00E251B0">
        <w:rPr>
          <w:lang w:val="en-US"/>
        </w:rPr>
        <w:tab/>
        <w:t>Conditions générales</w:t>
      </w:r>
      <w:r w:rsidR="004E1473" w:rsidRPr="00E251B0">
        <w:rPr>
          <w:lang w:val="en-US"/>
        </w:rPr>
        <w:t xml:space="preserve"> </w:t>
      </w:r>
      <w:r w:rsidRPr="00E251B0">
        <w:rPr>
          <w:lang w:val="en-US"/>
        </w:rPr>
        <w:t>:</w:t>
      </w:r>
    </w:p>
    <w:p w14:paraId="0CED59F8" w14:textId="5B09E10D" w:rsidR="006E1CF9" w:rsidRDefault="00C44DD5" w:rsidP="006E1CF9">
      <w:pPr>
        <w:pStyle w:val="81"/>
        <w:rPr>
          <w:rFonts w:ascii="Aptos" w:hAnsi="Aptos" w:cs="Segoe UI"/>
          <w:color w:val="242424"/>
          <w:bdr w:val="none" w:sz="0" w:space="0" w:color="auto" w:frame="1"/>
          <w:lang w:val="en-US"/>
        </w:rPr>
      </w:pPr>
      <w:r w:rsidRPr="00E251B0">
        <w:rPr>
          <w:rStyle w:val="OptieChar"/>
          <w:lang w:val="en-US"/>
        </w:rPr>
        <w:t>#</w:t>
      </w:r>
      <w:r w:rsidR="008D2969" w:rsidRPr="00E251B0">
        <w:rPr>
          <w:lang w:val="en-US"/>
        </w:rPr>
        <w:t>U</w:t>
      </w:r>
      <w:r w:rsidR="008D2969" w:rsidRPr="00E251B0">
        <w:rPr>
          <w:rStyle w:val="80Char"/>
          <w:lang w:val="en-US"/>
        </w:rPr>
        <w:t>tilisation comme panneau de façade</w:t>
      </w:r>
      <w:r w:rsidR="004E1473" w:rsidRPr="00E251B0">
        <w:rPr>
          <w:rStyle w:val="80Char"/>
          <w:lang w:val="en-US"/>
        </w:rPr>
        <w:t xml:space="preserve"> </w:t>
      </w:r>
      <w:r w:rsidRPr="00E251B0">
        <w:rPr>
          <w:rStyle w:val="80Char"/>
          <w:lang w:val="en-US"/>
        </w:rPr>
        <w:t>:</w:t>
      </w:r>
      <w:r w:rsidRPr="00E251B0">
        <w:rPr>
          <w:rStyle w:val="80Char"/>
          <w:lang w:val="en-US"/>
        </w:rPr>
        <w:br/>
      </w:r>
      <w:r w:rsidRPr="00E251B0">
        <w:rPr>
          <w:lang w:val="en-US"/>
        </w:rPr>
        <w:t>La façade est ventilée conformément aux instructions du fabricant</w:t>
      </w:r>
      <w:r w:rsidRPr="00E251B0">
        <w:rPr>
          <w:highlight w:val="yellow"/>
          <w:lang w:val="en-US"/>
        </w:rPr>
        <w:br/>
      </w:r>
      <w:r w:rsidR="006E1CF9" w:rsidRPr="00BB7CB5">
        <w:rPr>
          <w:rStyle w:val="MerkChar"/>
        </w:rPr>
        <w:t>“SBE_Swisspearl_Facade_Largo_DIM_BE-FR_2025_01”</w:t>
      </w:r>
      <w:r w:rsidR="006E1CF9">
        <w:rPr>
          <w:rFonts w:ascii="Aptos" w:hAnsi="Aptos" w:cs="Segoe UI"/>
          <w:color w:val="242424"/>
          <w:bdr w:val="none" w:sz="0" w:space="0" w:color="auto" w:frame="1"/>
          <w:lang w:val="en-US"/>
        </w:rPr>
        <w:t>.</w:t>
      </w:r>
    </w:p>
    <w:p w14:paraId="66042674" w14:textId="4B6132E6" w:rsidR="00C44DD5" w:rsidRPr="00E251B0" w:rsidRDefault="00C44DD5" w:rsidP="006E1CF9">
      <w:pPr>
        <w:pStyle w:val="81"/>
        <w:rPr>
          <w:lang w:val="en-US"/>
        </w:rPr>
      </w:pPr>
      <w:r w:rsidRPr="00E251B0">
        <w:rPr>
          <w:lang w:val="en-US"/>
        </w:rPr>
        <w:t>Une attention particulière est portée aux points suivants :</w:t>
      </w:r>
    </w:p>
    <w:p w14:paraId="3EE33511" w14:textId="77777777" w:rsidR="00C44DD5" w:rsidRPr="00E251B0" w:rsidRDefault="00C44DD5" w:rsidP="00C44DD5">
      <w:pPr>
        <w:pStyle w:val="81"/>
        <w:rPr>
          <w:lang w:val="en-US"/>
        </w:rPr>
      </w:pPr>
      <w:r w:rsidRPr="00E251B0">
        <w:rPr>
          <w:lang w:val="en-US"/>
        </w:rPr>
        <w:t>-</w:t>
      </w:r>
      <w:r w:rsidRPr="00E251B0">
        <w:rPr>
          <w:lang w:val="en-US"/>
        </w:rPr>
        <w:tab/>
        <w:t>Il convient de prévoir des ouvertures de ventilation à la base et en haut de la structure et au-dessus des portes et fenêtres. Ces ouvertures favoriseront également l’évacuation de l’eau hors de la construction.</w:t>
      </w:r>
    </w:p>
    <w:p w14:paraId="2D779A81" w14:textId="0002C901" w:rsidR="00C44DD5" w:rsidRPr="00E251B0" w:rsidRDefault="00C44DD5" w:rsidP="00C44DD5">
      <w:pPr>
        <w:pStyle w:val="81"/>
        <w:spacing w:before="0" w:after="0"/>
        <w:rPr>
          <w:lang w:val="en-US"/>
        </w:rPr>
      </w:pPr>
      <w:r w:rsidRPr="00E251B0">
        <w:rPr>
          <w:lang w:val="en-US"/>
        </w:rPr>
        <w:t>-</w:t>
      </w:r>
      <w:r w:rsidRPr="00E251B0">
        <w:rPr>
          <w:lang w:val="en-US"/>
        </w:rPr>
        <w:tab/>
        <w:t>Une ventilation doit être possible sur toute la hauteur de la façade, sans obstacle. Le passage libre pour la ventilation doit être d'au moins 20 mm, soit 200 cm² par mètre carré. Si des profilés perforés en acier, en aluminium ou en plastique sont utilisés, une ouverture de ventilation d'au moins 120 cm² par mètre carré net est requise.</w:t>
      </w:r>
    </w:p>
    <w:p w14:paraId="2B115665" w14:textId="3450158B" w:rsidR="00C44DD5" w:rsidRPr="00E251B0" w:rsidRDefault="00C44DD5" w:rsidP="00C44DD5">
      <w:pPr>
        <w:pStyle w:val="81"/>
        <w:spacing w:before="0" w:after="0"/>
        <w:rPr>
          <w:lang w:val="en-US"/>
        </w:rPr>
      </w:pPr>
      <w:r w:rsidRPr="00E251B0">
        <w:rPr>
          <w:lang w:val="en-US"/>
        </w:rPr>
        <w:t>-</w:t>
      </w:r>
      <w:r w:rsidRPr="00E251B0">
        <w:rPr>
          <w:lang w:val="en-US"/>
        </w:rPr>
        <w:tab/>
        <w:t>Une ouverture de ventilation horizontale d'au moins 12 mm ou 120 cm²  par mètre net doit être maintenue sous les appuis de fenêtre ou autres seuils.</w:t>
      </w:r>
    </w:p>
    <w:p w14:paraId="532C2E51" w14:textId="195FBBB6" w:rsidR="00C44DD5" w:rsidRPr="00E251B0" w:rsidRDefault="00C44DD5" w:rsidP="00C44DD5">
      <w:pPr>
        <w:pStyle w:val="81"/>
        <w:spacing w:before="0" w:after="0"/>
        <w:rPr>
          <w:lang w:val="en-US"/>
        </w:rPr>
      </w:pPr>
      <w:r w:rsidRPr="00C912E4">
        <w:rPr>
          <w:lang w:val="en-US"/>
        </w:rPr>
        <w:lastRenderedPageBreak/>
        <w:t>-</w:t>
      </w:r>
      <w:r w:rsidRPr="00C912E4">
        <w:rPr>
          <w:lang w:val="en-US"/>
        </w:rPr>
        <w:tab/>
        <w:t xml:space="preserve">La circulation d'air doit être assurée en haut de la façade, qu'elle soit adjacente à un toit ou à une autre structure. </w:t>
      </w:r>
      <w:r w:rsidRPr="00E251B0">
        <w:rPr>
          <w:lang w:val="en-US"/>
        </w:rPr>
        <w:t>Comme en bas, une ouverture de ventilation d'au moins 12 mm ou 120 cm² par mètre carré net est requise.</w:t>
      </w:r>
    </w:p>
    <w:p w14:paraId="4E44E081" w14:textId="066724C7" w:rsidR="00C44DD5" w:rsidRPr="00E251B0" w:rsidRDefault="00C44DD5" w:rsidP="00C44DD5">
      <w:pPr>
        <w:pStyle w:val="81"/>
        <w:spacing w:before="0" w:after="0"/>
        <w:rPr>
          <w:lang w:val="en-US"/>
        </w:rPr>
      </w:pPr>
      <w:r w:rsidRPr="00E251B0">
        <w:rPr>
          <w:lang w:val="en-US"/>
        </w:rPr>
        <w:t>-</w:t>
      </w:r>
      <w:r w:rsidRPr="00E251B0">
        <w:rPr>
          <w:lang w:val="en-US"/>
        </w:rPr>
        <w:tab/>
        <w:t>Une ouverture de ventilation horizontale libre doit également être prévue au-dessus des fenêtres et des portes. Cette ouverture doit avoir une largeur minimale de 12 mm. Si des profilés perforés en acier, en aluminium ou en plastique sont utilisés, une ouverture de ventilation d'au moins 120 cm² par mètre carré net est requise.</w:t>
      </w:r>
    </w:p>
    <w:p w14:paraId="4365930C" w14:textId="77777777" w:rsidR="00C44DD5" w:rsidRPr="00E251B0" w:rsidRDefault="00C44DD5" w:rsidP="00C44DD5">
      <w:pPr>
        <w:pStyle w:val="81"/>
        <w:spacing w:before="0" w:after="0"/>
        <w:rPr>
          <w:lang w:val="en-US"/>
        </w:rPr>
      </w:pPr>
      <w:r w:rsidRPr="00E251B0">
        <w:rPr>
          <w:lang w:val="en-US"/>
        </w:rPr>
        <w:tab/>
        <w:t>Pour obtenir des performances optimales à long terme et des caractéristiques esthétiques pour les panneaux de façade, il est essentiel que le système de support soit parfaitement droit dans les directions horizontale et verticale.</w:t>
      </w:r>
    </w:p>
    <w:p w14:paraId="2AC71990" w14:textId="77777777" w:rsidR="00C44DD5" w:rsidRPr="00E251B0" w:rsidRDefault="00C44DD5" w:rsidP="00C44DD5">
      <w:pPr>
        <w:pStyle w:val="83Kenm"/>
        <w:spacing w:before="0" w:after="0"/>
        <w:rPr>
          <w:lang w:val="en-US"/>
        </w:rPr>
      </w:pPr>
      <w:r w:rsidRPr="00E251B0">
        <w:rPr>
          <w:lang w:val="en-US"/>
        </w:rPr>
        <w:t>-</w:t>
      </w:r>
      <w:r w:rsidRPr="00E251B0">
        <w:rPr>
          <w:lang w:val="en-US"/>
        </w:rPr>
        <w:tab/>
        <w:t>Tolérance horizontale: +/- 3,0 mm sur une distance de 2 m.</w:t>
      </w:r>
    </w:p>
    <w:p w14:paraId="332C79DD" w14:textId="77777777" w:rsidR="00C44DD5" w:rsidRPr="00E251B0" w:rsidRDefault="00C44DD5" w:rsidP="00C44DD5">
      <w:pPr>
        <w:pStyle w:val="83Kenm"/>
        <w:spacing w:before="0" w:after="0"/>
        <w:rPr>
          <w:lang w:val="en-US"/>
        </w:rPr>
      </w:pPr>
      <w:r w:rsidRPr="00E251B0">
        <w:rPr>
          <w:lang w:val="en-US"/>
        </w:rPr>
        <w:t>-</w:t>
      </w:r>
      <w:r w:rsidRPr="00E251B0">
        <w:rPr>
          <w:lang w:val="en-US"/>
        </w:rPr>
        <w:tab/>
        <w:t>Tolérance verticale: +/- 1 mm sur 600 mm, sur une distance 2 m.</w:t>
      </w:r>
    </w:p>
    <w:p w14:paraId="79078E22" w14:textId="77777777" w:rsidR="00CF22F8" w:rsidRPr="00340CDE" w:rsidRDefault="00CF22F8" w:rsidP="00CF22F8">
      <w:pPr>
        <w:pStyle w:val="Kop8"/>
        <w:spacing w:before="0" w:after="0"/>
        <w:rPr>
          <w:lang w:val="nl-BE"/>
        </w:rPr>
      </w:pPr>
      <w:r w:rsidRPr="00C86D6D">
        <w:rPr>
          <w:rStyle w:val="OfwelChar"/>
        </w:rPr>
        <w:t>Variant</w:t>
      </w:r>
      <w:r>
        <w:rPr>
          <w:rStyle w:val="OfwelChar"/>
        </w:rPr>
        <w:t>e</w:t>
      </w:r>
      <w:r w:rsidRPr="00C86D6D">
        <w:rPr>
          <w:rStyle w:val="OfwelChar"/>
        </w:rPr>
        <w:t xml:space="preserve"> 1</w:t>
      </w:r>
      <w:r w:rsidRPr="00340CDE">
        <w:rPr>
          <w:rStyle w:val="OptieChar"/>
          <w:lang w:val="nl-BE"/>
        </w:rPr>
        <w:t xml:space="preserve"> #</w:t>
      </w:r>
      <w:r w:rsidRPr="00340CDE">
        <w:rPr>
          <w:lang w:val="nl-BE"/>
        </w:rPr>
        <w:t>.42.10.</w:t>
      </w:r>
      <w:r w:rsidRPr="00340CDE">
        <w:rPr>
          <w:lang w:val="nl-BE"/>
        </w:rPr>
        <w:tab/>
      </w:r>
      <w:r w:rsidRPr="00761A68">
        <w:rPr>
          <w:lang w:val="nl-BE"/>
        </w:rPr>
        <w:t>Panneaux de façade sur sous-structure en aluminium</w:t>
      </w:r>
    </w:p>
    <w:p w14:paraId="2E094828" w14:textId="77777777" w:rsidR="000F5698" w:rsidRDefault="00CF22F8" w:rsidP="000F5698">
      <w:pPr>
        <w:pStyle w:val="81"/>
        <w:rPr>
          <w:rFonts w:ascii="Aptos" w:hAnsi="Aptos" w:cs="Segoe UI"/>
          <w:color w:val="242424"/>
          <w:bdr w:val="none" w:sz="0" w:space="0" w:color="auto" w:frame="1"/>
          <w:lang w:val="en-US"/>
        </w:rPr>
      </w:pPr>
      <w:r>
        <w:tab/>
      </w:r>
      <w:r w:rsidRPr="00E251B0">
        <w:rPr>
          <w:lang w:val="en-US"/>
        </w:rPr>
        <w:t>Les panneaux de façade sont installés conformément aux instructions de mise en œuvre fournies dans la brochure du fabricant</w:t>
      </w:r>
      <w:r w:rsidRPr="00E251B0">
        <w:rPr>
          <w:rStyle w:val="MerkChar"/>
          <w:color w:val="auto"/>
          <w:lang w:val="en-US"/>
        </w:rPr>
        <w:t xml:space="preserve"> </w:t>
      </w:r>
      <w:r w:rsidR="000F5698" w:rsidRPr="00BB7CB5">
        <w:rPr>
          <w:rStyle w:val="MerkChar"/>
        </w:rPr>
        <w:t>“SBE_Swisspearl_Facade_Largo_DIM_BE-FR_2025_01”.</w:t>
      </w:r>
    </w:p>
    <w:p w14:paraId="31E4972D" w14:textId="3521F522" w:rsidR="00CF22F8" w:rsidRPr="00E251B0" w:rsidRDefault="00CF22F8" w:rsidP="00CF22F8">
      <w:pPr>
        <w:pStyle w:val="81"/>
        <w:spacing w:before="0" w:after="0"/>
        <w:rPr>
          <w:lang w:val="en-US"/>
        </w:rPr>
      </w:pPr>
      <w:r w:rsidRPr="00E251B0">
        <w:rPr>
          <w:lang w:val="en-US"/>
        </w:rPr>
        <w:t>Il convient notamment de respecter les points suivants ;</w:t>
      </w:r>
    </w:p>
    <w:p w14:paraId="0B2D7F53" w14:textId="77777777" w:rsidR="00CF22F8" w:rsidRPr="00E251B0" w:rsidRDefault="00CF22F8" w:rsidP="00C44DD5">
      <w:pPr>
        <w:tabs>
          <w:tab w:val="left" w:pos="851"/>
        </w:tabs>
        <w:ind w:left="851" w:hanging="284"/>
        <w:rPr>
          <w:rFonts w:ascii="Arial" w:hAnsi="Arial" w:cs="Arial"/>
          <w:sz w:val="18"/>
          <w:szCs w:val="18"/>
          <w:highlight w:val="yellow"/>
          <w:lang w:val="en-US"/>
        </w:rPr>
      </w:pPr>
    </w:p>
    <w:p w14:paraId="508B7810" w14:textId="11C0A752" w:rsidR="00C44DD5" w:rsidRPr="00E251B0" w:rsidRDefault="00C44DD5" w:rsidP="00C44DD5">
      <w:pPr>
        <w:tabs>
          <w:tab w:val="left" w:pos="851"/>
        </w:tabs>
        <w:ind w:left="851" w:hanging="284"/>
        <w:rPr>
          <w:rFonts w:ascii="Arial" w:hAnsi="Arial" w:cs="Arial"/>
          <w:sz w:val="18"/>
          <w:szCs w:val="18"/>
          <w:lang w:val="en-US"/>
        </w:rPr>
      </w:pPr>
      <w:r w:rsidRPr="004E1473">
        <w:rPr>
          <w:rFonts w:ascii="Arial" w:hAnsi="Arial" w:cs="Arial"/>
          <w:sz w:val="18"/>
          <w:szCs w:val="18"/>
        </w:rPr>
        <w:t>-</w:t>
      </w:r>
      <w:r w:rsidRPr="004E1473">
        <w:rPr>
          <w:rFonts w:ascii="Arial" w:hAnsi="Arial" w:cs="Arial"/>
          <w:sz w:val="18"/>
          <w:szCs w:val="18"/>
        </w:rPr>
        <w:tab/>
      </w:r>
      <w:r w:rsidR="005201E6" w:rsidRPr="004E1473">
        <w:rPr>
          <w:rFonts w:ascii="Arial" w:hAnsi="Arial" w:cs="Arial"/>
          <w:sz w:val="18"/>
          <w:szCs w:val="18"/>
        </w:rPr>
        <w:t xml:space="preserve">Ne jamais installer de panneaux de façade s'étendant sur la longueur de deux profilés en aluminium ou plus. </w:t>
      </w:r>
      <w:r w:rsidR="005201E6" w:rsidRPr="00E251B0">
        <w:rPr>
          <w:rFonts w:ascii="Arial" w:hAnsi="Arial" w:cs="Arial"/>
          <w:sz w:val="18"/>
          <w:szCs w:val="18"/>
          <w:lang w:val="en-US"/>
        </w:rPr>
        <w:t xml:space="preserve">La longueur des panneaux de façade </w:t>
      </w:r>
      <w:r w:rsidR="005201E6" w:rsidRPr="00E251B0">
        <w:rPr>
          <w:rStyle w:val="MerkChar"/>
          <w:lang w:val="en-US"/>
        </w:rPr>
        <w:t>Swisspearl</w:t>
      </w:r>
      <w:r w:rsidR="005201E6" w:rsidRPr="00E251B0">
        <w:rPr>
          <w:lang w:val="en-US"/>
        </w:rPr>
        <w:t xml:space="preserve"> </w:t>
      </w:r>
      <w:r w:rsidR="005201E6" w:rsidRPr="00E251B0">
        <w:rPr>
          <w:rFonts w:ascii="Arial" w:hAnsi="Arial" w:cs="Arial"/>
          <w:sz w:val="18"/>
          <w:szCs w:val="18"/>
          <w:lang w:val="en-US"/>
        </w:rPr>
        <w:t>doit correspondre à celle des profilés du système de support.</w:t>
      </w:r>
    </w:p>
    <w:p w14:paraId="1189CE24" w14:textId="556868D4" w:rsidR="00C44DD5" w:rsidRPr="00E251B0" w:rsidRDefault="00C44DD5" w:rsidP="00C44DD5">
      <w:pPr>
        <w:tabs>
          <w:tab w:val="left" w:pos="851"/>
        </w:tabs>
        <w:ind w:left="851" w:hanging="284"/>
        <w:rPr>
          <w:rFonts w:ascii="Arial" w:hAnsi="Arial" w:cs="Arial"/>
          <w:sz w:val="18"/>
          <w:szCs w:val="18"/>
          <w:lang w:val="en-US"/>
        </w:rPr>
      </w:pPr>
      <w:r w:rsidRPr="00E251B0">
        <w:rPr>
          <w:rFonts w:ascii="Arial" w:hAnsi="Arial" w:cs="Arial"/>
          <w:sz w:val="18"/>
          <w:szCs w:val="18"/>
          <w:lang w:val="en-US"/>
        </w:rPr>
        <w:t>-</w:t>
      </w:r>
      <w:r w:rsidRPr="00E251B0">
        <w:rPr>
          <w:rFonts w:ascii="Arial" w:hAnsi="Arial" w:cs="Arial"/>
          <w:sz w:val="18"/>
          <w:szCs w:val="18"/>
          <w:lang w:val="en-US"/>
        </w:rPr>
        <w:tab/>
      </w:r>
      <w:r w:rsidR="005201E6" w:rsidRPr="00E251B0">
        <w:rPr>
          <w:rFonts w:ascii="Arial" w:hAnsi="Arial" w:cs="Arial"/>
          <w:sz w:val="18"/>
          <w:szCs w:val="18"/>
          <w:lang w:val="en-US"/>
        </w:rPr>
        <w:t>Un vide d'au moins 20 mm doit être ménagé entre l'arrière du panneau de façade et l'avant de l'isolant afin de garantir une ventilation adéquate</w:t>
      </w:r>
      <w:r w:rsidRPr="00E251B0">
        <w:rPr>
          <w:rFonts w:ascii="Arial" w:hAnsi="Arial" w:cs="Arial"/>
          <w:sz w:val="18"/>
          <w:szCs w:val="18"/>
          <w:lang w:val="en-US"/>
        </w:rPr>
        <w:t>.</w:t>
      </w:r>
    </w:p>
    <w:p w14:paraId="3769EEEF" w14:textId="77777777" w:rsidR="00CF22F8" w:rsidRPr="00E251B0" w:rsidRDefault="00CF22F8" w:rsidP="00CF22F8">
      <w:pPr>
        <w:pStyle w:val="81"/>
        <w:spacing w:before="0" w:after="0"/>
        <w:rPr>
          <w:lang w:val="en-US"/>
        </w:rPr>
      </w:pPr>
      <w:r w:rsidRPr="00E251B0">
        <w:rPr>
          <w:lang w:val="en-US"/>
        </w:rPr>
        <w:t xml:space="preserve">Montage de panneaux de façade </w:t>
      </w:r>
      <w:r w:rsidRPr="00E251B0">
        <w:rPr>
          <w:rStyle w:val="MerkChar"/>
          <w:lang w:val="en-US"/>
        </w:rPr>
        <w:t>Swisspearl</w:t>
      </w:r>
      <w:r w:rsidRPr="00E251B0">
        <w:rPr>
          <w:lang w:val="en-US"/>
        </w:rPr>
        <w:t xml:space="preserve"> sur aluminium, épaiseur 8 mm.</w:t>
      </w:r>
    </w:p>
    <w:p w14:paraId="760020CF" w14:textId="59A3C6FC" w:rsidR="00CF22F8" w:rsidRPr="00E251B0" w:rsidRDefault="00CF22F8" w:rsidP="00CF22F8">
      <w:pPr>
        <w:pStyle w:val="83Kenm"/>
        <w:spacing w:before="0" w:after="0"/>
        <w:rPr>
          <w:lang w:val="en-US"/>
        </w:rPr>
      </w:pPr>
      <w:r w:rsidRPr="00E251B0">
        <w:rPr>
          <w:lang w:val="en-US"/>
        </w:rPr>
        <w:t>-</w:t>
      </w:r>
      <w:r w:rsidRPr="00E251B0">
        <w:rPr>
          <w:lang w:val="en-US"/>
        </w:rPr>
        <w:tab/>
        <w:t xml:space="preserve">Distance max. entre poteaux : </w:t>
      </w:r>
      <w:r w:rsidRPr="00E251B0">
        <w:rPr>
          <w:lang w:val="en-US"/>
        </w:rPr>
        <w:tab/>
        <w:t>725 mm.</w:t>
      </w:r>
    </w:p>
    <w:p w14:paraId="7DF7AB2B" w14:textId="0203FAFD" w:rsidR="00CF22F8" w:rsidRPr="00E251B0" w:rsidRDefault="00CF22F8" w:rsidP="00CF22F8">
      <w:pPr>
        <w:pStyle w:val="83Kenm"/>
        <w:spacing w:before="0" w:after="0"/>
        <w:rPr>
          <w:lang w:val="en-US"/>
        </w:rPr>
      </w:pPr>
      <w:r w:rsidRPr="00E251B0">
        <w:rPr>
          <w:lang w:val="en-US"/>
        </w:rPr>
        <w:t>-</w:t>
      </w:r>
      <w:r w:rsidRPr="00E251B0">
        <w:rPr>
          <w:lang w:val="en-US"/>
        </w:rPr>
        <w:tab/>
        <w:t xml:space="preserve">Distance max. entre rivettes : </w:t>
      </w:r>
      <w:r w:rsidRPr="00E251B0">
        <w:rPr>
          <w:lang w:val="en-US"/>
        </w:rPr>
        <w:tab/>
        <w:t>725 mm.</w:t>
      </w:r>
    </w:p>
    <w:p w14:paraId="216E8822" w14:textId="77777777" w:rsidR="00CF22F8" w:rsidRPr="008D1056" w:rsidRDefault="00CF22F8" w:rsidP="00CF22F8">
      <w:pPr>
        <w:pStyle w:val="83Kenm"/>
        <w:spacing w:before="0" w:after="0"/>
      </w:pPr>
      <w:r w:rsidRPr="008D1056">
        <w:t>-</w:t>
      </w:r>
      <w:r w:rsidRPr="008D1056">
        <w:tab/>
        <w:t xml:space="preserve">Type </w:t>
      </w:r>
      <w:r>
        <w:t>de rivettes</w:t>
      </w:r>
      <w:r w:rsidRPr="008D1056">
        <w:t xml:space="preserve">: </w:t>
      </w:r>
      <w:r w:rsidRPr="008D1056">
        <w:tab/>
      </w:r>
      <w:r w:rsidRPr="006D7133">
        <w:t>4</w:t>
      </w:r>
      <w:r w:rsidRPr="006D7133">
        <w:rPr>
          <w:lang w:val="nl-BE"/>
        </w:rPr>
        <w:t>,8 x 18 mm-K15</w:t>
      </w:r>
      <w:r>
        <w:rPr>
          <w:lang w:val="nl-BE"/>
        </w:rPr>
        <w:t xml:space="preserve"> </w:t>
      </w:r>
      <w:r w:rsidRPr="008D1056">
        <w:rPr>
          <w:rStyle w:val="MerkChar"/>
        </w:rPr>
        <w:t>Swisspearl</w:t>
      </w:r>
      <w:r w:rsidRPr="008D1056">
        <w:t>.</w:t>
      </w:r>
    </w:p>
    <w:p w14:paraId="55DB8694" w14:textId="77777777" w:rsidR="00CF22F8" w:rsidRPr="00340CDE" w:rsidRDefault="00CF22F8" w:rsidP="00CF22F8">
      <w:pPr>
        <w:pStyle w:val="Kop8"/>
        <w:spacing w:before="0" w:after="0"/>
        <w:rPr>
          <w:lang w:val="nl-BE"/>
        </w:rPr>
      </w:pPr>
      <w:r w:rsidRPr="00C86D6D">
        <w:rPr>
          <w:rStyle w:val="OfwelChar"/>
        </w:rPr>
        <w:t>Variant</w:t>
      </w:r>
      <w:r>
        <w:rPr>
          <w:rStyle w:val="OfwelChar"/>
        </w:rPr>
        <w:t>e</w:t>
      </w:r>
      <w:r w:rsidRPr="00C86D6D">
        <w:rPr>
          <w:rStyle w:val="OfwelChar"/>
        </w:rPr>
        <w:t xml:space="preserve">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sidRPr="00761A68">
        <w:rPr>
          <w:lang w:val="nl-BE"/>
        </w:rPr>
        <w:t xml:space="preserve">Panneaux de façade sur sous-structure en </w:t>
      </w:r>
      <w:r>
        <w:rPr>
          <w:lang w:val="nl-BE"/>
        </w:rPr>
        <w:t>bois</w:t>
      </w:r>
    </w:p>
    <w:p w14:paraId="4D4BA916" w14:textId="77777777" w:rsidR="00B0112E" w:rsidRDefault="00CF22F8" w:rsidP="00B0112E">
      <w:pPr>
        <w:pStyle w:val="81"/>
        <w:rPr>
          <w:rFonts w:ascii="Aptos" w:hAnsi="Aptos" w:cs="Segoe UI"/>
          <w:color w:val="242424"/>
          <w:bdr w:val="none" w:sz="0" w:space="0" w:color="auto" w:frame="1"/>
          <w:lang w:val="en-US"/>
        </w:rPr>
      </w:pPr>
      <w:r>
        <w:tab/>
      </w:r>
      <w:r w:rsidRPr="00E251B0">
        <w:rPr>
          <w:lang w:val="en-US"/>
        </w:rPr>
        <w:t>Les panneaux de façade sont installés conformément aux instructions de mise en œuvre fournies dans la brochure du fabricant</w:t>
      </w:r>
      <w:r w:rsidRPr="00E251B0">
        <w:rPr>
          <w:rStyle w:val="MerkChar"/>
          <w:color w:val="auto"/>
          <w:lang w:val="en-US"/>
        </w:rPr>
        <w:t xml:space="preserve"> </w:t>
      </w:r>
      <w:r w:rsidR="00B0112E" w:rsidRPr="00BB7CB5">
        <w:rPr>
          <w:rStyle w:val="MerkChar"/>
        </w:rPr>
        <w:t>“SBE_Swisspearl_Facade_Largo_DIM_BE-FR_2025_01”.</w:t>
      </w:r>
    </w:p>
    <w:p w14:paraId="61C6AE09" w14:textId="6AA290C0" w:rsidR="00CF22F8" w:rsidRPr="00E251B0" w:rsidRDefault="00CF22F8" w:rsidP="00CF22F8">
      <w:pPr>
        <w:pStyle w:val="81"/>
        <w:spacing w:before="0" w:after="0"/>
        <w:rPr>
          <w:lang w:val="en-US"/>
        </w:rPr>
      </w:pPr>
      <w:r w:rsidRPr="00E251B0">
        <w:rPr>
          <w:lang w:val="en-US"/>
        </w:rPr>
        <w:t>Il convient notamment de respecter les points suivants ;</w:t>
      </w:r>
    </w:p>
    <w:p w14:paraId="0B642FE9" w14:textId="77777777" w:rsidR="00CF22F8" w:rsidRPr="00E251B0" w:rsidRDefault="00CF22F8" w:rsidP="00CF22F8">
      <w:pPr>
        <w:pStyle w:val="81"/>
        <w:spacing w:before="0" w:after="0"/>
        <w:rPr>
          <w:lang w:val="en-US"/>
        </w:rPr>
      </w:pPr>
      <w:r w:rsidRPr="00E251B0">
        <w:rPr>
          <w:lang w:val="en-US"/>
        </w:rPr>
        <w:t>-</w:t>
      </w:r>
      <w:r w:rsidRPr="00E251B0">
        <w:rPr>
          <w:lang w:val="en-US"/>
        </w:rPr>
        <w:tab/>
        <w:t>Les lattes doivent avoir une épaisseur d'au moins 28 mm pour une ventilation efficace.</w:t>
      </w:r>
    </w:p>
    <w:p w14:paraId="1D8EAF66" w14:textId="77777777" w:rsidR="00CF22F8" w:rsidRPr="00E251B0" w:rsidRDefault="00CF22F8" w:rsidP="00CF22F8">
      <w:pPr>
        <w:pStyle w:val="81"/>
        <w:spacing w:before="0" w:after="0"/>
        <w:rPr>
          <w:lang w:val="en-US"/>
        </w:rPr>
      </w:pPr>
      <w:r w:rsidRPr="00E251B0">
        <w:rPr>
          <w:lang w:val="en-US"/>
        </w:rPr>
        <w:t>-</w:t>
      </w:r>
      <w:r w:rsidRPr="00E251B0">
        <w:rPr>
          <w:lang w:val="en-US"/>
        </w:rPr>
        <w:tab/>
        <w:t>Les liteaux doivent avoir une largeur minimale de 95 mm pour les liteaux de support à un joint et une épaisseur minimale de 45 mm pour les poteaux intermédiaires.</w:t>
      </w:r>
    </w:p>
    <w:p w14:paraId="05EBA6E9" w14:textId="77777777" w:rsidR="00CF22F8" w:rsidRPr="00E251B0" w:rsidRDefault="00CF22F8" w:rsidP="00CF22F8">
      <w:pPr>
        <w:pStyle w:val="81"/>
        <w:spacing w:before="0" w:after="0"/>
        <w:rPr>
          <w:lang w:val="en-US"/>
        </w:rPr>
      </w:pPr>
      <w:r w:rsidRPr="00E251B0">
        <w:rPr>
          <w:lang w:val="en-US"/>
        </w:rPr>
        <w:t>-</w:t>
      </w:r>
      <w:r w:rsidRPr="00E251B0">
        <w:rPr>
          <w:lang w:val="en-US"/>
        </w:rPr>
        <w:tab/>
        <w:t>Les ouvertures de joint entre les panneaux doivent avoir une largeur d'au moins 8 mm.</w:t>
      </w:r>
    </w:p>
    <w:p w14:paraId="3C6EFDBB" w14:textId="77777777" w:rsidR="00CF22F8" w:rsidRPr="00E251B0" w:rsidRDefault="00CF22F8" w:rsidP="00CF22F8">
      <w:pPr>
        <w:pStyle w:val="81"/>
        <w:spacing w:before="0" w:after="0"/>
        <w:ind w:left="0" w:firstLine="0"/>
        <w:rPr>
          <w:rStyle w:val="OfwelChar"/>
          <w:lang w:val="en-US"/>
        </w:rPr>
      </w:pPr>
      <w:r w:rsidRPr="00E251B0">
        <w:rPr>
          <w:rStyle w:val="OfwelChar"/>
          <w:lang w:val="en-US"/>
        </w:rPr>
        <w:t>Suite</w:t>
      </w:r>
    </w:p>
    <w:p w14:paraId="0908B48C" w14:textId="77777777" w:rsidR="00CF22F8" w:rsidRPr="00E251B0" w:rsidRDefault="00CF22F8" w:rsidP="00CF22F8">
      <w:pPr>
        <w:pStyle w:val="81"/>
        <w:spacing w:before="0" w:after="0"/>
        <w:rPr>
          <w:lang w:val="en-US"/>
        </w:rPr>
      </w:pPr>
      <w:r w:rsidRPr="00E251B0">
        <w:rPr>
          <w:lang w:val="en-US"/>
        </w:rPr>
        <w:t>-</w:t>
      </w:r>
      <w:r w:rsidRPr="00E251B0">
        <w:rPr>
          <w:lang w:val="en-US"/>
        </w:rPr>
        <w:tab/>
        <w:t>Si les panneaux sont découpées sur place, les bords tranchants doivent être poncés. Ces bords coupés ne doivent pas être traités ultérieurement.</w:t>
      </w:r>
    </w:p>
    <w:p w14:paraId="5E4FF16D" w14:textId="77777777" w:rsidR="00C44DD5" w:rsidRPr="00E251B0" w:rsidRDefault="00C44DD5" w:rsidP="00C44DD5">
      <w:pPr>
        <w:tabs>
          <w:tab w:val="left" w:pos="1418"/>
          <w:tab w:val="left" w:pos="4253"/>
        </w:tabs>
        <w:ind w:left="3969" w:hanging="2835"/>
        <w:jc w:val="left"/>
        <w:rPr>
          <w:rFonts w:ascii="Arial" w:hAnsi="Arial" w:cs="Arial"/>
          <w:sz w:val="16"/>
          <w:szCs w:val="18"/>
          <w:lang w:val="en-US"/>
        </w:rPr>
      </w:pPr>
      <w:r w:rsidRPr="00E251B0">
        <w:rPr>
          <w:rFonts w:ascii="Arial" w:hAnsi="Arial" w:cs="Arial"/>
          <w:color w:val="FF0000"/>
          <w:sz w:val="16"/>
          <w:szCs w:val="18"/>
          <w:highlight w:val="yellow"/>
          <w:lang w:val="en-US"/>
        </w:rPr>
        <w:t>#...</w:t>
      </w:r>
    </w:p>
    <w:p w14:paraId="4E56A5DA" w14:textId="77777777" w:rsidR="006F5DBA" w:rsidRPr="00E251B0" w:rsidRDefault="006F5DBA" w:rsidP="00195895">
      <w:pPr>
        <w:pStyle w:val="80"/>
        <w:spacing w:before="0" w:after="0"/>
        <w:rPr>
          <w:lang w:val="en-US"/>
        </w:rPr>
      </w:pPr>
      <w:bookmarkStart w:id="70" w:name="_Toc213560547"/>
      <w:bookmarkStart w:id="71" w:name="_Toc213560714"/>
      <w:bookmarkStart w:id="72" w:name="_Toc219608140"/>
    </w:p>
    <w:p w14:paraId="63F35548" w14:textId="77777777" w:rsidR="00011506" w:rsidRPr="00E251B0" w:rsidRDefault="00011506" w:rsidP="00011506">
      <w:pPr>
        <w:pStyle w:val="Kop5"/>
        <w:spacing w:before="0" w:after="0"/>
      </w:pPr>
      <w:bookmarkStart w:id="73" w:name="_Toc128825073"/>
      <w:bookmarkStart w:id="74" w:name="_Toc244576169"/>
      <w:r w:rsidRPr="00E251B0">
        <w:rPr>
          <w:rStyle w:val="Kop5BlauwChar"/>
        </w:rPr>
        <w:t>.50.</w:t>
      </w:r>
      <w:r w:rsidRPr="00E251B0">
        <w:tab/>
        <w:t>COORDINATION</w:t>
      </w:r>
    </w:p>
    <w:p w14:paraId="091B9CAD" w14:textId="4684257D" w:rsidR="00011506" w:rsidRPr="00E251B0" w:rsidRDefault="00011506" w:rsidP="00011506">
      <w:pPr>
        <w:pStyle w:val="Kop6"/>
        <w:spacing w:before="0" w:after="0"/>
        <w:rPr>
          <w:lang w:val="en-US"/>
        </w:rPr>
      </w:pPr>
      <w:r w:rsidRPr="00E251B0">
        <w:rPr>
          <w:lang w:val="en-US"/>
        </w:rPr>
        <w:t>.51.</w:t>
      </w:r>
      <w:r w:rsidRPr="00E251B0">
        <w:rPr>
          <w:lang w:val="en-US"/>
        </w:rPr>
        <w:tab/>
        <w:t>Avant livraison</w:t>
      </w:r>
      <w:r w:rsidR="003D4C6A" w:rsidRPr="00E251B0">
        <w:rPr>
          <w:lang w:val="en-US"/>
        </w:rPr>
        <w:t xml:space="preserve"> </w:t>
      </w:r>
      <w:r w:rsidRPr="00E251B0">
        <w:rPr>
          <w:lang w:val="en-US"/>
        </w:rPr>
        <w:t>:</w:t>
      </w:r>
      <w:bookmarkEnd w:id="73"/>
      <w:bookmarkEnd w:id="74"/>
    </w:p>
    <w:p w14:paraId="03565372" w14:textId="77777777" w:rsidR="00011506" w:rsidRPr="00E251B0" w:rsidRDefault="00011506" w:rsidP="00011506">
      <w:pPr>
        <w:pStyle w:val="80"/>
        <w:rPr>
          <w:lang w:val="en-US"/>
        </w:rPr>
      </w:pPr>
      <w:r w:rsidRPr="00E251B0">
        <w:rPr>
          <w:lang w:val="en-US"/>
        </w:rPr>
        <w:t>Avant de commander les éléments de façade et leurs accessoires, l'entrepreneur est tenu de vérifier s'ils peuvent être livrés dans les dimensions, le type, la couleur et le traitement de surface prescrits dans le dossier d'appel d'offres.</w:t>
      </w:r>
    </w:p>
    <w:p w14:paraId="21CBF18A" w14:textId="77777777" w:rsidR="00011506" w:rsidRPr="003B1E49" w:rsidRDefault="00011506" w:rsidP="00011506">
      <w:pPr>
        <w:pStyle w:val="80"/>
      </w:pPr>
      <w:r w:rsidRPr="003B1E49">
        <w:t>L'entrepreneur en revêtement de façade reçoit de l'architecte toutes les informations concernant :</w:t>
      </w:r>
    </w:p>
    <w:p w14:paraId="26FEB4BF" w14:textId="77777777" w:rsidR="004769B9" w:rsidRPr="002D1F86" w:rsidRDefault="004769B9" w:rsidP="004769B9">
      <w:pPr>
        <w:pStyle w:val="81FR"/>
        <w:spacing w:before="0" w:after="0"/>
      </w:pPr>
      <w:r w:rsidRPr="002D1F86">
        <w:t>-</w:t>
      </w:r>
      <w:r w:rsidRPr="002D1F86">
        <w:tab/>
        <w:t xml:space="preserve">La destination du bâtiment, sa hauteur, sa situation et son implantation, et, </w:t>
      </w:r>
      <w:r>
        <w:t>en</w:t>
      </w:r>
      <w:r w:rsidRPr="002D1F86">
        <w:t xml:space="preserve"> cas échéant, les conditions allégées ou renforcées quant aux règles de "Neige et Vent".</w:t>
      </w:r>
    </w:p>
    <w:p w14:paraId="1468C687" w14:textId="77777777" w:rsidR="004769B9" w:rsidRPr="002D1F86" w:rsidRDefault="004769B9" w:rsidP="004769B9">
      <w:pPr>
        <w:pStyle w:val="81FR"/>
        <w:spacing w:before="0" w:after="0"/>
      </w:pPr>
      <w:r w:rsidRPr="002D1F86">
        <w:t>-</w:t>
      </w:r>
      <w:r w:rsidRPr="002D1F86">
        <w:tab/>
        <w:t>Les caractéristiques particulières du milieu ambiant. P</w:t>
      </w:r>
      <w:r>
        <w:t>.</w:t>
      </w:r>
      <w:r w:rsidRPr="002D1F86">
        <w:t>ex</w:t>
      </w:r>
      <w:r>
        <w:t>.</w:t>
      </w:r>
      <w:r w:rsidRPr="002D1F86">
        <w:t xml:space="preserve"> : la proximité d'une usine avec émanations de vapeurs corrosives.</w:t>
      </w:r>
    </w:p>
    <w:p w14:paraId="1294D2EE" w14:textId="77777777" w:rsidR="004769B9" w:rsidRPr="002D1F86" w:rsidRDefault="004769B9" w:rsidP="004769B9">
      <w:pPr>
        <w:pStyle w:val="81FR"/>
        <w:spacing w:before="0" w:after="0"/>
      </w:pPr>
      <w:r w:rsidRPr="002D1F86">
        <w:t>-</w:t>
      </w:r>
      <w:r w:rsidRPr="002D1F86">
        <w:tab/>
        <w:t>Les dimensions et plus particulièrement la hauteur maximale du bâtiment.</w:t>
      </w:r>
    </w:p>
    <w:p w14:paraId="726CBC8A" w14:textId="77777777" w:rsidR="004769B9" w:rsidRPr="002D1F86" w:rsidRDefault="004769B9" w:rsidP="004769B9">
      <w:pPr>
        <w:pStyle w:val="81FR"/>
        <w:spacing w:before="0" w:after="0"/>
      </w:pPr>
      <w:r w:rsidRPr="002D1F86">
        <w:t>-</w:t>
      </w:r>
      <w:r w:rsidRPr="002D1F86">
        <w:tab/>
        <w:t>La marge quant aux modifications dimensionnelles.</w:t>
      </w:r>
    </w:p>
    <w:p w14:paraId="5089F04B" w14:textId="77777777" w:rsidR="004769B9" w:rsidRPr="002D1F86" w:rsidRDefault="004769B9" w:rsidP="004769B9">
      <w:pPr>
        <w:pStyle w:val="81FR"/>
        <w:spacing w:before="0" w:after="0"/>
      </w:pPr>
      <w:r w:rsidRPr="002D1F86">
        <w:t>-</w:t>
      </w:r>
      <w:r w:rsidRPr="002D1F86">
        <w:tab/>
        <w:t>Le positionnement et la répartition des joints de dilatation et de tassement de la structure.</w:t>
      </w:r>
    </w:p>
    <w:p w14:paraId="56D45851" w14:textId="77777777" w:rsidR="004769B9" w:rsidRPr="002D1F86" w:rsidRDefault="004769B9" w:rsidP="004769B9">
      <w:pPr>
        <w:pStyle w:val="81FR"/>
        <w:spacing w:before="0" w:after="0"/>
      </w:pPr>
      <w:r w:rsidRPr="002D1F86">
        <w:t>-</w:t>
      </w:r>
      <w:r w:rsidRPr="002D1F86">
        <w:tab/>
        <w:t>Chaque déformation que le gros œuvre peut subir sous l'effet des surcharges prévues.</w:t>
      </w:r>
    </w:p>
    <w:p w14:paraId="2B4D0AEC" w14:textId="77777777" w:rsidR="004769B9" w:rsidRPr="002D1F86" w:rsidRDefault="004769B9" w:rsidP="004769B9">
      <w:pPr>
        <w:pStyle w:val="81FR"/>
        <w:spacing w:before="0" w:after="0"/>
      </w:pPr>
      <w:r w:rsidRPr="002D1F86">
        <w:t>-</w:t>
      </w:r>
      <w:r w:rsidRPr="002D1F86">
        <w:tab/>
        <w:t>La mise à la terre de tous les éléments de façade.</w:t>
      </w:r>
    </w:p>
    <w:p w14:paraId="45A8BE00" w14:textId="77777777" w:rsidR="004769B9" w:rsidRPr="002D1F86" w:rsidRDefault="004769B9" w:rsidP="004769B9">
      <w:pPr>
        <w:pStyle w:val="81FR"/>
        <w:spacing w:before="0" w:after="0"/>
      </w:pPr>
      <w:r w:rsidRPr="002D1F86">
        <w:t>-</w:t>
      </w:r>
      <w:r w:rsidRPr="002D1F86">
        <w:tab/>
        <w:t>La distance entre les profilés porteurs (horizontaux et verticaux).</w:t>
      </w:r>
    </w:p>
    <w:p w14:paraId="758DDDAA" w14:textId="77777777" w:rsidR="004769B9" w:rsidRPr="002D1F86" w:rsidRDefault="004769B9" w:rsidP="004769B9">
      <w:pPr>
        <w:pStyle w:val="81FR"/>
        <w:spacing w:before="0" w:after="0"/>
      </w:pPr>
      <w:r w:rsidRPr="002D1F86">
        <w:t>-</w:t>
      </w:r>
      <w:r w:rsidRPr="002D1F86">
        <w:tab/>
        <w:t>La nature de la superstructure (gros œuvre).</w:t>
      </w:r>
    </w:p>
    <w:p w14:paraId="5E7DB087" w14:textId="77777777" w:rsidR="004769B9" w:rsidRPr="002D1F86" w:rsidRDefault="004769B9" w:rsidP="004769B9">
      <w:pPr>
        <w:pStyle w:val="81FR"/>
        <w:spacing w:before="0" w:after="0"/>
      </w:pPr>
      <w:r w:rsidRPr="002D1F86">
        <w:t>-</w:t>
      </w:r>
      <w:r w:rsidRPr="002D1F86">
        <w:tab/>
        <w:t>Les conditions éventuelles pour le démontage.</w:t>
      </w:r>
    </w:p>
    <w:p w14:paraId="16EA08EE" w14:textId="77777777" w:rsidR="004769B9" w:rsidRPr="002D1F86" w:rsidRDefault="004769B9" w:rsidP="004769B9">
      <w:pPr>
        <w:pStyle w:val="81FR"/>
        <w:spacing w:before="0" w:after="0"/>
      </w:pPr>
      <w:r w:rsidRPr="002D1F86">
        <w:t>-</w:t>
      </w:r>
      <w:r w:rsidRPr="002D1F86">
        <w:tab/>
        <w:t>Les éléments complémentaires de l'ossature à fournir par l'entrepreneur du revêtement de façade (poutrelles, traverses, enchevêtrure pour ouvertures).</w:t>
      </w:r>
    </w:p>
    <w:p w14:paraId="2B655CCB" w14:textId="77777777" w:rsidR="004769B9" w:rsidRPr="002D1F86" w:rsidRDefault="004769B9" w:rsidP="004769B9">
      <w:pPr>
        <w:pStyle w:val="81FR"/>
        <w:spacing w:before="0" w:after="0"/>
      </w:pPr>
      <w:r w:rsidRPr="002D1F86">
        <w:t>-</w:t>
      </w:r>
      <w:r w:rsidRPr="002D1F86">
        <w:tab/>
        <w:t>Exigences thermiques, hygrométriques et acoustiques applicables à la façade.</w:t>
      </w:r>
    </w:p>
    <w:p w14:paraId="6AA5926A" w14:textId="77777777" w:rsidR="004769B9" w:rsidRPr="00E251B0" w:rsidRDefault="004769B9" w:rsidP="004769B9">
      <w:pPr>
        <w:pStyle w:val="80"/>
        <w:rPr>
          <w:lang w:val="fr-BE"/>
        </w:rPr>
      </w:pPr>
      <w:r w:rsidRPr="00E251B0">
        <w:rPr>
          <w:lang w:val="fr-BE"/>
        </w:rPr>
        <w:t>L'entrepreneur du revêtement de façade présentera à l'architecte, préalablement à toute exécution,</w:t>
      </w:r>
    </w:p>
    <w:p w14:paraId="6CEECEF6" w14:textId="77777777" w:rsidR="004769B9" w:rsidRPr="002D1F86" w:rsidRDefault="004769B9" w:rsidP="004769B9">
      <w:pPr>
        <w:pStyle w:val="81FR"/>
        <w:spacing w:before="0" w:after="0"/>
      </w:pPr>
      <w:r w:rsidRPr="002D1F86">
        <w:t>-</w:t>
      </w:r>
      <w:r w:rsidRPr="002D1F86">
        <w:tab/>
        <w:t>Une palette de couleurs et des échantillons des plaques.</w:t>
      </w:r>
    </w:p>
    <w:p w14:paraId="2086A722" w14:textId="77777777" w:rsidR="004769B9" w:rsidRPr="002D1F86" w:rsidRDefault="004769B9" w:rsidP="004769B9">
      <w:pPr>
        <w:pStyle w:val="81FR"/>
        <w:spacing w:before="0" w:after="0"/>
      </w:pPr>
      <w:r w:rsidRPr="002D1F86">
        <w:t>-</w:t>
      </w:r>
      <w:r w:rsidRPr="002D1F86">
        <w:tab/>
        <w:t>Les attestations de garanties et autres attestations requises.</w:t>
      </w:r>
    </w:p>
    <w:p w14:paraId="68C68F40" w14:textId="77777777" w:rsidR="004769B9" w:rsidRPr="002D1F86" w:rsidRDefault="004769B9" w:rsidP="004769B9">
      <w:pPr>
        <w:pStyle w:val="81FR"/>
        <w:spacing w:before="0" w:after="0"/>
      </w:pPr>
      <w:r w:rsidRPr="002D1F86">
        <w:rPr>
          <w:rStyle w:val="OptionCar"/>
        </w:rPr>
        <w:t>#</w:t>
      </w:r>
      <w:r w:rsidRPr="002D1F86">
        <w:tab/>
        <w:t>Des échantillons qui doivent présenter l'aspect moyen, la couleur et l'état de surface de la livraison.</w:t>
      </w:r>
    </w:p>
    <w:p w14:paraId="24728A87" w14:textId="77777777" w:rsidR="004769B9" w:rsidRPr="00E251B0" w:rsidRDefault="004769B9" w:rsidP="004769B9">
      <w:pPr>
        <w:pStyle w:val="81"/>
        <w:rPr>
          <w:lang w:val="en-US"/>
        </w:rPr>
      </w:pPr>
      <w:r w:rsidRPr="00E251B0">
        <w:rPr>
          <w:lang w:val="en-US"/>
        </w:rPr>
        <w:t>-</w:t>
      </w:r>
      <w:r w:rsidRPr="00E251B0">
        <w:rPr>
          <w:lang w:val="en-US"/>
        </w:rPr>
        <w:tab/>
        <w:t xml:space="preserve">Exigences thermiques, hygrométriques et acoustiques pour les façades. </w:t>
      </w:r>
    </w:p>
    <w:p w14:paraId="593935AF" w14:textId="569F014E" w:rsidR="004769B9" w:rsidRPr="00E251B0" w:rsidRDefault="004769B9" w:rsidP="004769B9">
      <w:pPr>
        <w:pStyle w:val="Kop6"/>
        <w:spacing w:before="0" w:after="0"/>
        <w:rPr>
          <w:lang w:val="en-US"/>
        </w:rPr>
      </w:pPr>
      <w:r w:rsidRPr="00E251B0">
        <w:rPr>
          <w:lang w:val="en-US"/>
        </w:rPr>
        <w:lastRenderedPageBreak/>
        <w:t>.53.</w:t>
      </w:r>
      <w:r w:rsidRPr="00E251B0">
        <w:rPr>
          <w:lang w:val="en-US"/>
        </w:rPr>
        <w:tab/>
        <w:t>Pendant l’exécution</w:t>
      </w:r>
      <w:r w:rsidR="003D4C6A" w:rsidRPr="00E251B0">
        <w:rPr>
          <w:lang w:val="en-US"/>
        </w:rPr>
        <w:t xml:space="preserve"> </w:t>
      </w:r>
      <w:r w:rsidRPr="00E251B0">
        <w:rPr>
          <w:lang w:val="en-US"/>
        </w:rPr>
        <w:t>:</w:t>
      </w:r>
    </w:p>
    <w:p w14:paraId="0EC6DE77" w14:textId="2D01DF75" w:rsidR="00AE42D7" w:rsidRPr="00E251B0" w:rsidRDefault="00AE42D7" w:rsidP="00AE42D7">
      <w:pPr>
        <w:pStyle w:val="Kop7"/>
        <w:spacing w:before="0" w:after="0"/>
        <w:rPr>
          <w:lang w:val="en-US"/>
        </w:rPr>
      </w:pPr>
      <w:r w:rsidRPr="00E251B0">
        <w:rPr>
          <w:lang w:val="en-US"/>
        </w:rPr>
        <w:t>.53.20.</w:t>
      </w:r>
      <w:r w:rsidRPr="00E251B0">
        <w:rPr>
          <w:lang w:val="en-US"/>
        </w:rPr>
        <w:tab/>
        <w:t>Conditions préalables</w:t>
      </w:r>
      <w:r w:rsidR="003D4C6A" w:rsidRPr="00E251B0">
        <w:rPr>
          <w:lang w:val="en-US"/>
        </w:rPr>
        <w:t xml:space="preserve"> </w:t>
      </w:r>
      <w:r w:rsidRPr="00E251B0">
        <w:rPr>
          <w:lang w:val="en-US"/>
        </w:rPr>
        <w:t>:</w:t>
      </w:r>
    </w:p>
    <w:p w14:paraId="7E51421C" w14:textId="77777777" w:rsidR="00AE42D7" w:rsidRPr="00E251B0" w:rsidRDefault="00AE42D7" w:rsidP="00AE42D7">
      <w:pPr>
        <w:pStyle w:val="80"/>
        <w:rPr>
          <w:lang w:val="en-US"/>
        </w:rPr>
      </w:pPr>
      <w:r w:rsidRPr="00E251B0">
        <w:rPr>
          <w:lang w:val="en-US"/>
        </w:rPr>
        <w:t>La structure de support doit être suffisamment solide et épaisse pour pouvoir fixer en toute sécurité les éléments d'ancrage des plaques par rapport aux forces auxquelles elles seront soumises, à savoir, des forces de compression, de flexion, de cisaillement. Avant de commencer avec l'exécution, l'entrepreneur doit vérifier la stabilité générale de la construction de soutien.</w:t>
      </w:r>
    </w:p>
    <w:p w14:paraId="32CC28C4" w14:textId="77777777" w:rsidR="006D190E" w:rsidRPr="00E251B0" w:rsidRDefault="006D190E" w:rsidP="00195895">
      <w:pPr>
        <w:pStyle w:val="Kop5"/>
        <w:spacing w:before="0" w:after="0"/>
        <w:rPr>
          <w:rStyle w:val="Kop5BlauwChar"/>
        </w:rPr>
      </w:pPr>
    </w:p>
    <w:p w14:paraId="5D44AAC9" w14:textId="1F1DD345" w:rsidR="006F5DBA" w:rsidRPr="00E251B0" w:rsidRDefault="006F5DBA" w:rsidP="00195895">
      <w:pPr>
        <w:pStyle w:val="Kop5"/>
        <w:spacing w:before="0" w:after="0"/>
      </w:pPr>
      <w:r w:rsidRPr="00E251B0">
        <w:rPr>
          <w:rStyle w:val="Kop5BlauwChar"/>
        </w:rPr>
        <w:t>.60.</w:t>
      </w:r>
      <w:r w:rsidRPr="00E251B0">
        <w:tab/>
        <w:t>CONTROLE</w:t>
      </w:r>
      <w:r w:rsidR="005201E6" w:rsidRPr="00E251B0">
        <w:t xml:space="preserve"> ET AGREATION</w:t>
      </w:r>
    </w:p>
    <w:p w14:paraId="47D2742A" w14:textId="113DAD79" w:rsidR="00A50B71" w:rsidRPr="00E251B0" w:rsidRDefault="00A50B71" w:rsidP="00A50B71">
      <w:pPr>
        <w:pStyle w:val="Kop7"/>
        <w:spacing w:before="0" w:after="0"/>
        <w:rPr>
          <w:snapToGrid w:val="0"/>
          <w:lang w:val="en-US"/>
        </w:rPr>
      </w:pPr>
      <w:r w:rsidRPr="00E251B0">
        <w:rPr>
          <w:snapToGrid w:val="0"/>
          <w:lang w:val="en-US"/>
        </w:rPr>
        <w:t>.61.</w:t>
      </w:r>
      <w:r w:rsidRPr="00E251B0">
        <w:rPr>
          <w:snapToGrid w:val="0"/>
          <w:lang w:val="en-US"/>
        </w:rPr>
        <w:tab/>
        <w:t>Avant livraison</w:t>
      </w:r>
      <w:r w:rsidR="003D4C6A" w:rsidRPr="00E251B0">
        <w:rPr>
          <w:snapToGrid w:val="0"/>
          <w:lang w:val="en-US"/>
        </w:rPr>
        <w:t xml:space="preserve"> </w:t>
      </w:r>
      <w:r w:rsidRPr="00E251B0">
        <w:rPr>
          <w:snapToGrid w:val="0"/>
          <w:lang w:val="en-US"/>
        </w:rPr>
        <w:t>:</w:t>
      </w:r>
      <w:r w:rsidR="003D4C6A" w:rsidRPr="00E251B0">
        <w:rPr>
          <w:snapToGrid w:val="0"/>
          <w:lang w:val="en-US"/>
        </w:rPr>
        <w:t xml:space="preserve"> </w:t>
      </w:r>
      <w:r w:rsidRPr="00E251B0">
        <w:rPr>
          <w:snapToGrid w:val="0"/>
          <w:lang w:val="en-US"/>
        </w:rPr>
        <w:t xml:space="preserve"> </w:t>
      </w:r>
    </w:p>
    <w:p w14:paraId="21D963FC" w14:textId="2B7D0321" w:rsidR="004A5536" w:rsidRPr="00E251B0" w:rsidRDefault="0043173B" w:rsidP="00195895">
      <w:pPr>
        <w:pStyle w:val="81"/>
        <w:spacing w:before="0" w:after="0"/>
        <w:rPr>
          <w:lang w:val="en-US"/>
        </w:rPr>
      </w:pPr>
      <w:r w:rsidRPr="00E251B0">
        <w:rPr>
          <w:lang w:val="en-US"/>
        </w:rPr>
        <w:t>Le fabricant peut fournir un rapport EPD et un certificat OHSAS 18001</w:t>
      </w:r>
      <w:r w:rsidR="004A5536" w:rsidRPr="00E251B0">
        <w:rPr>
          <w:lang w:val="en-US"/>
        </w:rPr>
        <w:t>.</w:t>
      </w:r>
    </w:p>
    <w:p w14:paraId="59432E45" w14:textId="0634A299" w:rsidR="0043173B" w:rsidRPr="00E251B0" w:rsidRDefault="0043173B" w:rsidP="0043173B">
      <w:pPr>
        <w:pStyle w:val="Kop7"/>
        <w:spacing w:before="0" w:after="0"/>
        <w:rPr>
          <w:snapToGrid w:val="0"/>
          <w:lang w:val="en-US"/>
        </w:rPr>
      </w:pPr>
      <w:r w:rsidRPr="00E251B0">
        <w:rPr>
          <w:snapToGrid w:val="0"/>
          <w:lang w:val="en-US"/>
        </w:rPr>
        <w:t>.61.60.</w:t>
      </w:r>
      <w:r w:rsidRPr="00E251B0">
        <w:rPr>
          <w:snapToGrid w:val="0"/>
          <w:lang w:val="en-US"/>
        </w:rPr>
        <w:tab/>
        <w:t>Epreuves</w:t>
      </w:r>
      <w:r w:rsidR="003D4C6A" w:rsidRPr="00E251B0">
        <w:rPr>
          <w:snapToGrid w:val="0"/>
          <w:lang w:val="en-US"/>
        </w:rPr>
        <w:t xml:space="preserve"> </w:t>
      </w:r>
      <w:r w:rsidRPr="00E251B0">
        <w:rPr>
          <w:snapToGrid w:val="0"/>
          <w:lang w:val="en-US"/>
        </w:rPr>
        <w:t>:</w:t>
      </w:r>
    </w:p>
    <w:p w14:paraId="0152F18D" w14:textId="77777777" w:rsidR="0043173B" w:rsidRPr="00E251B0" w:rsidRDefault="0043173B" w:rsidP="0043173B">
      <w:pPr>
        <w:pStyle w:val="80"/>
        <w:spacing w:before="0" w:after="0"/>
        <w:rPr>
          <w:highlight w:val="yellow"/>
          <w:lang w:val="en-US"/>
        </w:rPr>
      </w:pPr>
      <w:r w:rsidRPr="00E251B0">
        <w:rPr>
          <w:lang w:val="en-US"/>
        </w:rPr>
        <w:t>En cas de doute sur l'origine ou les propriétés d'un ou plusieurs composants, le client est autorisé à effectuer des tests préliminaires dans un laboratoire reconnu. Si les échantillons ne répondent pas aux exigences, tous les coûts de recherche sont à la charge de l'entrepreneur.</w:t>
      </w:r>
      <w:r w:rsidRPr="00E251B0">
        <w:rPr>
          <w:highlight w:val="yellow"/>
          <w:lang w:val="en-US"/>
        </w:rPr>
        <w:t>.</w:t>
      </w:r>
    </w:p>
    <w:p w14:paraId="66095196" w14:textId="2C4E7E6E" w:rsidR="0043173B" w:rsidRPr="00E251B0" w:rsidRDefault="0043173B" w:rsidP="0043173B">
      <w:pPr>
        <w:pStyle w:val="Kop6"/>
        <w:spacing w:before="0" w:after="0"/>
        <w:rPr>
          <w:lang w:val="en-US"/>
        </w:rPr>
      </w:pPr>
      <w:r w:rsidRPr="00E251B0">
        <w:rPr>
          <w:lang w:val="en-US"/>
        </w:rPr>
        <w:t>.63.</w:t>
      </w:r>
      <w:r w:rsidRPr="00E251B0">
        <w:rPr>
          <w:lang w:val="en-US"/>
        </w:rPr>
        <w:tab/>
        <w:t>Pendant l’exécution</w:t>
      </w:r>
      <w:r w:rsidR="003D4C6A" w:rsidRPr="00E251B0">
        <w:rPr>
          <w:lang w:val="en-US"/>
        </w:rPr>
        <w:t xml:space="preserve"> </w:t>
      </w:r>
      <w:r w:rsidRPr="00E251B0">
        <w:rPr>
          <w:lang w:val="en-US"/>
        </w:rPr>
        <w:t>:</w:t>
      </w:r>
    </w:p>
    <w:p w14:paraId="0E8BDD82" w14:textId="77777777" w:rsidR="0043173B" w:rsidRPr="00E251B0" w:rsidRDefault="0043173B" w:rsidP="0043173B">
      <w:pPr>
        <w:pStyle w:val="81"/>
        <w:rPr>
          <w:lang w:val="en-US"/>
        </w:rPr>
      </w:pPr>
      <w:r w:rsidRPr="00E251B0">
        <w:rPr>
          <w:lang w:val="en-US"/>
        </w:rPr>
        <w:t>L'entrepreneur doit veiller à ce que la ligne visuelle des extrémités des plaques, des joints et des fixations soit respectée.</w:t>
      </w:r>
    </w:p>
    <w:p w14:paraId="6B79AA04" w14:textId="6E7123F8" w:rsidR="00D31DE1" w:rsidRPr="00D31DE1" w:rsidRDefault="00D31DE1" w:rsidP="00195895">
      <w:pPr>
        <w:pStyle w:val="Kop6"/>
        <w:spacing w:before="0" w:after="0"/>
        <w:rPr>
          <w:rStyle w:val="OptieChar"/>
          <w:color w:val="auto"/>
          <w:lang w:val="nl-BE"/>
        </w:rPr>
      </w:pPr>
      <w:r w:rsidRPr="00FA19B4">
        <w:rPr>
          <w:lang w:val="nl-BE"/>
        </w:rPr>
        <w:t>.65.</w:t>
      </w:r>
      <w:r w:rsidRPr="00FA19B4">
        <w:rPr>
          <w:lang w:val="nl-BE"/>
        </w:rPr>
        <w:tab/>
      </w:r>
      <w:r w:rsidR="00D53744">
        <w:rPr>
          <w:lang w:val="nl-BE"/>
        </w:rPr>
        <w:t xml:space="preserve">Après l’exécution </w:t>
      </w:r>
      <w:r w:rsidRPr="00FA19B4">
        <w:rPr>
          <w:lang w:val="nl-BE"/>
        </w:rPr>
        <w:t>:</w:t>
      </w:r>
    </w:p>
    <w:p w14:paraId="357C4447" w14:textId="77777777" w:rsidR="002D487F" w:rsidRPr="00FA19B4" w:rsidRDefault="002D487F" w:rsidP="00195895">
      <w:pPr>
        <w:pStyle w:val="80"/>
        <w:spacing w:before="0" w:after="0"/>
        <w:rPr>
          <w:rStyle w:val="OptieChar"/>
        </w:rPr>
      </w:pPr>
      <w:r w:rsidRPr="00FA19B4">
        <w:rPr>
          <w:rStyle w:val="OptieChar"/>
          <w:highlight w:val="yellow"/>
        </w:rPr>
        <w:t>…</w:t>
      </w:r>
    </w:p>
    <w:p w14:paraId="7B543620" w14:textId="77777777" w:rsidR="007D63C7" w:rsidRPr="00092FD4" w:rsidRDefault="003E62D0" w:rsidP="00195895">
      <w:pPr>
        <w:pStyle w:val="Lijn"/>
        <w:spacing w:before="0" w:after="0"/>
      </w:pPr>
      <w:bookmarkStart w:id="75" w:name="_Toc156616433"/>
      <w:bookmarkStart w:id="76" w:name="_Toc156616473"/>
      <w:bookmarkStart w:id="77" w:name="_Toc158789917"/>
      <w:r>
        <w:rPr>
          <w:noProof/>
        </w:rPr>
        <w:pict w14:anchorId="3BBAFB77">
          <v:rect id="_x0000_i1032" alt="" style="width:453.6pt;height:.05pt;mso-width-percent:0;mso-height-percent:0;mso-width-percent:0;mso-height-percent:0" o:hralign="center" o:hrstd="t" o:hr="t" fillcolor="#aca899" stroked="f"/>
        </w:pict>
      </w:r>
    </w:p>
    <w:bookmarkEnd w:id="75"/>
    <w:bookmarkEnd w:id="76"/>
    <w:bookmarkEnd w:id="77"/>
    <w:p w14:paraId="5DF2F082" w14:textId="60B10163" w:rsidR="007D63C7" w:rsidRPr="00E251B0" w:rsidRDefault="00D43653" w:rsidP="00195895">
      <w:pPr>
        <w:pStyle w:val="Lijn"/>
        <w:spacing w:before="0" w:after="0"/>
        <w:rPr>
          <w:lang w:val="en-US"/>
        </w:rPr>
      </w:pPr>
      <w:r w:rsidRPr="00E251B0">
        <w:rPr>
          <w:rFonts w:ascii="Arial" w:eastAsia="Times" w:hAnsi="Arial"/>
          <w:b/>
          <w:bCs/>
          <w:color w:val="auto"/>
          <w:spacing w:val="0"/>
          <w:sz w:val="18"/>
          <w:lang w:val="en-US"/>
        </w:rPr>
        <w:t>Applications variantes possibles ou suggestions de la société Swisspearl</w:t>
      </w:r>
      <w:r w:rsidR="003E62D0">
        <w:rPr>
          <w:noProof/>
        </w:rPr>
        <w:pict w14:anchorId="6BD3C996">
          <v:rect id="_x0000_i1031" alt="" style="width:453.6pt;height:.05pt;mso-width-percent:0;mso-height-percent:0;mso-width-percent:0;mso-height-percent:0" o:hralign="center" o:hrstd="t" o:hr="t" fillcolor="#aca899" stroked="f"/>
        </w:pict>
      </w:r>
    </w:p>
    <w:p w14:paraId="028399D9" w14:textId="6B009C99" w:rsidR="00D43653" w:rsidRPr="00E251B0" w:rsidRDefault="00D43653" w:rsidP="00D43653">
      <w:pPr>
        <w:pStyle w:val="81"/>
        <w:rPr>
          <w:lang w:val="en-US"/>
        </w:rPr>
      </w:pPr>
      <w:r w:rsidRPr="00E251B0">
        <w:rPr>
          <w:lang w:val="en-US"/>
        </w:rPr>
        <w:t xml:space="preserve">- </w:t>
      </w:r>
      <w:r w:rsidRPr="00E251B0">
        <w:rPr>
          <w:lang w:val="en-US"/>
        </w:rPr>
        <w:tab/>
        <w:t xml:space="preserve">Les panneaux </w:t>
      </w:r>
      <w:r w:rsidR="00C44DD5" w:rsidRPr="00E251B0">
        <w:rPr>
          <w:lang w:val="en-US"/>
        </w:rPr>
        <w:t>C</w:t>
      </w:r>
      <w:r w:rsidRPr="00E251B0">
        <w:rPr>
          <w:lang w:val="en-US"/>
        </w:rPr>
        <w:t>onstruction peuvent également être installés avec chevauchement. Pour obtenir les instructions d'installation, veuillez contacter le fabricant.</w:t>
      </w:r>
    </w:p>
    <w:p w14:paraId="0DB1D2C8" w14:textId="5C73EFD4" w:rsidR="00D43653" w:rsidRPr="00E251B0" w:rsidRDefault="00D43653" w:rsidP="00D43653">
      <w:pPr>
        <w:pStyle w:val="81"/>
        <w:rPr>
          <w:lang w:val="en-US"/>
        </w:rPr>
      </w:pPr>
      <w:r w:rsidRPr="00E251B0">
        <w:rPr>
          <w:lang w:val="en-US"/>
        </w:rPr>
        <w:t xml:space="preserve">- </w:t>
      </w:r>
      <w:r w:rsidRPr="00E251B0">
        <w:rPr>
          <w:lang w:val="en-US"/>
        </w:rPr>
        <w:tab/>
        <w:t>La fixation des panneaux de construction est possible, qu'elle soit aveugle ou visible. Veuillez consulter le fabricant pour obtenir les instructions concernant :</w:t>
      </w:r>
    </w:p>
    <w:p w14:paraId="79EFF7EE" w14:textId="3746CCB9" w:rsidR="00D43653" w:rsidRPr="00E251B0" w:rsidRDefault="00D43653" w:rsidP="00D43653">
      <w:pPr>
        <w:pStyle w:val="82"/>
        <w:rPr>
          <w:lang w:val="en-US"/>
        </w:rPr>
      </w:pPr>
      <w:r w:rsidRPr="00E251B0">
        <w:rPr>
          <w:lang w:val="en-US"/>
        </w:rPr>
        <w:t>-</w:t>
      </w:r>
      <w:r w:rsidRPr="00E251B0">
        <w:rPr>
          <w:lang w:val="en-US"/>
        </w:rPr>
        <w:tab/>
        <w:t>la fixation par colle ;</w:t>
      </w:r>
    </w:p>
    <w:p w14:paraId="06075BED" w14:textId="5F685EAA" w:rsidR="00D43653" w:rsidRPr="00E251B0" w:rsidRDefault="00D43653" w:rsidP="00D43653">
      <w:pPr>
        <w:pStyle w:val="82"/>
        <w:rPr>
          <w:lang w:val="en-US"/>
        </w:rPr>
      </w:pPr>
      <w:r w:rsidRPr="00E251B0">
        <w:rPr>
          <w:lang w:val="en-US"/>
        </w:rPr>
        <w:t>-</w:t>
      </w:r>
      <w:r w:rsidRPr="00E251B0">
        <w:rPr>
          <w:lang w:val="en-US"/>
        </w:rPr>
        <w:tab/>
        <w:t>la fixation par rivets aveugles ;</w:t>
      </w:r>
    </w:p>
    <w:p w14:paraId="2F7F44ED" w14:textId="44F283A1" w:rsidR="00D43653" w:rsidRDefault="00D43653" w:rsidP="00D43653">
      <w:pPr>
        <w:pStyle w:val="82"/>
      </w:pPr>
      <w:r>
        <w:t>-</w:t>
      </w:r>
      <w:r>
        <w:tab/>
        <w:t>toute autre fixation s'écartant de la technique de vissage décrite.</w:t>
      </w:r>
    </w:p>
    <w:bookmarkEnd w:id="70"/>
    <w:bookmarkEnd w:id="71"/>
    <w:bookmarkEnd w:id="72"/>
    <w:p w14:paraId="5C6A38E5" w14:textId="77777777" w:rsidR="009315D2" w:rsidRPr="00FA19B4" w:rsidRDefault="003E62D0" w:rsidP="009315D2">
      <w:pPr>
        <w:pStyle w:val="Lijn"/>
        <w:spacing w:before="0" w:after="0"/>
      </w:pPr>
      <w:r>
        <w:rPr>
          <w:noProof/>
        </w:rPr>
        <w:pict w14:anchorId="45F1B7D1">
          <v:rect id="_x0000_i1030" alt="" style="width:453.6pt;height:.05pt;mso-width-percent:0;mso-height-percent:0;mso-width-percent:0;mso-height-percent:0" o:hralign="center" o:hrstd="t" o:hr="t" fillcolor="#aca899" stroked="f"/>
        </w:pict>
      </w:r>
    </w:p>
    <w:p w14:paraId="38ACAD4E" w14:textId="5B84B794" w:rsidR="006D190E" w:rsidRPr="00FA19B4" w:rsidRDefault="006D190E" w:rsidP="00195895">
      <w:pPr>
        <w:pStyle w:val="Kop1"/>
        <w:spacing w:before="0" w:after="0"/>
        <w:rPr>
          <w:lang w:val="nl-BE"/>
        </w:rPr>
      </w:pPr>
      <w:r>
        <w:rPr>
          <w:lang w:val="nl-BE"/>
        </w:rPr>
        <w:t xml:space="preserve">SWISSPEARL </w:t>
      </w:r>
      <w:r w:rsidRPr="00FA19B4">
        <w:rPr>
          <w:lang w:val="nl-BE"/>
        </w:rPr>
        <w:t>-</w:t>
      </w:r>
      <w:r>
        <w:rPr>
          <w:lang w:val="nl-BE"/>
        </w:rPr>
        <w:t xml:space="preserve"> </w:t>
      </w:r>
      <w:r w:rsidR="000E27D6" w:rsidRPr="00C03EA8">
        <w:rPr>
          <w:lang w:val="fr-BE" w:eastAsia="ar-SA"/>
        </w:rPr>
        <w:t>postes pour le métré</w:t>
      </w:r>
    </w:p>
    <w:p w14:paraId="5AB279C6" w14:textId="77777777" w:rsidR="009315D2" w:rsidRPr="00FA19B4" w:rsidRDefault="003E62D0" w:rsidP="009315D2">
      <w:pPr>
        <w:pStyle w:val="Lijn"/>
        <w:spacing w:before="0" w:after="0"/>
      </w:pPr>
      <w:r>
        <w:rPr>
          <w:noProof/>
        </w:rPr>
        <w:pict w14:anchorId="2BE598EE">
          <v:rect id="_x0000_i1029" alt="" style="width:453.6pt;height:.05pt;mso-width-percent:0;mso-height-percent:0;mso-width-percent:0;mso-height-percent:0" o:hralign="center" o:hrstd="t" o:hr="t" fillcolor="#aca899" stroked="f"/>
        </w:pict>
      </w:r>
    </w:p>
    <w:p w14:paraId="75483346" w14:textId="77777777" w:rsidR="00C44DD5" w:rsidRPr="00FA19B4" w:rsidRDefault="00C44DD5" w:rsidP="00C44DD5">
      <w:pPr>
        <w:pStyle w:val="Merk2"/>
        <w:spacing w:before="0" w:after="0"/>
      </w:pPr>
      <w:r>
        <w:rPr>
          <w:rStyle w:val="Merk1Char"/>
        </w:rPr>
        <w:t xml:space="preserve">Swisspearl Construction </w:t>
      </w:r>
      <w:r>
        <w:t>–</w:t>
      </w:r>
      <w:r w:rsidRPr="00FA19B4">
        <w:t xml:space="preserve"> </w:t>
      </w:r>
      <w:r w:rsidRPr="005E2BC7">
        <w:t>F</w:t>
      </w:r>
      <w:r w:rsidRPr="00D832DD">
        <w:t>euilles planes</w:t>
      </w:r>
      <w:r>
        <w:t xml:space="preserve"> en fibres-</w:t>
      </w:r>
      <w:r w:rsidRPr="00D832DD">
        <w:t xml:space="preserve">ciment, teintées dans la masse, sans </w:t>
      </w:r>
      <w:r w:rsidRPr="005E2BC7">
        <w:t>amiante avec aspect gris de ciment</w:t>
      </w:r>
      <w:r>
        <w:t xml:space="preserve"> (béton)</w:t>
      </w:r>
    </w:p>
    <w:p w14:paraId="51E2FDA9" w14:textId="3D1B6679" w:rsidR="00983DE8" w:rsidRPr="00FA19B4" w:rsidRDefault="00983DE8" w:rsidP="00983DE8">
      <w:pPr>
        <w:pStyle w:val="Kop4"/>
        <w:spacing w:before="0" w:after="0"/>
        <w:rPr>
          <w:lang w:val="nl-BE"/>
        </w:rPr>
      </w:pPr>
      <w:r w:rsidRPr="00CF0C9B">
        <w:rPr>
          <w:rStyle w:val="Post"/>
          <w:noProof w:val="0"/>
          <w:lang w:val="nl-BE"/>
        </w:rPr>
        <w:t>P1</w:t>
      </w:r>
      <w:r w:rsidRPr="00CF0C9B">
        <w:rPr>
          <w:lang w:val="nl-BE"/>
        </w:rPr>
        <w:tab/>
      </w:r>
      <w:r>
        <w:rPr>
          <w:lang w:val="nl-BE"/>
        </w:rPr>
        <w:t xml:space="preserve">Feuilles </w:t>
      </w:r>
      <w:r w:rsidRPr="00CF0C9B">
        <w:t>en fibr</w:t>
      </w:r>
      <w:r w:rsidR="0028320D">
        <w:t>es-</w:t>
      </w:r>
      <w:r w:rsidRPr="00CF0C9B">
        <w:t>ciment</w:t>
      </w:r>
      <w:r w:rsidRPr="00CF0C9B">
        <w:rPr>
          <w:lang w:val="nl-BE"/>
        </w:rPr>
        <w:t>, [dimension] [couleur]</w:t>
      </w:r>
      <w:r w:rsidRPr="00CF0C9B">
        <w:rPr>
          <w:rStyle w:val="MeetChar"/>
          <w:lang w:val="nl-BE"/>
        </w:rPr>
        <w:tab/>
      </w:r>
      <w:r>
        <w:rPr>
          <w:rStyle w:val="MeetChar"/>
          <w:lang w:val="nl-BE"/>
        </w:rPr>
        <w:t>QP</w:t>
      </w:r>
      <w:r w:rsidRPr="00CF0C9B">
        <w:rPr>
          <w:rStyle w:val="MeetChar"/>
          <w:lang w:val="nl-BE"/>
        </w:rPr>
        <w:tab/>
        <w:t>[m²]</w:t>
      </w:r>
    </w:p>
    <w:p w14:paraId="0C2A1843" w14:textId="77777777" w:rsidR="00983DE8" w:rsidRPr="00E251B0" w:rsidRDefault="00983DE8" w:rsidP="00983DE8">
      <w:pPr>
        <w:pStyle w:val="Kop4"/>
        <w:spacing w:before="0" w:after="0"/>
        <w:rPr>
          <w:rStyle w:val="MeetChar"/>
          <w:lang w:val="en-US"/>
        </w:rPr>
      </w:pPr>
      <w:r w:rsidRPr="00E251B0">
        <w:rPr>
          <w:rStyle w:val="Post"/>
          <w:lang w:val="en-US"/>
        </w:rPr>
        <w:t>P2</w:t>
      </w:r>
      <w:r w:rsidRPr="00E251B0">
        <w:rPr>
          <w:lang w:val="en-US"/>
        </w:rPr>
        <w:tab/>
        <w:t>Sous-structure [matériaux]</w:t>
      </w:r>
      <w:r w:rsidRPr="00E251B0">
        <w:rPr>
          <w:rStyle w:val="MeetChar"/>
          <w:lang w:val="en-US"/>
        </w:rPr>
        <w:tab/>
        <w:t>PM</w:t>
      </w:r>
      <w:r w:rsidRPr="00E251B0">
        <w:rPr>
          <w:rStyle w:val="MeetChar"/>
          <w:lang w:val="en-US"/>
        </w:rPr>
        <w:tab/>
        <w:t>[1]</w:t>
      </w:r>
    </w:p>
    <w:p w14:paraId="45F169FA" w14:textId="516E65C7" w:rsidR="00983DE8" w:rsidRPr="00E251B0" w:rsidRDefault="00983DE8" w:rsidP="00983DE8">
      <w:pPr>
        <w:pStyle w:val="Kop4"/>
        <w:spacing w:before="0" w:after="0"/>
        <w:rPr>
          <w:rStyle w:val="MeetChar"/>
          <w:lang w:val="en-US"/>
        </w:rPr>
      </w:pPr>
      <w:r w:rsidRPr="00E251B0">
        <w:rPr>
          <w:rStyle w:val="Post"/>
          <w:lang w:val="en-US"/>
        </w:rPr>
        <w:t>P3</w:t>
      </w:r>
      <w:r w:rsidRPr="00E251B0">
        <w:rPr>
          <w:lang w:val="en-US"/>
        </w:rPr>
        <w:tab/>
        <w:t>Isolation [matériaux] [épaiseur]</w:t>
      </w:r>
      <w:r w:rsidRPr="00E251B0">
        <w:rPr>
          <w:rStyle w:val="MeetChar"/>
          <w:lang w:val="en-US"/>
        </w:rPr>
        <w:tab/>
        <w:t>PM</w:t>
      </w:r>
      <w:r w:rsidRPr="00E251B0">
        <w:rPr>
          <w:rStyle w:val="MeetChar"/>
          <w:lang w:val="en-US"/>
        </w:rPr>
        <w:tab/>
        <w:t>[1]</w:t>
      </w:r>
    </w:p>
    <w:p w14:paraId="597B7908" w14:textId="77777777" w:rsidR="00983DE8" w:rsidRPr="00E251B0" w:rsidRDefault="00983DE8" w:rsidP="00983DE8">
      <w:pPr>
        <w:pStyle w:val="Kop4"/>
        <w:spacing w:before="0" w:after="0"/>
        <w:rPr>
          <w:lang w:val="en-US"/>
        </w:rPr>
      </w:pPr>
      <w:r w:rsidRPr="00E251B0">
        <w:rPr>
          <w:rStyle w:val="Post"/>
          <w:lang w:val="en-US"/>
        </w:rPr>
        <w:t>P4</w:t>
      </w:r>
      <w:r w:rsidRPr="00E251B0">
        <w:rPr>
          <w:lang w:val="en-US"/>
        </w:rPr>
        <w:tab/>
        <w:t>Fixations mecaniques [type]</w:t>
      </w:r>
      <w:r w:rsidRPr="00E251B0">
        <w:rPr>
          <w:rStyle w:val="MeetChar"/>
          <w:lang w:val="en-US"/>
        </w:rPr>
        <w:tab/>
        <w:t>PM</w:t>
      </w:r>
      <w:r w:rsidRPr="00E251B0">
        <w:rPr>
          <w:rStyle w:val="MeetChar"/>
          <w:lang w:val="en-US"/>
        </w:rPr>
        <w:tab/>
        <w:t>[1]</w:t>
      </w:r>
    </w:p>
    <w:p w14:paraId="23B990F7" w14:textId="0C0F80AD"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sidR="00983DE8">
        <w:rPr>
          <w:lang w:val="nl-BE"/>
        </w:rPr>
        <w:t>Système de collage</w:t>
      </w:r>
      <w:r w:rsidRPr="00FA19B4">
        <w:rPr>
          <w:lang w:val="nl-BE"/>
        </w:rPr>
        <w:t xml:space="preserve"> [type]</w:t>
      </w:r>
      <w:r w:rsidRPr="00FA19B4">
        <w:rPr>
          <w:rStyle w:val="MeetChar"/>
          <w:lang w:val="nl-BE"/>
        </w:rPr>
        <w:tab/>
        <w:t>PM</w:t>
      </w:r>
      <w:r w:rsidRPr="00FA19B4">
        <w:rPr>
          <w:rStyle w:val="MeetChar"/>
          <w:lang w:val="nl-BE"/>
        </w:rPr>
        <w:tab/>
        <w:t>[1]</w:t>
      </w:r>
    </w:p>
    <w:p w14:paraId="20FB1452" w14:textId="37D4BCE9" w:rsidR="00D12BAE" w:rsidRPr="00E251B0" w:rsidRDefault="00D12BAE" w:rsidP="00195895">
      <w:pPr>
        <w:pStyle w:val="Kop4"/>
        <w:spacing w:before="0" w:after="0"/>
        <w:rPr>
          <w:lang w:val="en-US"/>
        </w:rPr>
      </w:pPr>
      <w:r w:rsidRPr="00E251B0">
        <w:rPr>
          <w:rStyle w:val="Post"/>
          <w:noProof w:val="0"/>
          <w:lang w:val="en-US"/>
        </w:rPr>
        <w:t>P6</w:t>
      </w:r>
      <w:r w:rsidRPr="00E251B0">
        <w:rPr>
          <w:lang w:val="en-US"/>
        </w:rPr>
        <w:tab/>
      </w:r>
      <w:r w:rsidR="00983DE8" w:rsidRPr="00E251B0">
        <w:rPr>
          <w:lang w:val="en-US"/>
        </w:rPr>
        <w:t>Sealeur</w:t>
      </w:r>
      <w:r w:rsidRPr="00E251B0">
        <w:rPr>
          <w:rStyle w:val="MeetChar"/>
          <w:lang w:val="en-US"/>
        </w:rPr>
        <w:tab/>
        <w:t>PM</w:t>
      </w:r>
      <w:r w:rsidRPr="00E251B0">
        <w:rPr>
          <w:rStyle w:val="MeetChar"/>
          <w:lang w:val="en-US"/>
        </w:rPr>
        <w:tab/>
        <w:t>[1]</w:t>
      </w:r>
    </w:p>
    <w:p w14:paraId="5B47574B" w14:textId="11850ABB" w:rsidR="00D12BAE" w:rsidRPr="00E251B0" w:rsidRDefault="00D12BAE" w:rsidP="00195895">
      <w:pPr>
        <w:pStyle w:val="Kop4"/>
        <w:spacing w:before="0" w:after="0"/>
        <w:rPr>
          <w:lang w:val="en-US"/>
        </w:rPr>
      </w:pPr>
      <w:r w:rsidRPr="00E251B0">
        <w:rPr>
          <w:rStyle w:val="Post"/>
          <w:noProof w:val="0"/>
          <w:lang w:val="en-US"/>
        </w:rPr>
        <w:t>P7</w:t>
      </w:r>
      <w:r w:rsidRPr="00E251B0">
        <w:rPr>
          <w:lang w:val="en-US"/>
        </w:rPr>
        <w:tab/>
      </w:r>
      <w:r w:rsidR="00983DE8" w:rsidRPr="00E251B0">
        <w:rPr>
          <w:lang w:val="en-US"/>
        </w:rPr>
        <w:t>Pièces s</w:t>
      </w:r>
      <w:r w:rsidRPr="00E251B0">
        <w:rPr>
          <w:lang w:val="en-US"/>
        </w:rPr>
        <w:t>peciale</w:t>
      </w:r>
      <w:r w:rsidR="00983DE8" w:rsidRPr="00E251B0">
        <w:rPr>
          <w:lang w:val="en-US"/>
        </w:rPr>
        <w:t>s</w:t>
      </w:r>
      <w:r w:rsidRPr="00E251B0">
        <w:rPr>
          <w:lang w:val="en-US"/>
        </w:rPr>
        <w:t xml:space="preserve"> [type]</w:t>
      </w:r>
      <w:r w:rsidRPr="00E251B0">
        <w:rPr>
          <w:rStyle w:val="MeetChar"/>
          <w:lang w:val="en-US"/>
        </w:rPr>
        <w:tab/>
        <w:t>FH</w:t>
      </w:r>
      <w:r w:rsidRPr="00E251B0">
        <w:rPr>
          <w:rStyle w:val="MeetChar"/>
          <w:lang w:val="en-US"/>
        </w:rPr>
        <w:tab/>
        <w:t>[st]</w:t>
      </w:r>
    </w:p>
    <w:p w14:paraId="5AECB95A" w14:textId="77777777" w:rsidR="00D12BAE" w:rsidRPr="00FA19B4" w:rsidRDefault="00D12BAE" w:rsidP="00195895">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7079745" w14:textId="77777777" w:rsidR="009315D2" w:rsidRDefault="003E62D0" w:rsidP="009315D2">
      <w:pPr>
        <w:pStyle w:val="Lijn"/>
        <w:spacing w:before="0" w:after="0"/>
      </w:pPr>
      <w:r>
        <w:rPr>
          <w:noProof/>
        </w:rPr>
        <w:pict w14:anchorId="7636A557">
          <v:rect id="_x0000_i1028" alt="" style="width:453.6pt;height:.05pt;mso-width-percent:0;mso-height-percent:0;mso-width-percent:0;mso-height-percent:0" o:hralign="center" o:hrstd="t" o:hr="t" fillcolor="#aca899" stroked="f"/>
        </w:pict>
      </w:r>
    </w:p>
    <w:p w14:paraId="6C7DB2FA" w14:textId="77777777" w:rsidR="00895CB0" w:rsidRPr="00FA19B4" w:rsidRDefault="00895CB0" w:rsidP="00895CB0">
      <w:pPr>
        <w:pStyle w:val="Kop1"/>
        <w:spacing w:before="0" w:after="0"/>
        <w:rPr>
          <w:lang w:val="nl-BE"/>
        </w:rPr>
      </w:pPr>
      <w:r>
        <w:rPr>
          <w:lang w:val="nl-BE"/>
        </w:rPr>
        <w:t xml:space="preserve">Normes et documents de référence </w:t>
      </w:r>
    </w:p>
    <w:p w14:paraId="2D480E97" w14:textId="77777777" w:rsidR="00895CB0" w:rsidRPr="00FA19B4" w:rsidRDefault="003E62D0" w:rsidP="00895CB0">
      <w:pPr>
        <w:pStyle w:val="Lijn"/>
        <w:spacing w:before="0" w:after="0"/>
      </w:pPr>
      <w:r>
        <w:rPr>
          <w:noProof/>
        </w:rPr>
        <w:pict w14:anchorId="0152D9BA">
          <v:rect id="_x0000_i1027" alt="" style="width:453.6pt;height:.05pt;mso-width-percent:0;mso-height-percent:0;mso-width-percent:0;mso-height-percent:0" o:hralign="center" o:hrstd="t" o:hr="t" fillcolor="#aca899" stroked="f"/>
        </w:pict>
      </w:r>
    </w:p>
    <w:p w14:paraId="406494BE" w14:textId="77777777" w:rsidR="00895CB0" w:rsidRPr="00137733" w:rsidRDefault="00895CB0" w:rsidP="00895CB0">
      <w:pPr>
        <w:pStyle w:val="Kop7"/>
        <w:spacing w:before="0" w:after="0"/>
        <w:rPr>
          <w:lang w:val="nl-BE"/>
        </w:rPr>
      </w:pPr>
      <w:r w:rsidRPr="00137733">
        <w:rPr>
          <w:lang w:val="nl-BE"/>
        </w:rPr>
        <w:t>.30.30</w:t>
      </w:r>
      <w:r w:rsidRPr="00137733">
        <w:rPr>
          <w:lang w:val="nl-BE"/>
        </w:rPr>
        <w:tab/>
        <w:t>Normes et documents de références:</w:t>
      </w:r>
    </w:p>
    <w:p w14:paraId="6DAB075A" w14:textId="77777777" w:rsidR="00895CB0" w:rsidRPr="00E251B0" w:rsidRDefault="00895CB0" w:rsidP="00895CB0">
      <w:pPr>
        <w:pStyle w:val="83Normen"/>
        <w:spacing w:before="0" w:after="0"/>
        <w:rPr>
          <w:lang w:val="en-US"/>
        </w:rPr>
      </w:pPr>
      <w:r w:rsidRPr="00E251B0">
        <w:rPr>
          <w:color w:val="FF0000"/>
          <w:lang w:val="en-US"/>
        </w:rPr>
        <w:t>&gt;</w:t>
      </w:r>
      <w:r w:rsidRPr="00E251B0">
        <w:rPr>
          <w:lang w:val="en-US"/>
        </w:rPr>
        <w:t>NBN EN 12467:2012 et addendum A1 (2016) - Plaques planes en fibres-ciment - Spécifications du produit et méthodes d'essai (éd. 3).</w:t>
      </w:r>
    </w:p>
    <w:p w14:paraId="7C39DFE7" w14:textId="77777777" w:rsidR="00895CB0" w:rsidRPr="00E251B0" w:rsidRDefault="00895CB0" w:rsidP="00895CB0">
      <w:pPr>
        <w:pStyle w:val="Kop8"/>
        <w:spacing w:before="0" w:after="0"/>
      </w:pPr>
      <w:r w:rsidRPr="00E251B0">
        <w:t>.32.42.</w:t>
      </w:r>
      <w:r w:rsidRPr="00E251B0">
        <w:tab/>
        <w:t>Dimensions:</w:t>
      </w:r>
    </w:p>
    <w:p w14:paraId="5C42F8B2" w14:textId="5B38DF1A" w:rsidR="00195895" w:rsidRPr="00E251B0" w:rsidRDefault="00195895" w:rsidP="00195895">
      <w:pPr>
        <w:pStyle w:val="83ProM"/>
        <w:spacing w:before="0" w:after="0"/>
      </w:pPr>
      <w:r w:rsidRPr="00E251B0">
        <w:t>P</w:t>
      </w:r>
      <w:r w:rsidR="00895CB0" w:rsidRPr="00E251B0">
        <w:t>ou</w:t>
      </w:r>
      <w:r w:rsidRPr="00E251B0">
        <w:t>r Memo</w:t>
      </w:r>
      <w:r w:rsidR="00895CB0" w:rsidRPr="00E251B0">
        <w:t>i</w:t>
      </w:r>
      <w:r w:rsidRPr="00E251B0">
        <w:t xml:space="preserve">re </w:t>
      </w:r>
    </w:p>
    <w:p w14:paraId="42BB8DA0" w14:textId="5ABC9F18" w:rsidR="00195895" w:rsidRPr="00E251B0" w:rsidRDefault="00195895" w:rsidP="00E251B0">
      <w:pPr>
        <w:pStyle w:val="83ProM"/>
        <w:spacing w:before="0" w:after="0"/>
      </w:pPr>
      <w:r w:rsidRPr="00E251B0">
        <w:tab/>
      </w:r>
      <w:r w:rsidRPr="00E251B0">
        <w:tab/>
      </w:r>
      <w:r w:rsidR="00100C1C" w:rsidRPr="00E251B0">
        <w:t>Epaiseur</w:t>
      </w:r>
      <w:r w:rsidRPr="00E251B0">
        <w:t xml:space="preserve"> </w:t>
      </w:r>
      <w:r w:rsidRPr="00E251B0">
        <w:tab/>
      </w:r>
      <w:r w:rsidR="00100C1C" w:rsidRPr="00E251B0">
        <w:t>Largeur</w:t>
      </w:r>
      <w:r w:rsidRPr="00E251B0">
        <w:t xml:space="preserve"> </w:t>
      </w:r>
      <w:r w:rsidRPr="00E251B0">
        <w:tab/>
      </w:r>
      <w:r w:rsidR="00100C1C" w:rsidRPr="00E251B0">
        <w:t>Longueur</w:t>
      </w:r>
    </w:p>
    <w:p w14:paraId="30351907" w14:textId="113048F8" w:rsidR="00195895" w:rsidRPr="00E251B0" w:rsidRDefault="00100C1C" w:rsidP="00195895">
      <w:pPr>
        <w:pStyle w:val="83ProM"/>
        <w:spacing w:before="0" w:after="0"/>
      </w:pPr>
      <w:r w:rsidRPr="00E251B0">
        <w:t xml:space="preserve">Panneau bords </w:t>
      </w:r>
      <w:r>
        <w:t>equerrées</w:t>
      </w:r>
      <w:r w:rsidR="00195895" w:rsidRPr="00E251B0">
        <w:tab/>
        <w:t>8 mm</w:t>
      </w:r>
      <w:r w:rsidR="00195895" w:rsidRPr="00E251B0">
        <w:tab/>
      </w:r>
      <w:r w:rsidR="00195895" w:rsidRPr="00E251B0">
        <w:tab/>
        <w:t xml:space="preserve">1200 mm </w:t>
      </w:r>
      <w:r w:rsidR="00195895" w:rsidRPr="00E251B0">
        <w:tab/>
        <w:t>2500 o</w:t>
      </w:r>
      <w:r w:rsidRPr="00E251B0">
        <w:t>u</w:t>
      </w:r>
      <w:r w:rsidR="00195895" w:rsidRPr="00E251B0">
        <w:t xml:space="preserve"> 3500 mm</w:t>
      </w:r>
    </w:p>
    <w:p w14:paraId="339FAE35" w14:textId="046BFF21" w:rsidR="00195895" w:rsidRPr="00E251B0" w:rsidRDefault="00100C1C" w:rsidP="00195895">
      <w:pPr>
        <w:pStyle w:val="83ProM"/>
        <w:spacing w:before="0" w:after="0"/>
      </w:pPr>
      <w:r w:rsidRPr="00E251B0">
        <w:t xml:space="preserve">Panneau bords </w:t>
      </w:r>
      <w:r>
        <w:t>equerrées</w:t>
      </w:r>
      <w:r w:rsidR="00195895" w:rsidRPr="00E251B0">
        <w:tab/>
        <w:t>10  mm</w:t>
      </w:r>
      <w:r w:rsidR="00195895" w:rsidRPr="00E251B0">
        <w:tab/>
        <w:t xml:space="preserve">1200 mm </w:t>
      </w:r>
      <w:r w:rsidR="00195895" w:rsidRPr="00E251B0">
        <w:tab/>
        <w:t>3050 mm</w:t>
      </w:r>
    </w:p>
    <w:p w14:paraId="0FEAE513" w14:textId="77777777" w:rsidR="006D190E" w:rsidRPr="00FA19B4" w:rsidRDefault="003E62D0" w:rsidP="00195895">
      <w:pPr>
        <w:pStyle w:val="Lijn"/>
        <w:spacing w:before="0" w:after="0"/>
      </w:pPr>
      <w:r>
        <w:rPr>
          <w:noProof/>
        </w:rPr>
        <w:pict w14:anchorId="311A8BF6">
          <v:rect id="_x0000_i1026" alt="" style="width:453.6pt;height:.05pt;mso-width-percent:0;mso-height-percent:0;mso-width-percent:0;mso-height-percent:0" o:hralign="center" o:hrstd="t" o:hr="t" fillcolor="#aca899" stroked="f"/>
        </w:pict>
      </w:r>
    </w:p>
    <w:p w14:paraId="4162C565" w14:textId="77777777" w:rsidR="006D190E" w:rsidRPr="00F805E9" w:rsidRDefault="006D190E" w:rsidP="00195895">
      <w:pPr>
        <w:pStyle w:val="80"/>
        <w:spacing w:before="0" w:after="0"/>
        <w:rPr>
          <w:rStyle w:val="Merk"/>
          <w:lang w:val="nl-BE"/>
        </w:rPr>
      </w:pPr>
      <w:r>
        <w:rPr>
          <w:rStyle w:val="Merk"/>
          <w:lang w:val="nl-BE"/>
        </w:rPr>
        <w:t>SWISSPEARL</w:t>
      </w:r>
    </w:p>
    <w:p w14:paraId="053B9613" w14:textId="77777777" w:rsidR="006D190E" w:rsidRPr="00F805E9" w:rsidRDefault="006D190E" w:rsidP="00195895">
      <w:pPr>
        <w:pStyle w:val="80"/>
        <w:spacing w:before="0" w:after="0"/>
      </w:pPr>
      <w:r w:rsidRPr="00F805E9">
        <w:t>Kontichsesteenweg 50</w:t>
      </w:r>
    </w:p>
    <w:p w14:paraId="59F91D55" w14:textId="77777777" w:rsidR="006D190E" w:rsidRPr="00F805E9" w:rsidRDefault="006D190E" w:rsidP="00195895">
      <w:pPr>
        <w:pStyle w:val="80"/>
        <w:spacing w:before="0" w:after="0"/>
      </w:pPr>
      <w:r w:rsidRPr="00F805E9">
        <w:t>BE-2630 Aartselaar</w:t>
      </w:r>
    </w:p>
    <w:p w14:paraId="44E73C31" w14:textId="426556A0" w:rsidR="006D190E" w:rsidRPr="002C4E2E" w:rsidRDefault="006D190E" w:rsidP="00195895">
      <w:pPr>
        <w:pStyle w:val="80"/>
        <w:spacing w:before="0" w:after="0"/>
      </w:pPr>
      <w:r w:rsidRPr="002C4E2E">
        <w:t>T</w:t>
      </w:r>
      <w:r w:rsidR="00895CB0">
        <w:t>é</w:t>
      </w:r>
      <w:r w:rsidRPr="002C4E2E">
        <w:t>l.: +32 (0)3 292 30 10</w:t>
      </w:r>
    </w:p>
    <w:p w14:paraId="75FCF65E" w14:textId="77777777" w:rsidR="006D190E" w:rsidRPr="00483A20" w:rsidRDefault="006D190E" w:rsidP="00195895">
      <w:pPr>
        <w:pStyle w:val="80"/>
        <w:spacing w:before="0" w:after="0"/>
        <w:rPr>
          <w:lang w:val="en-US"/>
        </w:rPr>
      </w:pPr>
      <w:r w:rsidRPr="00483A20">
        <w:rPr>
          <w:lang w:val="en-US"/>
        </w:rPr>
        <w:t xml:space="preserve">Fax: +32 (0)3 </w:t>
      </w:r>
      <w:r>
        <w:rPr>
          <w:lang w:val="en-US"/>
        </w:rPr>
        <w:t>294 48 70</w:t>
      </w:r>
    </w:p>
    <w:p w14:paraId="04847ACC" w14:textId="77777777" w:rsidR="006D190E" w:rsidRPr="00483A20" w:rsidRDefault="006D190E" w:rsidP="00195895">
      <w:pPr>
        <w:pStyle w:val="80"/>
        <w:spacing w:before="0" w:after="0"/>
        <w:rPr>
          <w:lang w:val="en-US"/>
        </w:rPr>
      </w:pPr>
      <w:hyperlink r:id="rId11" w:history="1">
        <w:r w:rsidRPr="009F47DC">
          <w:rPr>
            <w:rStyle w:val="Hyperlink"/>
            <w:lang w:val="en-US"/>
          </w:rPr>
          <w:t>info@swisspearl.com</w:t>
        </w:r>
      </w:hyperlink>
    </w:p>
    <w:p w14:paraId="6967A751" w14:textId="77777777" w:rsidR="006D190E" w:rsidRPr="00E251B0" w:rsidRDefault="006D190E" w:rsidP="00195895">
      <w:pPr>
        <w:pStyle w:val="80"/>
        <w:spacing w:before="0" w:after="0"/>
        <w:rPr>
          <w:lang w:val="en-US"/>
        </w:rPr>
      </w:pPr>
      <w:hyperlink r:id="rId12" w:history="1">
        <w:r w:rsidRPr="009F47DC">
          <w:rPr>
            <w:rStyle w:val="Hyperlink"/>
            <w:lang w:val="en-US"/>
          </w:rPr>
          <w:t>www.swisspearl.com</w:t>
        </w:r>
      </w:hyperlink>
    </w:p>
    <w:p w14:paraId="1E91D73D" w14:textId="77777777" w:rsidR="00AD213C" w:rsidRPr="00FA19B4" w:rsidRDefault="003E62D0" w:rsidP="00AD213C">
      <w:pPr>
        <w:pStyle w:val="Lijn"/>
        <w:spacing w:before="0" w:after="0"/>
      </w:pPr>
      <w:r>
        <w:rPr>
          <w:noProof/>
        </w:rPr>
        <w:pict w14:anchorId="321A23DF">
          <v:rect id="_x0000_i1025" alt="" style="width:453.6pt;height:.05pt;mso-width-percent:0;mso-height-percent:0;mso-width-percent:0;mso-height-percent:0" o:hralign="center" o:hrstd="t" o:hr="t" fillcolor="#aca899" stroked="f"/>
        </w:pict>
      </w:r>
    </w:p>
    <w:p w14:paraId="086C76DE" w14:textId="77777777" w:rsidR="00172BE2" w:rsidRPr="00936E6B" w:rsidRDefault="00172BE2" w:rsidP="00172BE2">
      <w:pPr>
        <w:rPr>
          <w:color w:val="808080" w:themeColor="background1" w:themeShade="80"/>
          <w:lang w:val="en-US"/>
        </w:rPr>
      </w:pPr>
      <w:r w:rsidRPr="00936E6B">
        <w:rPr>
          <w:b/>
          <w:bCs/>
          <w:color w:val="808080" w:themeColor="background1" w:themeShade="80"/>
        </w:rPr>
        <w:t>Avertissement</w:t>
      </w:r>
      <w:r w:rsidRPr="00936E6B">
        <w:rPr>
          <w:color w:val="808080" w:themeColor="background1" w:themeShade="80"/>
        </w:rPr>
        <w:br/>
        <w:t xml:space="preserve">Toutes les informations contenues dans le présent document de spécifications sont valables à la date de publication en Belgique/Luxembourg et remplacent toutes les éditions précédentes en Belgique/Luxembourg. </w:t>
      </w:r>
      <w:r w:rsidRPr="00936E6B">
        <w:rPr>
          <w:color w:val="808080" w:themeColor="background1" w:themeShade="80"/>
          <w:lang w:val="en-US"/>
        </w:rPr>
        <w:t xml:space="preserve">Swisspearl décline toute responsabilité quant à la compatibilité entre les produits </w:t>
      </w:r>
      <w:r w:rsidRPr="00936E6B">
        <w:rPr>
          <w:color w:val="808080" w:themeColor="background1" w:themeShade="80"/>
          <w:lang w:val="en-US"/>
        </w:rPr>
        <w:lastRenderedPageBreak/>
        <w:t>Swisspearl, y compris le cas échéant le système de fixation Swisspearl, et tout système porteur ou structure de support sous-jacent.</w:t>
      </w:r>
    </w:p>
    <w:p w14:paraId="4418DBF8" w14:textId="77777777" w:rsidR="00172BE2" w:rsidRPr="00936E6B" w:rsidRDefault="00172BE2" w:rsidP="00172BE2">
      <w:pPr>
        <w:rPr>
          <w:color w:val="808080" w:themeColor="background1" w:themeShade="80"/>
          <w:lang w:val="en-US"/>
        </w:rPr>
      </w:pPr>
      <w:r w:rsidRPr="00936E6B">
        <w:rPr>
          <w:color w:val="808080" w:themeColor="background1" w:themeShade="80"/>
          <w:lang w:val="en-US"/>
        </w:rPr>
        <w:t>Swisspearl souligne la nécessité de faire évaluer, vérifier et calculer, pour chaque construction individuelle, la compatibilité entre les produits Swisspearl et tout système de fixation ou structure d’un autre fabricant, par le fabricant ou un ingénieur spécialisé.</w:t>
      </w:r>
    </w:p>
    <w:p w14:paraId="08BB9137" w14:textId="77777777" w:rsidR="00172BE2" w:rsidRPr="00936E6B" w:rsidRDefault="00172BE2" w:rsidP="00172BE2">
      <w:pPr>
        <w:rPr>
          <w:color w:val="808080" w:themeColor="background1" w:themeShade="80"/>
          <w:lang w:val="en-US"/>
        </w:rPr>
      </w:pPr>
      <w:r w:rsidRPr="00936E6B">
        <w:rPr>
          <w:color w:val="808080" w:themeColor="background1" w:themeShade="80"/>
          <w:lang w:val="en-US"/>
        </w:rPr>
        <w:t>Les présentes spécifications ne sont pas exhaustives, et les directives générales locales de Swisspearl concernant l’installation doivent toujours être prises en considération.</w:t>
      </w:r>
    </w:p>
    <w:p w14:paraId="1EBE8F79" w14:textId="77777777" w:rsidR="00172BE2" w:rsidRPr="00936E6B" w:rsidRDefault="00172BE2" w:rsidP="00172BE2">
      <w:pPr>
        <w:pStyle w:val="80"/>
        <w:rPr>
          <w:color w:val="808080" w:themeColor="background1" w:themeShade="80"/>
          <w:lang w:val="en-US"/>
        </w:rPr>
      </w:pPr>
    </w:p>
    <w:p w14:paraId="488ACC01" w14:textId="77777777" w:rsidR="000B1A06" w:rsidRPr="00483A20" w:rsidRDefault="000B1A06" w:rsidP="00195895">
      <w:pPr>
        <w:pStyle w:val="83Normen"/>
        <w:spacing w:before="0" w:after="0"/>
        <w:rPr>
          <w:lang w:val="en-US"/>
        </w:rPr>
      </w:pPr>
    </w:p>
    <w:sectPr w:rsidR="000B1A06"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B451" w14:textId="77777777" w:rsidR="003E62D0" w:rsidRDefault="003E62D0" w:rsidP="00043D74">
      <w:r>
        <w:separator/>
      </w:r>
    </w:p>
  </w:endnote>
  <w:endnote w:type="continuationSeparator" w:id="0">
    <w:p w14:paraId="4CDA7C96" w14:textId="77777777" w:rsidR="003E62D0" w:rsidRDefault="003E62D0" w:rsidP="000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EDB5" w14:textId="77777777" w:rsidR="009315D2" w:rsidRPr="00FA19B4" w:rsidRDefault="003E62D0" w:rsidP="009315D2">
    <w:pPr>
      <w:pStyle w:val="Lijn"/>
      <w:spacing w:before="0" w:after="0"/>
    </w:pPr>
    <w:r>
      <w:rPr>
        <w:noProof/>
      </w:rPr>
      <w:pict w14:anchorId="68E9B994">
        <v:rect id="_x0000_i1036" alt="" style="width:453.6pt;height:.05pt;mso-width-percent:0;mso-height-percent:0;mso-width-percent:0;mso-height-percent:0" o:hralign="center" o:hrstd="t" o:hr="t" fillcolor="#aca899" stroked="f"/>
      </w:pict>
    </w:r>
  </w:p>
  <w:p w14:paraId="195FF808" w14:textId="172C90B6"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D31DE1">
      <w:rPr>
        <w:rFonts w:ascii="Arial" w:hAnsi="Arial" w:cs="Arial"/>
        <w:sz w:val="16"/>
        <w:szCs w:val="16"/>
        <w:lang w:val="en-GB"/>
      </w:rPr>
      <w:t>2</w:t>
    </w:r>
    <w:r w:rsidR="00BB7CB5">
      <w:rPr>
        <w:rFonts w:ascii="Arial" w:hAnsi="Arial" w:cs="Arial"/>
        <w:sz w:val="16"/>
        <w:szCs w:val="16"/>
        <w:lang w:val="en-GB"/>
      </w:rPr>
      <w:t>6</w:t>
    </w:r>
    <w:r w:rsidR="00483A20">
      <w:rPr>
        <w:rFonts w:ascii="Arial" w:hAnsi="Arial" w:cs="Arial"/>
        <w:sz w:val="16"/>
        <w:szCs w:val="16"/>
        <w:lang w:val="en-GB"/>
      </w:rPr>
      <w:tab/>
    </w:r>
    <w:r w:rsidR="00100C1C">
      <w:rPr>
        <w:rFonts w:ascii="Arial" w:hAnsi="Arial" w:cs="Arial"/>
        <w:sz w:val="16"/>
        <w:szCs w:val="16"/>
        <w:lang w:val="en-GB"/>
      </w:rPr>
      <w:t xml:space="preserve">CdCh </w:t>
    </w:r>
    <w:r w:rsidR="00483A20">
      <w:rPr>
        <w:rFonts w:ascii="Arial" w:hAnsi="Arial" w:cs="Arial"/>
        <w:sz w:val="16"/>
        <w:szCs w:val="16"/>
        <w:lang w:val="en-GB"/>
      </w:rPr>
      <w:t>Fabri</w:t>
    </w:r>
    <w:r w:rsidR="00100C1C">
      <w:rPr>
        <w:rFonts w:ascii="Arial" w:hAnsi="Arial" w:cs="Arial"/>
        <w:sz w:val="16"/>
        <w:szCs w:val="16"/>
        <w:lang w:val="en-GB"/>
      </w:rPr>
      <w:t>c</w:t>
    </w:r>
    <w:r w:rsidR="00483A20">
      <w:rPr>
        <w:rFonts w:ascii="Arial" w:hAnsi="Arial" w:cs="Arial"/>
        <w:sz w:val="16"/>
        <w:szCs w:val="16"/>
        <w:lang w:val="en-GB"/>
      </w:rPr>
      <w:t>ant</w:t>
    </w:r>
    <w:r w:rsidR="00100C1C">
      <w:rPr>
        <w:rFonts w:ascii="Arial" w:hAnsi="Arial" w:cs="Arial"/>
        <w:sz w:val="16"/>
        <w:szCs w:val="16"/>
        <w:lang w:val="en-GB"/>
      </w:rPr>
      <w:t xml:space="preserve"> </w:t>
    </w:r>
    <w:r w:rsidR="00F97EFA">
      <w:rPr>
        <w:rFonts w:ascii="Arial" w:hAnsi="Arial" w:cs="Arial"/>
        <w:sz w:val="16"/>
        <w:szCs w:val="16"/>
        <w:lang w:val="en-GB"/>
      </w:rPr>
      <w:t>20</w:t>
    </w:r>
    <w:r w:rsidR="00D31DE1">
      <w:rPr>
        <w:rFonts w:ascii="Arial" w:hAnsi="Arial" w:cs="Arial"/>
        <w:sz w:val="16"/>
        <w:szCs w:val="16"/>
        <w:lang w:val="en-GB"/>
      </w:rPr>
      <w:t>2</w:t>
    </w:r>
    <w:r w:rsidR="00BB7CB5">
      <w:rPr>
        <w:rFonts w:ascii="Arial" w:hAnsi="Arial" w:cs="Arial"/>
        <w:sz w:val="16"/>
        <w:szCs w:val="16"/>
        <w:lang w:val="en-GB"/>
      </w:rPr>
      <w:t>6</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BB7CB5">
      <w:rPr>
        <w:rFonts w:ascii="Arial" w:hAnsi="Arial" w:cs="Arial"/>
        <w:noProof/>
        <w:sz w:val="16"/>
        <w:szCs w:val="16"/>
      </w:rPr>
      <w:t>2026 02 06</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BB7CB5">
      <w:rPr>
        <w:rFonts w:ascii="Arial" w:hAnsi="Arial" w:cs="Arial"/>
        <w:noProof/>
        <w:sz w:val="16"/>
        <w:szCs w:val="16"/>
      </w:rPr>
      <w:t>9:46</w:t>
    </w:r>
    <w:r w:rsidR="00FC0977" w:rsidRPr="00FB0B2D">
      <w:rPr>
        <w:rFonts w:ascii="Arial" w:hAnsi="Arial" w:cs="Arial"/>
        <w:sz w:val="16"/>
        <w:szCs w:val="16"/>
      </w:rPr>
      <w:fldChar w:fldCharType="end"/>
    </w:r>
  </w:p>
  <w:p w14:paraId="11BB074D" w14:textId="21B60E5F"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100C1C">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BB7CB5">
      <w:rPr>
        <w:rFonts w:ascii="Arial" w:hAnsi="Arial" w:cs="Arial"/>
        <w:sz w:val="16"/>
        <w:szCs w:val="16"/>
        <w:lang w:val="en-GB"/>
      </w:rPr>
      <w:t>6-2-20</w:t>
    </w:r>
    <w:r w:rsidR="00D31DE1">
      <w:rPr>
        <w:rFonts w:ascii="Arial" w:hAnsi="Arial" w:cs="Arial"/>
        <w:sz w:val="16"/>
        <w:szCs w:val="16"/>
        <w:lang w:val="en-GB"/>
      </w:rPr>
      <w:t>2</w:t>
    </w:r>
    <w:r w:rsidR="00BB7CB5">
      <w:rPr>
        <w:rFonts w:ascii="Arial" w:hAnsi="Arial" w:cs="Arial"/>
        <w:sz w:val="16"/>
        <w:szCs w:val="16"/>
        <w:lang w:val="en-GB"/>
      </w:rPr>
      <w:t>6</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373F00">
      <w:rPr>
        <w:rStyle w:val="Paginanummer"/>
        <w:rFonts w:ascii="Arial" w:hAnsi="Arial" w:cs="Arial"/>
        <w:noProof/>
        <w:sz w:val="16"/>
        <w:szCs w:val="16"/>
        <w:lang w:val="en-GB"/>
      </w:rPr>
      <w:t>4</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373F00">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0CA2" w14:textId="77777777" w:rsidR="003E62D0" w:rsidRDefault="003E62D0" w:rsidP="00043D74">
      <w:r>
        <w:separator/>
      </w:r>
    </w:p>
  </w:footnote>
  <w:footnote w:type="continuationSeparator" w:id="0">
    <w:p w14:paraId="3B521C3D" w14:textId="77777777" w:rsidR="003E62D0" w:rsidRDefault="003E62D0" w:rsidP="0004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17BF" w14:textId="77777777" w:rsidR="00977372" w:rsidRPr="00003AC9" w:rsidRDefault="00977372" w:rsidP="00977372">
    <w:pPr>
      <w:pStyle w:val="Cdch"/>
    </w:pPr>
    <w:r w:rsidRPr="00003AC9">
      <w:t>Textes pour Cahier des Charges</w:t>
    </w:r>
  </w:p>
  <w:p w14:paraId="4DB8BA60" w14:textId="77777777" w:rsidR="00977372" w:rsidRPr="00003AC9" w:rsidRDefault="00977372" w:rsidP="00977372">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3022C6CA" w14:textId="502E6AB9" w:rsidR="00483A20" w:rsidRPr="00E251B0" w:rsidRDefault="00483A20" w:rsidP="00977372">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0B27D1"/>
    <w:multiLevelType w:val="hybridMultilevel"/>
    <w:tmpl w:val="CBD4FF04"/>
    <w:lvl w:ilvl="0" w:tplc="8F3466A2">
      <w:start w:val="1280"/>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960530114">
    <w:abstractNumId w:val="9"/>
  </w:num>
  <w:num w:numId="2" w16cid:durableId="1836915703">
    <w:abstractNumId w:val="6"/>
  </w:num>
  <w:num w:numId="3" w16cid:durableId="2060594611">
    <w:abstractNumId w:val="10"/>
  </w:num>
  <w:num w:numId="4" w16cid:durableId="1987196306">
    <w:abstractNumId w:val="25"/>
  </w:num>
  <w:num w:numId="5" w16cid:durableId="1304316034">
    <w:abstractNumId w:val="11"/>
  </w:num>
  <w:num w:numId="6" w16cid:durableId="1540825350">
    <w:abstractNumId w:val="12"/>
  </w:num>
  <w:num w:numId="7" w16cid:durableId="582839105">
    <w:abstractNumId w:val="30"/>
  </w:num>
  <w:num w:numId="8" w16cid:durableId="1649095931">
    <w:abstractNumId w:val="18"/>
  </w:num>
  <w:num w:numId="9" w16cid:durableId="1005285444">
    <w:abstractNumId w:val="33"/>
  </w:num>
  <w:num w:numId="10" w16cid:durableId="625237431">
    <w:abstractNumId w:val="26"/>
  </w:num>
  <w:num w:numId="11" w16cid:durableId="1899778971">
    <w:abstractNumId w:val="15"/>
  </w:num>
  <w:num w:numId="12" w16cid:durableId="676618964">
    <w:abstractNumId w:val="24"/>
  </w:num>
  <w:num w:numId="13" w16cid:durableId="674725059">
    <w:abstractNumId w:val="7"/>
  </w:num>
  <w:num w:numId="14" w16cid:durableId="398600811">
    <w:abstractNumId w:val="5"/>
  </w:num>
  <w:num w:numId="15" w16cid:durableId="2130388120">
    <w:abstractNumId w:val="4"/>
  </w:num>
  <w:num w:numId="16" w16cid:durableId="159853881">
    <w:abstractNumId w:val="8"/>
  </w:num>
  <w:num w:numId="17" w16cid:durableId="712996228">
    <w:abstractNumId w:val="3"/>
  </w:num>
  <w:num w:numId="18" w16cid:durableId="275914809">
    <w:abstractNumId w:val="2"/>
  </w:num>
  <w:num w:numId="19" w16cid:durableId="1515026303">
    <w:abstractNumId w:val="1"/>
  </w:num>
  <w:num w:numId="20" w16cid:durableId="248390185">
    <w:abstractNumId w:val="0"/>
  </w:num>
  <w:num w:numId="21" w16cid:durableId="1032458515">
    <w:abstractNumId w:val="14"/>
  </w:num>
  <w:num w:numId="22" w16cid:durableId="925267359">
    <w:abstractNumId w:val="28"/>
  </w:num>
  <w:num w:numId="23" w16cid:durableId="901795846">
    <w:abstractNumId w:val="31"/>
  </w:num>
  <w:num w:numId="24" w16cid:durableId="1214536039">
    <w:abstractNumId w:val="27"/>
  </w:num>
  <w:num w:numId="25" w16cid:durableId="443422608">
    <w:abstractNumId w:val="35"/>
  </w:num>
  <w:num w:numId="26" w16cid:durableId="437675373">
    <w:abstractNumId w:val="22"/>
  </w:num>
  <w:num w:numId="27" w16cid:durableId="1400790021">
    <w:abstractNumId w:val="32"/>
  </w:num>
  <w:num w:numId="28" w16cid:durableId="12801874">
    <w:abstractNumId w:val="23"/>
  </w:num>
  <w:num w:numId="29" w16cid:durableId="870532868">
    <w:abstractNumId w:val="42"/>
  </w:num>
  <w:num w:numId="30" w16cid:durableId="415637102">
    <w:abstractNumId w:val="37"/>
  </w:num>
  <w:num w:numId="31" w16cid:durableId="261492436">
    <w:abstractNumId w:val="41"/>
  </w:num>
  <w:num w:numId="32" w16cid:durableId="298189305">
    <w:abstractNumId w:val="19"/>
  </w:num>
  <w:num w:numId="33" w16cid:durableId="1698122370">
    <w:abstractNumId w:val="20"/>
  </w:num>
  <w:num w:numId="34" w16cid:durableId="753625223">
    <w:abstractNumId w:val="38"/>
  </w:num>
  <w:num w:numId="35" w16cid:durableId="1341736570">
    <w:abstractNumId w:val="36"/>
  </w:num>
  <w:num w:numId="36" w16cid:durableId="1819106569">
    <w:abstractNumId w:val="39"/>
  </w:num>
  <w:num w:numId="37" w16cid:durableId="1715613259">
    <w:abstractNumId w:val="43"/>
  </w:num>
  <w:num w:numId="38" w16cid:durableId="1002587993">
    <w:abstractNumId w:val="40"/>
  </w:num>
  <w:num w:numId="39" w16cid:durableId="1529677018">
    <w:abstractNumId w:val="16"/>
  </w:num>
  <w:num w:numId="40" w16cid:durableId="1177764526">
    <w:abstractNumId w:val="34"/>
  </w:num>
  <w:num w:numId="41" w16cid:durableId="1233925213">
    <w:abstractNumId w:val="17"/>
  </w:num>
  <w:num w:numId="42" w16cid:durableId="202138510">
    <w:abstractNumId w:val="21"/>
  </w:num>
  <w:num w:numId="43" w16cid:durableId="272520411">
    <w:abstractNumId w:val="13"/>
  </w:num>
  <w:num w:numId="44" w16cid:durableId="7179738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1506"/>
    <w:rsid w:val="000424B5"/>
    <w:rsid w:val="00043D74"/>
    <w:rsid w:val="00052350"/>
    <w:rsid w:val="00056368"/>
    <w:rsid w:val="000663CD"/>
    <w:rsid w:val="00072304"/>
    <w:rsid w:val="00081992"/>
    <w:rsid w:val="000820B2"/>
    <w:rsid w:val="00086C24"/>
    <w:rsid w:val="000906CC"/>
    <w:rsid w:val="00097BEA"/>
    <w:rsid w:val="000B1A06"/>
    <w:rsid w:val="000B5543"/>
    <w:rsid w:val="000C6B12"/>
    <w:rsid w:val="000D1286"/>
    <w:rsid w:val="000D282F"/>
    <w:rsid w:val="000E27D6"/>
    <w:rsid w:val="000F1AB3"/>
    <w:rsid w:val="000F5698"/>
    <w:rsid w:val="000F580C"/>
    <w:rsid w:val="000F60E2"/>
    <w:rsid w:val="00100C1C"/>
    <w:rsid w:val="00100CCD"/>
    <w:rsid w:val="0010162F"/>
    <w:rsid w:val="00101B38"/>
    <w:rsid w:val="00113B62"/>
    <w:rsid w:val="00123D73"/>
    <w:rsid w:val="0013183F"/>
    <w:rsid w:val="00145544"/>
    <w:rsid w:val="001460AE"/>
    <w:rsid w:val="0014753E"/>
    <w:rsid w:val="001574FA"/>
    <w:rsid w:val="00161513"/>
    <w:rsid w:val="00170AD9"/>
    <w:rsid w:val="00170BE3"/>
    <w:rsid w:val="00172BE2"/>
    <w:rsid w:val="00182F71"/>
    <w:rsid w:val="00182F8E"/>
    <w:rsid w:val="00187AC0"/>
    <w:rsid w:val="0019217B"/>
    <w:rsid w:val="00195895"/>
    <w:rsid w:val="00197325"/>
    <w:rsid w:val="001A3C5E"/>
    <w:rsid w:val="001A4B17"/>
    <w:rsid w:val="001C204C"/>
    <w:rsid w:val="001C502B"/>
    <w:rsid w:val="001D06E4"/>
    <w:rsid w:val="001D6D8A"/>
    <w:rsid w:val="001E49E3"/>
    <w:rsid w:val="00211323"/>
    <w:rsid w:val="0021427D"/>
    <w:rsid w:val="002267B3"/>
    <w:rsid w:val="002306F6"/>
    <w:rsid w:val="00234687"/>
    <w:rsid w:val="002514D5"/>
    <w:rsid w:val="002518A6"/>
    <w:rsid w:val="002521F5"/>
    <w:rsid w:val="002555BE"/>
    <w:rsid w:val="002557AD"/>
    <w:rsid w:val="00263C6C"/>
    <w:rsid w:val="00276D53"/>
    <w:rsid w:val="002814DE"/>
    <w:rsid w:val="002821F4"/>
    <w:rsid w:val="0028285C"/>
    <w:rsid w:val="00282E44"/>
    <w:rsid w:val="0028320D"/>
    <w:rsid w:val="002A1212"/>
    <w:rsid w:val="002B1E9F"/>
    <w:rsid w:val="002B4006"/>
    <w:rsid w:val="002B487E"/>
    <w:rsid w:val="002D138F"/>
    <w:rsid w:val="002D487F"/>
    <w:rsid w:val="002D7179"/>
    <w:rsid w:val="002E3498"/>
    <w:rsid w:val="002E4FBD"/>
    <w:rsid w:val="002E7DEF"/>
    <w:rsid w:val="002F45B0"/>
    <w:rsid w:val="002F5341"/>
    <w:rsid w:val="002F6BD3"/>
    <w:rsid w:val="002F79AD"/>
    <w:rsid w:val="00313C96"/>
    <w:rsid w:val="00315CAC"/>
    <w:rsid w:val="003273CB"/>
    <w:rsid w:val="00332ADE"/>
    <w:rsid w:val="00335B9B"/>
    <w:rsid w:val="00341E4B"/>
    <w:rsid w:val="003525FD"/>
    <w:rsid w:val="003602A8"/>
    <w:rsid w:val="00360348"/>
    <w:rsid w:val="003617BC"/>
    <w:rsid w:val="00363A20"/>
    <w:rsid w:val="00373F00"/>
    <w:rsid w:val="003748D9"/>
    <w:rsid w:val="0037700B"/>
    <w:rsid w:val="003901AB"/>
    <w:rsid w:val="003948EC"/>
    <w:rsid w:val="00397D81"/>
    <w:rsid w:val="003B666E"/>
    <w:rsid w:val="003B7881"/>
    <w:rsid w:val="003C253A"/>
    <w:rsid w:val="003C7873"/>
    <w:rsid w:val="003D2D4B"/>
    <w:rsid w:val="003D4C6A"/>
    <w:rsid w:val="003D7E9F"/>
    <w:rsid w:val="003E4DE7"/>
    <w:rsid w:val="003E62D0"/>
    <w:rsid w:val="003E769C"/>
    <w:rsid w:val="003F30DC"/>
    <w:rsid w:val="00405941"/>
    <w:rsid w:val="00406A2C"/>
    <w:rsid w:val="00414A26"/>
    <w:rsid w:val="0042168B"/>
    <w:rsid w:val="00423862"/>
    <w:rsid w:val="00426F25"/>
    <w:rsid w:val="0043173B"/>
    <w:rsid w:val="00442FBA"/>
    <w:rsid w:val="00455970"/>
    <w:rsid w:val="004769B9"/>
    <w:rsid w:val="00481FC3"/>
    <w:rsid w:val="004834E8"/>
    <w:rsid w:val="0048381C"/>
    <w:rsid w:val="00483A20"/>
    <w:rsid w:val="00484F76"/>
    <w:rsid w:val="00491816"/>
    <w:rsid w:val="004927A8"/>
    <w:rsid w:val="004A5536"/>
    <w:rsid w:val="004A7CBC"/>
    <w:rsid w:val="004B511B"/>
    <w:rsid w:val="004C504C"/>
    <w:rsid w:val="004D1FBA"/>
    <w:rsid w:val="004D2CD3"/>
    <w:rsid w:val="004D564F"/>
    <w:rsid w:val="004D68DC"/>
    <w:rsid w:val="004E1473"/>
    <w:rsid w:val="004F4066"/>
    <w:rsid w:val="004F6579"/>
    <w:rsid w:val="005201E6"/>
    <w:rsid w:val="00520BAF"/>
    <w:rsid w:val="00540410"/>
    <w:rsid w:val="00540806"/>
    <w:rsid w:val="00555D92"/>
    <w:rsid w:val="00556C49"/>
    <w:rsid w:val="00564C22"/>
    <w:rsid w:val="005718C9"/>
    <w:rsid w:val="0057653E"/>
    <w:rsid w:val="00576F6D"/>
    <w:rsid w:val="00582EBE"/>
    <w:rsid w:val="005836D3"/>
    <w:rsid w:val="00592AF2"/>
    <w:rsid w:val="005A56F8"/>
    <w:rsid w:val="005B19B1"/>
    <w:rsid w:val="005C71CE"/>
    <w:rsid w:val="005D6C42"/>
    <w:rsid w:val="005E0FBE"/>
    <w:rsid w:val="005E29B3"/>
    <w:rsid w:val="005E2EB0"/>
    <w:rsid w:val="005F39E6"/>
    <w:rsid w:val="005F59D6"/>
    <w:rsid w:val="005F79CE"/>
    <w:rsid w:val="0060147D"/>
    <w:rsid w:val="006079E8"/>
    <w:rsid w:val="006267F0"/>
    <w:rsid w:val="0064273E"/>
    <w:rsid w:val="00651B08"/>
    <w:rsid w:val="0066071A"/>
    <w:rsid w:val="00662597"/>
    <w:rsid w:val="006668A1"/>
    <w:rsid w:val="00667309"/>
    <w:rsid w:val="00681563"/>
    <w:rsid w:val="00681A74"/>
    <w:rsid w:val="00684C35"/>
    <w:rsid w:val="00690FA6"/>
    <w:rsid w:val="00692073"/>
    <w:rsid w:val="00697576"/>
    <w:rsid w:val="006A2805"/>
    <w:rsid w:val="006C0E6D"/>
    <w:rsid w:val="006C31EC"/>
    <w:rsid w:val="006D190E"/>
    <w:rsid w:val="006E0515"/>
    <w:rsid w:val="006E1CF9"/>
    <w:rsid w:val="006F5DBA"/>
    <w:rsid w:val="00704CC9"/>
    <w:rsid w:val="0072391A"/>
    <w:rsid w:val="00732C99"/>
    <w:rsid w:val="007361E7"/>
    <w:rsid w:val="0074004F"/>
    <w:rsid w:val="0075639D"/>
    <w:rsid w:val="00776B0C"/>
    <w:rsid w:val="007857AD"/>
    <w:rsid w:val="007B1E7B"/>
    <w:rsid w:val="007C0102"/>
    <w:rsid w:val="007C6445"/>
    <w:rsid w:val="007D3110"/>
    <w:rsid w:val="007D4C5B"/>
    <w:rsid w:val="007D63C7"/>
    <w:rsid w:val="007E5E00"/>
    <w:rsid w:val="007F3440"/>
    <w:rsid w:val="007F58EF"/>
    <w:rsid w:val="00815A0E"/>
    <w:rsid w:val="00833953"/>
    <w:rsid w:val="00845FE5"/>
    <w:rsid w:val="008502CC"/>
    <w:rsid w:val="0085039A"/>
    <w:rsid w:val="00856B75"/>
    <w:rsid w:val="00862ED3"/>
    <w:rsid w:val="00872EEE"/>
    <w:rsid w:val="0088346B"/>
    <w:rsid w:val="00895775"/>
    <w:rsid w:val="00895CB0"/>
    <w:rsid w:val="0089605F"/>
    <w:rsid w:val="008B0D7B"/>
    <w:rsid w:val="008B38A3"/>
    <w:rsid w:val="008C15B2"/>
    <w:rsid w:val="008C2748"/>
    <w:rsid w:val="008D2969"/>
    <w:rsid w:val="008E0246"/>
    <w:rsid w:val="008E050E"/>
    <w:rsid w:val="008E0A69"/>
    <w:rsid w:val="008E2AD2"/>
    <w:rsid w:val="008F30FA"/>
    <w:rsid w:val="008F46A6"/>
    <w:rsid w:val="0090016B"/>
    <w:rsid w:val="00901BBC"/>
    <w:rsid w:val="00930CAB"/>
    <w:rsid w:val="009315D2"/>
    <w:rsid w:val="00935CC5"/>
    <w:rsid w:val="00936AA8"/>
    <w:rsid w:val="00941F4A"/>
    <w:rsid w:val="00945798"/>
    <w:rsid w:val="0095324E"/>
    <w:rsid w:val="0097028F"/>
    <w:rsid w:val="009735A5"/>
    <w:rsid w:val="0097531C"/>
    <w:rsid w:val="00977372"/>
    <w:rsid w:val="009777EB"/>
    <w:rsid w:val="00983DE8"/>
    <w:rsid w:val="009A70EF"/>
    <w:rsid w:val="009B42C8"/>
    <w:rsid w:val="009B4D6E"/>
    <w:rsid w:val="009C2966"/>
    <w:rsid w:val="009C5B0B"/>
    <w:rsid w:val="009C5F73"/>
    <w:rsid w:val="009D1716"/>
    <w:rsid w:val="009D38F5"/>
    <w:rsid w:val="009D61FD"/>
    <w:rsid w:val="009E08A7"/>
    <w:rsid w:val="009E2542"/>
    <w:rsid w:val="009F0450"/>
    <w:rsid w:val="00A01550"/>
    <w:rsid w:val="00A14CBE"/>
    <w:rsid w:val="00A154F0"/>
    <w:rsid w:val="00A2158B"/>
    <w:rsid w:val="00A22FCB"/>
    <w:rsid w:val="00A232E9"/>
    <w:rsid w:val="00A24091"/>
    <w:rsid w:val="00A27402"/>
    <w:rsid w:val="00A32052"/>
    <w:rsid w:val="00A45196"/>
    <w:rsid w:val="00A50B71"/>
    <w:rsid w:val="00A55D0A"/>
    <w:rsid w:val="00A5750A"/>
    <w:rsid w:val="00A6115E"/>
    <w:rsid w:val="00A62F59"/>
    <w:rsid w:val="00A86214"/>
    <w:rsid w:val="00A92CB1"/>
    <w:rsid w:val="00A97505"/>
    <w:rsid w:val="00AA5FD1"/>
    <w:rsid w:val="00AB7F64"/>
    <w:rsid w:val="00AC3B90"/>
    <w:rsid w:val="00AD213C"/>
    <w:rsid w:val="00AE3AA9"/>
    <w:rsid w:val="00AE42D7"/>
    <w:rsid w:val="00AE69EF"/>
    <w:rsid w:val="00B0112E"/>
    <w:rsid w:val="00B0263D"/>
    <w:rsid w:val="00B0406A"/>
    <w:rsid w:val="00B04EA7"/>
    <w:rsid w:val="00B06DCC"/>
    <w:rsid w:val="00B13E2E"/>
    <w:rsid w:val="00B472A1"/>
    <w:rsid w:val="00B50F6B"/>
    <w:rsid w:val="00B64592"/>
    <w:rsid w:val="00B756C5"/>
    <w:rsid w:val="00B769D0"/>
    <w:rsid w:val="00B83D8F"/>
    <w:rsid w:val="00B9286A"/>
    <w:rsid w:val="00B935F1"/>
    <w:rsid w:val="00BA6745"/>
    <w:rsid w:val="00BA7594"/>
    <w:rsid w:val="00BB1B1C"/>
    <w:rsid w:val="00BB33F3"/>
    <w:rsid w:val="00BB7CB5"/>
    <w:rsid w:val="00BD477D"/>
    <w:rsid w:val="00BF220A"/>
    <w:rsid w:val="00C05ED3"/>
    <w:rsid w:val="00C12060"/>
    <w:rsid w:val="00C12883"/>
    <w:rsid w:val="00C20FC6"/>
    <w:rsid w:val="00C22D53"/>
    <w:rsid w:val="00C330A0"/>
    <w:rsid w:val="00C33310"/>
    <w:rsid w:val="00C44DD5"/>
    <w:rsid w:val="00C53772"/>
    <w:rsid w:val="00C54AF2"/>
    <w:rsid w:val="00C57EEF"/>
    <w:rsid w:val="00C73E54"/>
    <w:rsid w:val="00C912E4"/>
    <w:rsid w:val="00C92EB3"/>
    <w:rsid w:val="00C96296"/>
    <w:rsid w:val="00CB79BE"/>
    <w:rsid w:val="00CE76D8"/>
    <w:rsid w:val="00CF22F8"/>
    <w:rsid w:val="00D12BAE"/>
    <w:rsid w:val="00D13ADE"/>
    <w:rsid w:val="00D13C29"/>
    <w:rsid w:val="00D2048E"/>
    <w:rsid w:val="00D21071"/>
    <w:rsid w:val="00D22FB8"/>
    <w:rsid w:val="00D26A00"/>
    <w:rsid w:val="00D30BFF"/>
    <w:rsid w:val="00D31DE1"/>
    <w:rsid w:val="00D43653"/>
    <w:rsid w:val="00D508F7"/>
    <w:rsid w:val="00D53744"/>
    <w:rsid w:val="00D55201"/>
    <w:rsid w:val="00D64A38"/>
    <w:rsid w:val="00D76C67"/>
    <w:rsid w:val="00D83C84"/>
    <w:rsid w:val="00D8424C"/>
    <w:rsid w:val="00D95F42"/>
    <w:rsid w:val="00D9661D"/>
    <w:rsid w:val="00DA1D0C"/>
    <w:rsid w:val="00DA4305"/>
    <w:rsid w:val="00DB2507"/>
    <w:rsid w:val="00DB47FA"/>
    <w:rsid w:val="00DC49C9"/>
    <w:rsid w:val="00DC7A47"/>
    <w:rsid w:val="00DD0E61"/>
    <w:rsid w:val="00DE0CB1"/>
    <w:rsid w:val="00DE6DCC"/>
    <w:rsid w:val="00DF50E2"/>
    <w:rsid w:val="00DF53F1"/>
    <w:rsid w:val="00E054DC"/>
    <w:rsid w:val="00E251B0"/>
    <w:rsid w:val="00E27D70"/>
    <w:rsid w:val="00E31003"/>
    <w:rsid w:val="00E31C05"/>
    <w:rsid w:val="00E559D9"/>
    <w:rsid w:val="00E56060"/>
    <w:rsid w:val="00E67C0A"/>
    <w:rsid w:val="00E7560B"/>
    <w:rsid w:val="00E77A7F"/>
    <w:rsid w:val="00EA56FC"/>
    <w:rsid w:val="00EB49E3"/>
    <w:rsid w:val="00EB5F0C"/>
    <w:rsid w:val="00ED082F"/>
    <w:rsid w:val="00ED0866"/>
    <w:rsid w:val="00ED3315"/>
    <w:rsid w:val="00ED72A2"/>
    <w:rsid w:val="00EE1A6A"/>
    <w:rsid w:val="00EE23BF"/>
    <w:rsid w:val="00EE7B8D"/>
    <w:rsid w:val="00F03735"/>
    <w:rsid w:val="00F14E0B"/>
    <w:rsid w:val="00F16623"/>
    <w:rsid w:val="00F23EC7"/>
    <w:rsid w:val="00F303DC"/>
    <w:rsid w:val="00F32524"/>
    <w:rsid w:val="00F414F8"/>
    <w:rsid w:val="00F50943"/>
    <w:rsid w:val="00F7127A"/>
    <w:rsid w:val="00F7287D"/>
    <w:rsid w:val="00F805E9"/>
    <w:rsid w:val="00F97EFA"/>
    <w:rsid w:val="00FA19B4"/>
    <w:rsid w:val="00FB444B"/>
    <w:rsid w:val="00FB7D76"/>
    <w:rsid w:val="00FC0977"/>
    <w:rsid w:val="00FC0C7E"/>
    <w:rsid w:val="00FD0FB1"/>
    <w:rsid w:val="00FD3F95"/>
    <w:rsid w:val="00FD45A3"/>
    <w:rsid w:val="00FD724E"/>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D232"/>
  <w15:chartTrackingRefBased/>
  <w15:docId w15:val="{E59263A4-5231-C047-A994-6A78BD31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D282F"/>
    <w:pPr>
      <w:jc w:val="both"/>
    </w:pPr>
  </w:style>
  <w:style w:type="paragraph" w:styleId="Kop1">
    <w:name w:val="heading 1"/>
    <w:basedOn w:val="Standaard"/>
    <w:next w:val="Hoofdstuk"/>
    <w:link w:val="Kop1Char"/>
    <w:autoRedefine/>
    <w:qFormat/>
    <w:rsid w:val="000D282F"/>
    <w:pPr>
      <w:keepNext/>
      <w:spacing w:before="40" w:after="20"/>
      <w:ind w:left="567" w:hanging="1418"/>
      <w:outlineLvl w:val="0"/>
    </w:pPr>
    <w:rPr>
      <w:rFonts w:ascii="Arial" w:hAnsi="Arial"/>
      <w:b/>
      <w:lang w:val="en-US"/>
    </w:rPr>
  </w:style>
  <w:style w:type="paragraph" w:styleId="Kop2">
    <w:name w:val="heading 2"/>
    <w:next w:val="Standaard"/>
    <w:autoRedefine/>
    <w:qFormat/>
    <w:rsid w:val="000D282F"/>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D282F"/>
    <w:pPr>
      <w:outlineLvl w:val="2"/>
    </w:pPr>
    <w:rPr>
      <w:bCs/>
    </w:rPr>
  </w:style>
  <w:style w:type="paragraph" w:styleId="Kop4">
    <w:name w:val="heading 4"/>
    <w:basedOn w:val="Standaard"/>
    <w:next w:val="Standaard"/>
    <w:link w:val="Kop4Char"/>
    <w:autoRedefine/>
    <w:qFormat/>
    <w:rsid w:val="000D282F"/>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D282F"/>
    <w:pPr>
      <w:ind w:hanging="737"/>
      <w:jc w:val="left"/>
      <w:outlineLvl w:val="4"/>
    </w:pPr>
    <w:rPr>
      <w:b/>
      <w:bCs/>
      <w:color w:val="auto"/>
      <w:sz w:val="18"/>
      <w:lang w:val="en-US"/>
    </w:rPr>
  </w:style>
  <w:style w:type="paragraph" w:styleId="Kop6">
    <w:name w:val="heading 6"/>
    <w:basedOn w:val="Kop5"/>
    <w:next w:val="Standaard"/>
    <w:link w:val="Kop6Char"/>
    <w:qFormat/>
    <w:rsid w:val="000D282F"/>
    <w:pPr>
      <w:spacing w:before="80"/>
      <w:outlineLvl w:val="5"/>
    </w:pPr>
    <w:rPr>
      <w:b w:val="0"/>
      <w:bCs w:val="0"/>
      <w:lang w:val="nl-NL"/>
    </w:rPr>
  </w:style>
  <w:style w:type="paragraph" w:styleId="Kop7">
    <w:name w:val="heading 7"/>
    <w:basedOn w:val="Kop6"/>
    <w:next w:val="Standaard"/>
    <w:link w:val="Kop7Char"/>
    <w:qFormat/>
    <w:rsid w:val="000D282F"/>
    <w:pPr>
      <w:outlineLvl w:val="6"/>
    </w:pPr>
    <w:rPr>
      <w:i/>
    </w:rPr>
  </w:style>
  <w:style w:type="paragraph" w:styleId="Kop8">
    <w:name w:val="heading 8"/>
    <w:basedOn w:val="Standaard"/>
    <w:next w:val="Kop7"/>
    <w:link w:val="Kop8Char"/>
    <w:qFormat/>
    <w:rsid w:val="000D282F"/>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D282F"/>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D282F"/>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D282F"/>
    <w:rPr>
      <w:rFonts w:ascii="Arial" w:hAnsi="Arial"/>
      <w:b/>
      <w:lang w:val="en-US" w:eastAsia="nl-NL"/>
    </w:rPr>
  </w:style>
  <w:style w:type="character" w:customStyle="1" w:styleId="Kop4Char">
    <w:name w:val="Kop 4 Char"/>
    <w:link w:val="Kop4"/>
    <w:rsid w:val="000D282F"/>
    <w:rPr>
      <w:rFonts w:ascii="Arial" w:hAnsi="Arial"/>
      <w:color w:val="0000FF"/>
      <w:sz w:val="16"/>
      <w:lang w:val="nl-NL" w:eastAsia="nl-NL"/>
    </w:rPr>
  </w:style>
  <w:style w:type="character" w:customStyle="1" w:styleId="Kop6Char">
    <w:name w:val="Kop 6 Char"/>
    <w:link w:val="Kop6"/>
    <w:rsid w:val="000D282F"/>
    <w:rPr>
      <w:rFonts w:ascii="Arial" w:hAnsi="Arial"/>
      <w:sz w:val="18"/>
      <w:lang w:val="nl-NL" w:eastAsia="nl-NL"/>
    </w:rPr>
  </w:style>
  <w:style w:type="character" w:customStyle="1" w:styleId="Kop5Char">
    <w:name w:val="Kop 5 Char"/>
    <w:link w:val="Kop5"/>
    <w:rsid w:val="000D282F"/>
    <w:rPr>
      <w:rFonts w:ascii="Arial" w:hAnsi="Arial"/>
      <w:b/>
      <w:bCs/>
      <w:sz w:val="18"/>
      <w:lang w:val="en-US" w:eastAsia="nl-NL"/>
    </w:rPr>
  </w:style>
  <w:style w:type="character" w:customStyle="1" w:styleId="Kop7Char">
    <w:name w:val="Kop 7 Char"/>
    <w:link w:val="Kop7"/>
    <w:rsid w:val="000D282F"/>
    <w:rPr>
      <w:rFonts w:ascii="Arial" w:hAnsi="Arial"/>
      <w:i/>
      <w:sz w:val="18"/>
      <w:lang w:val="nl-NL" w:eastAsia="nl-NL"/>
    </w:rPr>
  </w:style>
  <w:style w:type="character" w:customStyle="1" w:styleId="Kop8Char">
    <w:name w:val="Kop 8 Char"/>
    <w:link w:val="Kop8"/>
    <w:rsid w:val="000D282F"/>
    <w:rPr>
      <w:rFonts w:ascii="Arial" w:hAnsi="Arial"/>
      <w:i/>
      <w:iCs/>
      <w:sz w:val="18"/>
      <w:lang w:val="en-US" w:eastAsia="nl-NL"/>
    </w:rPr>
  </w:style>
  <w:style w:type="paragraph" w:customStyle="1" w:styleId="83ProM">
    <w:name w:val="8.3 Pro M"/>
    <w:basedOn w:val="Standaard"/>
    <w:link w:val="83ProMChar"/>
    <w:autoRedefine/>
    <w:rsid w:val="00B9286A"/>
    <w:pPr>
      <w:tabs>
        <w:tab w:val="left" w:pos="1418"/>
        <w:tab w:val="left" w:pos="3119"/>
        <w:tab w:val="left" w:pos="3544"/>
        <w:tab w:val="left" w:pos="4536"/>
        <w:tab w:val="left" w:pos="6663"/>
      </w:tabs>
      <w:spacing w:before="20" w:after="40"/>
      <w:ind w:left="1418" w:hanging="284"/>
    </w:pPr>
    <w:rPr>
      <w:rFonts w:ascii="Arial" w:hAnsi="Arial"/>
      <w:i/>
      <w:color w:val="999999"/>
      <w:sz w:val="16"/>
      <w:lang w:val="en-US"/>
    </w:rPr>
  </w:style>
  <w:style w:type="character" w:customStyle="1" w:styleId="83ProMChar">
    <w:name w:val="8.3 Pro M Char"/>
    <w:link w:val="83ProM"/>
    <w:rsid w:val="00B9286A"/>
    <w:rPr>
      <w:rFonts w:ascii="Arial" w:hAnsi="Arial"/>
      <w:i/>
      <w:color w:val="999999"/>
      <w:sz w:val="16"/>
      <w:lang w:val="en-US"/>
    </w:rPr>
  </w:style>
  <w:style w:type="character" w:customStyle="1" w:styleId="Kop9Char">
    <w:name w:val="Kop 9 Char"/>
    <w:link w:val="Kop9"/>
    <w:rsid w:val="000D282F"/>
    <w:rPr>
      <w:rFonts w:ascii="Arial" w:hAnsi="Arial" w:cs="Arial"/>
      <w:i/>
      <w:color w:val="999999"/>
      <w:sz w:val="16"/>
      <w:szCs w:val="22"/>
      <w:lang w:val="en-US" w:eastAsia="nl-NL"/>
    </w:rPr>
  </w:style>
  <w:style w:type="paragraph" w:customStyle="1" w:styleId="Kop5Blauw">
    <w:name w:val="Kop 5 + Blauw"/>
    <w:basedOn w:val="Kop5"/>
    <w:link w:val="Kop5BlauwChar"/>
    <w:rsid w:val="000D282F"/>
    <w:rPr>
      <w:color w:val="0000FF"/>
    </w:rPr>
  </w:style>
  <w:style w:type="paragraph" w:customStyle="1" w:styleId="81">
    <w:name w:val="8.1"/>
    <w:basedOn w:val="Standaard"/>
    <w:link w:val="81Char"/>
    <w:rsid w:val="000D282F"/>
    <w:pPr>
      <w:tabs>
        <w:tab w:val="left" w:pos="851"/>
      </w:tabs>
      <w:spacing w:before="20" w:after="40"/>
      <w:ind w:left="851" w:hanging="284"/>
    </w:pPr>
    <w:rPr>
      <w:rFonts w:ascii="Arial" w:hAnsi="Arial" w:cs="Arial"/>
      <w:sz w:val="18"/>
      <w:szCs w:val="18"/>
    </w:rPr>
  </w:style>
  <w:style w:type="character" w:customStyle="1" w:styleId="81Char">
    <w:name w:val="8.1 Char"/>
    <w:link w:val="81"/>
    <w:rsid w:val="000D282F"/>
    <w:rPr>
      <w:rFonts w:ascii="Arial" w:hAnsi="Arial" w:cs="Arial"/>
      <w:sz w:val="18"/>
      <w:szCs w:val="18"/>
      <w:lang w:eastAsia="nl-NL"/>
    </w:rPr>
  </w:style>
  <w:style w:type="paragraph" w:customStyle="1" w:styleId="81Def">
    <w:name w:val="8.1 Def"/>
    <w:basedOn w:val="81"/>
    <w:rsid w:val="000D282F"/>
    <w:rPr>
      <w:i/>
      <w:color w:val="808080"/>
      <w:sz w:val="16"/>
    </w:rPr>
  </w:style>
  <w:style w:type="paragraph" w:customStyle="1" w:styleId="81linkDeel">
    <w:name w:val="8.1 link Deel"/>
    <w:basedOn w:val="Standaard"/>
    <w:autoRedefine/>
    <w:rsid w:val="000D282F"/>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D282F"/>
    <w:pPr>
      <w:outlineLvl w:val="6"/>
    </w:pPr>
  </w:style>
  <w:style w:type="paragraph" w:customStyle="1" w:styleId="81linkLot">
    <w:name w:val="8.1 link Lot"/>
    <w:basedOn w:val="Standaard"/>
    <w:autoRedefine/>
    <w:rsid w:val="000D282F"/>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D282F"/>
    <w:pPr>
      <w:outlineLvl w:val="7"/>
    </w:pPr>
  </w:style>
  <w:style w:type="paragraph" w:customStyle="1" w:styleId="81link1">
    <w:name w:val="8.1 link1"/>
    <w:basedOn w:val="81"/>
    <w:rsid w:val="000D282F"/>
    <w:pPr>
      <w:tabs>
        <w:tab w:val="left" w:pos="1560"/>
      </w:tabs>
    </w:pPr>
    <w:rPr>
      <w:color w:val="000000"/>
      <w:sz w:val="16"/>
      <w:lang w:eastAsia="en-US"/>
    </w:rPr>
  </w:style>
  <w:style w:type="paragraph" w:customStyle="1" w:styleId="82">
    <w:name w:val="8.2"/>
    <w:basedOn w:val="81"/>
    <w:link w:val="82Char1"/>
    <w:rsid w:val="000D282F"/>
    <w:pPr>
      <w:tabs>
        <w:tab w:val="clear" w:pos="851"/>
        <w:tab w:val="left" w:pos="1134"/>
      </w:tabs>
      <w:ind w:left="1135"/>
    </w:pPr>
  </w:style>
  <w:style w:type="character" w:customStyle="1" w:styleId="82Char1">
    <w:name w:val="8.2 Char1"/>
    <w:basedOn w:val="81Char"/>
    <w:link w:val="82"/>
    <w:rsid w:val="000D282F"/>
    <w:rPr>
      <w:rFonts w:ascii="Arial" w:hAnsi="Arial" w:cs="Arial"/>
      <w:sz w:val="18"/>
      <w:szCs w:val="18"/>
      <w:lang w:eastAsia="nl-NL"/>
    </w:rPr>
  </w:style>
  <w:style w:type="paragraph" w:customStyle="1" w:styleId="82link2">
    <w:name w:val="8.2 link 2"/>
    <w:basedOn w:val="81link1"/>
    <w:rsid w:val="000D282F"/>
    <w:pPr>
      <w:tabs>
        <w:tab w:val="clear" w:pos="851"/>
        <w:tab w:val="left" w:pos="1134"/>
        <w:tab w:val="left" w:pos="1843"/>
        <w:tab w:val="left" w:pos="2552"/>
      </w:tabs>
      <w:ind w:left="1135"/>
    </w:pPr>
    <w:rPr>
      <w:color w:val="auto"/>
    </w:rPr>
  </w:style>
  <w:style w:type="paragraph" w:customStyle="1" w:styleId="82link3">
    <w:name w:val="8.2 link 3"/>
    <w:basedOn w:val="82link2"/>
    <w:rsid w:val="000D282F"/>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D282F"/>
    <w:pPr>
      <w:ind w:firstLine="0"/>
      <w:outlineLvl w:val="8"/>
    </w:pPr>
    <w:rPr>
      <w:color w:val="800000"/>
    </w:rPr>
  </w:style>
  <w:style w:type="paragraph" w:customStyle="1" w:styleId="83">
    <w:name w:val="8.3"/>
    <w:basedOn w:val="82"/>
    <w:link w:val="83Char1"/>
    <w:rsid w:val="000D282F"/>
    <w:pPr>
      <w:tabs>
        <w:tab w:val="clear" w:pos="1134"/>
        <w:tab w:val="left" w:pos="1418"/>
      </w:tabs>
      <w:ind w:left="1418"/>
    </w:pPr>
  </w:style>
  <w:style w:type="character" w:customStyle="1" w:styleId="83Char1">
    <w:name w:val="8.3 Char1"/>
    <w:basedOn w:val="82Char1"/>
    <w:link w:val="83"/>
    <w:rsid w:val="000D282F"/>
    <w:rPr>
      <w:rFonts w:ascii="Arial" w:hAnsi="Arial" w:cs="Arial"/>
      <w:sz w:val="18"/>
      <w:szCs w:val="18"/>
      <w:lang w:eastAsia="nl-NL"/>
    </w:rPr>
  </w:style>
  <w:style w:type="paragraph" w:customStyle="1" w:styleId="83Kenm">
    <w:name w:val="8.3 Kenm"/>
    <w:basedOn w:val="83"/>
    <w:autoRedefine/>
    <w:rsid w:val="00373F00"/>
    <w:pPr>
      <w:tabs>
        <w:tab w:val="left" w:pos="4253"/>
      </w:tabs>
      <w:spacing w:before="80"/>
      <w:ind w:left="3969" w:hanging="2835"/>
      <w:jc w:val="left"/>
    </w:pPr>
    <w:rPr>
      <w:sz w:val="16"/>
      <w:lang w:val="nl-NL"/>
    </w:rPr>
  </w:style>
  <w:style w:type="paragraph" w:customStyle="1" w:styleId="83Normen">
    <w:name w:val="8.3 Normen"/>
    <w:basedOn w:val="83Kenm"/>
    <w:link w:val="83NormenChar"/>
    <w:rsid w:val="000D282F"/>
    <w:pPr>
      <w:tabs>
        <w:tab w:val="clear" w:pos="4253"/>
      </w:tabs>
      <w:ind w:left="4082" w:hanging="113"/>
    </w:pPr>
    <w:rPr>
      <w:b/>
      <w:color w:val="008000"/>
    </w:rPr>
  </w:style>
  <w:style w:type="character" w:customStyle="1" w:styleId="83NormenChar">
    <w:name w:val="8.3 Normen Char"/>
    <w:link w:val="83Normen"/>
    <w:rsid w:val="000D282F"/>
    <w:rPr>
      <w:rFonts w:ascii="Arial" w:hAnsi="Arial" w:cs="Arial"/>
      <w:b/>
      <w:color w:val="008000"/>
      <w:sz w:val="16"/>
      <w:szCs w:val="18"/>
      <w:lang w:val="nl-NL" w:eastAsia="nl-NL"/>
    </w:rPr>
  </w:style>
  <w:style w:type="paragraph" w:customStyle="1" w:styleId="83ProM2">
    <w:name w:val="8.3 Pro M2"/>
    <w:basedOn w:val="83ProM"/>
    <w:rsid w:val="000D282F"/>
    <w:pPr>
      <w:tabs>
        <w:tab w:val="clear" w:pos="1418"/>
        <w:tab w:val="left" w:pos="1701"/>
      </w:tabs>
      <w:ind w:left="1701"/>
    </w:pPr>
    <w:rPr>
      <w:snapToGrid w:val="0"/>
    </w:rPr>
  </w:style>
  <w:style w:type="paragraph" w:customStyle="1" w:styleId="83ProM3">
    <w:name w:val="8.3 Pro M3"/>
    <w:basedOn w:val="83ProM2"/>
    <w:rsid w:val="000D282F"/>
    <w:pPr>
      <w:ind w:left="1985"/>
    </w:pPr>
    <w:rPr>
      <w:lang w:val="nl-NL"/>
    </w:rPr>
  </w:style>
  <w:style w:type="paragraph" w:customStyle="1" w:styleId="84">
    <w:name w:val="8.4"/>
    <w:basedOn w:val="83"/>
    <w:rsid w:val="000D282F"/>
    <w:pPr>
      <w:tabs>
        <w:tab w:val="clear" w:pos="1418"/>
        <w:tab w:val="left" w:pos="1701"/>
      </w:tabs>
      <w:ind w:left="1702"/>
    </w:pPr>
  </w:style>
  <w:style w:type="paragraph" w:customStyle="1" w:styleId="Deel">
    <w:name w:val="Deel"/>
    <w:basedOn w:val="Standaard"/>
    <w:autoRedefine/>
    <w:rsid w:val="000D282F"/>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D282F"/>
    <w:pPr>
      <w:shd w:val="clear" w:color="auto" w:fill="000080"/>
    </w:pPr>
    <w:rPr>
      <w:rFonts w:ascii="Geneva" w:hAnsi="Geneva"/>
    </w:rPr>
  </w:style>
  <w:style w:type="paragraph" w:styleId="Eindnoottekst">
    <w:name w:val="endnote text"/>
    <w:basedOn w:val="Standaard"/>
    <w:semiHidden/>
    <w:rsid w:val="000D282F"/>
  </w:style>
  <w:style w:type="character" w:styleId="GevolgdeHyperlink">
    <w:name w:val="FollowedHyperlink"/>
    <w:rsid w:val="000D282F"/>
    <w:rPr>
      <w:color w:val="800080"/>
      <w:u w:val="single"/>
    </w:rPr>
  </w:style>
  <w:style w:type="paragraph" w:customStyle="1" w:styleId="Hoofdgroep">
    <w:name w:val="Hoofdgroep"/>
    <w:basedOn w:val="Hoofdstuk"/>
    <w:rsid w:val="000D282F"/>
    <w:pPr>
      <w:outlineLvl w:val="1"/>
    </w:pPr>
    <w:rPr>
      <w:rFonts w:ascii="Helvetica" w:hAnsi="Helvetica"/>
      <w:b w:val="0"/>
      <w:color w:val="0000FF"/>
    </w:rPr>
  </w:style>
  <w:style w:type="character" w:styleId="Hyperlink">
    <w:name w:val="Hyperlink"/>
    <w:rsid w:val="000D282F"/>
    <w:rPr>
      <w:color w:val="0000FF"/>
      <w:u w:val="single"/>
    </w:rPr>
  </w:style>
  <w:style w:type="paragraph" w:styleId="Inhopg1">
    <w:name w:val="toc 1"/>
    <w:basedOn w:val="Standaard"/>
    <w:next w:val="Standaard"/>
    <w:rsid w:val="000D282F"/>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D282F"/>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D282F"/>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D282F"/>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D282F"/>
    <w:rPr>
      <w:noProof/>
      <w:sz w:val="16"/>
      <w:szCs w:val="24"/>
      <w:lang w:val="nl-NL" w:eastAsia="nl-NL"/>
    </w:rPr>
  </w:style>
  <w:style w:type="paragraph" w:styleId="Inhopg5">
    <w:name w:val="toc 5"/>
    <w:basedOn w:val="Standaard"/>
    <w:next w:val="Standaard"/>
    <w:rsid w:val="000D282F"/>
    <w:pPr>
      <w:tabs>
        <w:tab w:val="right" w:leader="dot" w:pos="8505"/>
      </w:tabs>
      <w:ind w:left="960"/>
    </w:pPr>
    <w:rPr>
      <w:sz w:val="16"/>
    </w:rPr>
  </w:style>
  <w:style w:type="paragraph" w:styleId="Inhopg6">
    <w:name w:val="toc 6"/>
    <w:basedOn w:val="Standaard"/>
    <w:next w:val="Standaard"/>
    <w:autoRedefine/>
    <w:semiHidden/>
    <w:rsid w:val="000D282F"/>
    <w:pPr>
      <w:ind w:left="1200"/>
    </w:pPr>
    <w:rPr>
      <w:sz w:val="16"/>
    </w:rPr>
  </w:style>
  <w:style w:type="paragraph" w:styleId="Inhopg7">
    <w:name w:val="toc 7"/>
    <w:basedOn w:val="Standaard"/>
    <w:next w:val="Standaard"/>
    <w:autoRedefine/>
    <w:semiHidden/>
    <w:rsid w:val="000D282F"/>
    <w:pPr>
      <w:ind w:left="1440"/>
    </w:pPr>
  </w:style>
  <w:style w:type="paragraph" w:styleId="Inhopg8">
    <w:name w:val="toc 8"/>
    <w:basedOn w:val="Standaard"/>
    <w:next w:val="Standaard"/>
    <w:autoRedefine/>
    <w:semiHidden/>
    <w:rsid w:val="000D282F"/>
    <w:pPr>
      <w:ind w:left="1680"/>
    </w:pPr>
  </w:style>
  <w:style w:type="paragraph" w:styleId="Inhopg9">
    <w:name w:val="toc 9"/>
    <w:basedOn w:val="Standaard"/>
    <w:next w:val="Standaard"/>
    <w:semiHidden/>
    <w:rsid w:val="000D282F"/>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D282F"/>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D282F"/>
    <w:rPr>
      <w:rFonts w:ascii="Helvetica" w:hAnsi="Helvetica"/>
      <w:color w:val="000000"/>
      <w:spacing w:val="-2"/>
      <w:sz w:val="16"/>
      <w:lang w:eastAsia="nl-NL"/>
    </w:rPr>
  </w:style>
  <w:style w:type="paragraph" w:customStyle="1" w:styleId="Link">
    <w:name w:val="Link"/>
    <w:autoRedefine/>
    <w:rsid w:val="000D282F"/>
    <w:pPr>
      <w:ind w:left="-851"/>
    </w:pPr>
    <w:rPr>
      <w:rFonts w:ascii="Arial" w:hAnsi="Arial" w:cs="Arial"/>
      <w:bCs/>
      <w:color w:val="0000FF"/>
      <w:sz w:val="18"/>
      <w:szCs w:val="24"/>
      <w:lang w:val="nl-NL"/>
    </w:rPr>
  </w:style>
  <w:style w:type="character" w:customStyle="1" w:styleId="MeetChar">
    <w:name w:val="MeetChar"/>
    <w:rsid w:val="000D282F"/>
    <w:rPr>
      <w:b/>
      <w:color w:val="008080"/>
    </w:rPr>
  </w:style>
  <w:style w:type="character" w:customStyle="1" w:styleId="Merk">
    <w:name w:val="Merk"/>
    <w:rsid w:val="000D282F"/>
    <w:rPr>
      <w:rFonts w:ascii="Helvetica" w:hAnsi="Helvetica"/>
      <w:b/>
      <w:noProof w:val="0"/>
      <w:color w:val="FF0000"/>
      <w:lang w:val="nl-NL"/>
    </w:rPr>
  </w:style>
  <w:style w:type="paragraph" w:customStyle="1" w:styleId="FACULT">
    <w:name w:val="FACULT"/>
    <w:basedOn w:val="Standaard"/>
    <w:next w:val="Standaard"/>
    <w:rsid w:val="000D282F"/>
    <w:rPr>
      <w:color w:val="0000FF"/>
    </w:rPr>
  </w:style>
  <w:style w:type="paragraph" w:customStyle="1" w:styleId="Volgnr">
    <w:name w:val="Volgnr"/>
    <w:basedOn w:val="Standaard"/>
    <w:next w:val="Standaard"/>
    <w:link w:val="VolgnrChar"/>
    <w:rsid w:val="000D282F"/>
    <w:pPr>
      <w:ind w:left="-851"/>
      <w:outlineLvl w:val="3"/>
    </w:pPr>
    <w:rPr>
      <w:rFonts w:ascii="Arial" w:hAnsi="Arial"/>
      <w:color w:val="000000"/>
      <w:sz w:val="16"/>
      <w:lang w:val="nl"/>
    </w:rPr>
  </w:style>
  <w:style w:type="character" w:customStyle="1" w:styleId="VolgnrChar">
    <w:name w:val="Volgnr Char"/>
    <w:link w:val="Volgnr"/>
    <w:rsid w:val="000D282F"/>
    <w:rPr>
      <w:rFonts w:ascii="Arial" w:hAnsi="Arial"/>
      <w:color w:val="000000"/>
      <w:sz w:val="16"/>
      <w:lang w:val="nl" w:eastAsia="nl-NL"/>
    </w:rPr>
  </w:style>
  <w:style w:type="paragraph" w:customStyle="1" w:styleId="Zieook">
    <w:name w:val="Zie ook"/>
    <w:basedOn w:val="Standaard"/>
    <w:rsid w:val="000D282F"/>
    <w:rPr>
      <w:rFonts w:ascii="Arial" w:hAnsi="Arial"/>
      <w:b/>
      <w:sz w:val="16"/>
    </w:rPr>
  </w:style>
  <w:style w:type="character" w:customStyle="1" w:styleId="Post">
    <w:name w:val="Post"/>
    <w:rsid w:val="000D282F"/>
    <w:rPr>
      <w:rFonts w:ascii="Arial" w:hAnsi="Arial" w:cs="Arial"/>
      <w:noProof/>
      <w:color w:val="0000FF"/>
      <w:sz w:val="16"/>
      <w:szCs w:val="16"/>
      <w:lang w:val="fr-FR"/>
    </w:rPr>
  </w:style>
  <w:style w:type="character" w:customStyle="1" w:styleId="OptieChar">
    <w:name w:val="OptieChar"/>
    <w:rsid w:val="000D282F"/>
    <w:rPr>
      <w:color w:val="FF0000"/>
    </w:rPr>
  </w:style>
  <w:style w:type="character" w:customStyle="1" w:styleId="MerkChar">
    <w:name w:val="MerkChar"/>
    <w:rsid w:val="000D282F"/>
    <w:rPr>
      <w:color w:val="FF6600"/>
    </w:rPr>
  </w:style>
  <w:style w:type="paragraph" w:customStyle="1" w:styleId="83KenmCursiefGrijs-50">
    <w:name w:val="8.3 Kenm + Cursief Grijs-50%"/>
    <w:basedOn w:val="83Kenm"/>
    <w:link w:val="83KenmCursiefGrijs-50Char"/>
    <w:rsid w:val="000D282F"/>
    <w:rPr>
      <w:bCs/>
      <w:i/>
      <w:iCs/>
      <w:color w:val="808080"/>
    </w:rPr>
  </w:style>
  <w:style w:type="character" w:customStyle="1" w:styleId="83KenmCursiefGrijs-50Char">
    <w:name w:val="8.3 Kenm + Cursief Grijs-50% Char"/>
    <w:link w:val="83KenmCursiefGrijs-50"/>
    <w:rsid w:val="000D282F"/>
    <w:rPr>
      <w:rFonts w:ascii="Arial" w:hAnsi="Arial" w:cs="Arial"/>
      <w:bCs/>
      <w:i/>
      <w:iCs/>
      <w:color w:val="808080"/>
      <w:sz w:val="16"/>
      <w:szCs w:val="18"/>
      <w:lang w:val="nl-NL" w:eastAsia="nl-NL"/>
    </w:rPr>
  </w:style>
  <w:style w:type="paragraph" w:customStyle="1" w:styleId="80">
    <w:name w:val="8.0"/>
    <w:basedOn w:val="Standaard"/>
    <w:link w:val="80Char"/>
    <w:autoRedefine/>
    <w:rsid w:val="000D282F"/>
    <w:pPr>
      <w:tabs>
        <w:tab w:val="left" w:pos="284"/>
      </w:tabs>
      <w:spacing w:before="20" w:after="40"/>
      <w:ind w:left="567"/>
    </w:pPr>
    <w:rPr>
      <w:rFonts w:ascii="Arial" w:hAnsi="Arial" w:cs="Arial"/>
      <w:sz w:val="18"/>
      <w:szCs w:val="18"/>
    </w:rPr>
  </w:style>
  <w:style w:type="character" w:customStyle="1" w:styleId="80Char">
    <w:name w:val="8.0 Char"/>
    <w:link w:val="80"/>
    <w:rsid w:val="000D282F"/>
    <w:rPr>
      <w:rFonts w:ascii="Arial" w:hAnsi="Arial" w:cs="Arial"/>
      <w:sz w:val="18"/>
      <w:szCs w:val="18"/>
      <w:lang w:eastAsia="nl-NL"/>
    </w:rPr>
  </w:style>
  <w:style w:type="character" w:customStyle="1" w:styleId="SfbCodeChar">
    <w:name w:val="Sfb_Code Char"/>
    <w:link w:val="SfbCode"/>
    <w:rsid w:val="000D282F"/>
    <w:rPr>
      <w:rFonts w:ascii="Arial" w:hAnsi="Arial" w:cs="Arial"/>
      <w:b/>
      <w:snapToGrid w:val="0"/>
      <w:color w:val="FF0000"/>
      <w:sz w:val="18"/>
      <w:szCs w:val="18"/>
      <w:lang w:eastAsia="nl-NL"/>
    </w:rPr>
  </w:style>
  <w:style w:type="character" w:customStyle="1" w:styleId="Verdana6ptVet">
    <w:name w:val="Verdana 6 pt Vet"/>
    <w:semiHidden/>
    <w:rsid w:val="000D282F"/>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D282F"/>
    <w:pPr>
      <w:spacing w:line="160" w:lineRule="atLeast"/>
      <w:jc w:val="center"/>
    </w:pPr>
    <w:rPr>
      <w:rFonts w:ascii="Verdana" w:hAnsi="Verdana"/>
      <w:color w:val="000000"/>
      <w:sz w:val="16"/>
      <w:szCs w:val="12"/>
    </w:rPr>
  </w:style>
  <w:style w:type="character" w:customStyle="1" w:styleId="Verdana6ptZwart">
    <w:name w:val="Verdana 6 pt Zwart"/>
    <w:semiHidden/>
    <w:rsid w:val="000D282F"/>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D282F"/>
    <w:pPr>
      <w:spacing w:line="168" w:lineRule="atLeast"/>
    </w:pPr>
    <w:rPr>
      <w:rFonts w:ascii="Verdana" w:hAnsi="Verdana"/>
      <w:color w:val="000000"/>
      <w:sz w:val="16"/>
      <w:szCs w:val="12"/>
    </w:rPr>
  </w:style>
  <w:style w:type="paragraph" w:customStyle="1" w:styleId="Verdana6pt">
    <w:name w:val="Verdana 6 pt"/>
    <w:basedOn w:val="Standaard"/>
    <w:semiHidden/>
    <w:rsid w:val="000D282F"/>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D282F"/>
    <w:pPr>
      <w:spacing w:before="40" w:after="20"/>
    </w:pPr>
    <w:rPr>
      <w:b/>
      <w:color w:val="FF0000"/>
      <w:lang w:val="nl-BE"/>
    </w:rPr>
  </w:style>
  <w:style w:type="character" w:customStyle="1" w:styleId="Merk1Char">
    <w:name w:val="Merk1 Char"/>
    <w:link w:val="Merk1"/>
    <w:rsid w:val="000D282F"/>
    <w:rPr>
      <w:rFonts w:ascii="Arial" w:hAnsi="Arial"/>
      <w:b/>
      <w:color w:val="FF0000"/>
      <w:sz w:val="16"/>
      <w:lang w:val="nl" w:eastAsia="nl-NL"/>
    </w:rPr>
  </w:style>
  <w:style w:type="paragraph" w:customStyle="1" w:styleId="Bestek">
    <w:name w:val="Bestek"/>
    <w:basedOn w:val="Standaard"/>
    <w:rsid w:val="000D282F"/>
    <w:pPr>
      <w:ind w:left="-851"/>
    </w:pPr>
    <w:rPr>
      <w:rFonts w:ascii="Arial" w:hAnsi="Arial"/>
      <w:b/>
      <w:color w:val="FF0000"/>
    </w:rPr>
  </w:style>
  <w:style w:type="character" w:customStyle="1" w:styleId="Referentie">
    <w:name w:val="Referentie"/>
    <w:rsid w:val="000D282F"/>
    <w:rPr>
      <w:color w:val="FF6600"/>
    </w:rPr>
  </w:style>
  <w:style w:type="character" w:customStyle="1" w:styleId="RevisieDatum">
    <w:name w:val="RevisieDatum"/>
    <w:rsid w:val="000D282F"/>
    <w:rPr>
      <w:vanish/>
      <w:color w:val="auto"/>
    </w:rPr>
  </w:style>
  <w:style w:type="paragraph" w:customStyle="1" w:styleId="Merk2">
    <w:name w:val="Merk2"/>
    <w:basedOn w:val="Merk1"/>
    <w:rsid w:val="000D282F"/>
    <w:pPr>
      <w:spacing w:before="60" w:after="60"/>
      <w:ind w:left="567" w:hanging="1418"/>
    </w:pPr>
    <w:rPr>
      <w:b w:val="0"/>
      <w:color w:val="0000FF"/>
    </w:rPr>
  </w:style>
  <w:style w:type="paragraph" w:styleId="Koptekst">
    <w:name w:val="header"/>
    <w:basedOn w:val="Standaard"/>
    <w:rsid w:val="000D282F"/>
    <w:pPr>
      <w:tabs>
        <w:tab w:val="center" w:pos="4536"/>
        <w:tab w:val="right" w:pos="9072"/>
      </w:tabs>
    </w:pPr>
  </w:style>
  <w:style w:type="paragraph" w:customStyle="1" w:styleId="Kop4Rood">
    <w:name w:val="Kop 4 + Rood"/>
    <w:basedOn w:val="Kop4"/>
    <w:link w:val="Kop4RoodChar"/>
    <w:rsid w:val="000D282F"/>
    <w:rPr>
      <w:bCs/>
      <w:color w:val="FF0000"/>
    </w:rPr>
  </w:style>
  <w:style w:type="character" w:customStyle="1" w:styleId="Kop4RoodChar">
    <w:name w:val="Kop 4 + Rood Char"/>
    <w:link w:val="Kop4Rood"/>
    <w:rsid w:val="000D282F"/>
    <w:rPr>
      <w:rFonts w:ascii="Arial" w:hAnsi="Arial"/>
      <w:bCs/>
      <w:color w:val="FF0000"/>
      <w:sz w:val="16"/>
      <w:lang w:val="nl-NL" w:eastAsia="nl-NL"/>
    </w:rPr>
  </w:style>
  <w:style w:type="paragraph" w:customStyle="1" w:styleId="SfbCode">
    <w:name w:val="Sfb_Code"/>
    <w:basedOn w:val="Standaard"/>
    <w:next w:val="Lijn"/>
    <w:link w:val="SfbCodeChar"/>
    <w:autoRedefine/>
    <w:rsid w:val="000D282F"/>
    <w:pPr>
      <w:spacing w:before="20" w:after="40"/>
      <w:ind w:left="567"/>
    </w:pPr>
    <w:rPr>
      <w:rFonts w:ascii="Arial" w:hAnsi="Arial" w:cs="Arial"/>
      <w:b/>
      <w:snapToGrid w:val="0"/>
      <w:color w:val="FF0000"/>
      <w:sz w:val="18"/>
      <w:szCs w:val="18"/>
    </w:rPr>
  </w:style>
  <w:style w:type="paragraph" w:customStyle="1" w:styleId="FACULT-1">
    <w:name w:val="FACULT  -1"/>
    <w:basedOn w:val="FACULT"/>
    <w:rsid w:val="000D282F"/>
    <w:pPr>
      <w:ind w:left="851"/>
    </w:pPr>
  </w:style>
  <w:style w:type="paragraph" w:customStyle="1" w:styleId="FACULT-2">
    <w:name w:val="FACULT  -2"/>
    <w:basedOn w:val="Standaard"/>
    <w:rsid w:val="000D282F"/>
    <w:pPr>
      <w:ind w:left="1701"/>
    </w:pPr>
    <w:rPr>
      <w:color w:val="0000FF"/>
    </w:rPr>
  </w:style>
  <w:style w:type="character" w:customStyle="1" w:styleId="FacultChar">
    <w:name w:val="FacultChar"/>
    <w:rsid w:val="000D282F"/>
    <w:rPr>
      <w:color w:val="0000FF"/>
    </w:rPr>
  </w:style>
  <w:style w:type="paragraph" w:customStyle="1" w:styleId="MerkPar">
    <w:name w:val="MerkPar"/>
    <w:basedOn w:val="Standaard"/>
    <w:rsid w:val="000D282F"/>
    <w:rPr>
      <w:color w:val="FF6600"/>
    </w:rPr>
  </w:style>
  <w:style w:type="paragraph" w:customStyle="1" w:styleId="Meting">
    <w:name w:val="Meting"/>
    <w:basedOn w:val="Standaard"/>
    <w:rsid w:val="000D282F"/>
    <w:pPr>
      <w:ind w:left="1418" w:hanging="1418"/>
    </w:pPr>
  </w:style>
  <w:style w:type="paragraph" w:customStyle="1" w:styleId="Nota">
    <w:name w:val="Nota"/>
    <w:basedOn w:val="Standaard"/>
    <w:rsid w:val="000D282F"/>
    <w:rPr>
      <w:spacing w:val="-3"/>
      <w:lang w:val="en-US"/>
    </w:rPr>
  </w:style>
  <w:style w:type="paragraph" w:customStyle="1" w:styleId="OFWEL">
    <w:name w:val="OFWEL"/>
    <w:basedOn w:val="Standaard"/>
    <w:next w:val="Standaard"/>
    <w:rsid w:val="000D282F"/>
    <w:pPr>
      <w:jc w:val="left"/>
    </w:pPr>
    <w:rPr>
      <w:color w:val="008080"/>
    </w:rPr>
  </w:style>
  <w:style w:type="paragraph" w:customStyle="1" w:styleId="OFWEL-1">
    <w:name w:val="OFWEL -1"/>
    <w:basedOn w:val="OFWEL"/>
    <w:rsid w:val="000D282F"/>
    <w:pPr>
      <w:ind w:left="851"/>
    </w:pPr>
    <w:rPr>
      <w:spacing w:val="-3"/>
    </w:rPr>
  </w:style>
  <w:style w:type="paragraph" w:customStyle="1" w:styleId="OFWEL-2">
    <w:name w:val="OFWEL -2"/>
    <w:basedOn w:val="OFWEL-1"/>
    <w:rsid w:val="000D282F"/>
    <w:pPr>
      <w:ind w:left="1701"/>
    </w:pPr>
  </w:style>
  <w:style w:type="paragraph" w:customStyle="1" w:styleId="OFWEL-3">
    <w:name w:val="OFWEL -3"/>
    <w:basedOn w:val="OFWEL-2"/>
    <w:rsid w:val="000D282F"/>
    <w:pPr>
      <w:ind w:left="2552"/>
    </w:pPr>
  </w:style>
  <w:style w:type="character" w:customStyle="1" w:styleId="OfwelChar">
    <w:name w:val="OfwelChar"/>
    <w:rsid w:val="000D282F"/>
    <w:rPr>
      <w:color w:val="008080"/>
      <w:lang w:val="nl-BE"/>
    </w:rPr>
  </w:style>
  <w:style w:type="paragraph" w:customStyle="1" w:styleId="Project">
    <w:name w:val="Project"/>
    <w:basedOn w:val="Standaard"/>
    <w:rsid w:val="000D282F"/>
    <w:pPr>
      <w:suppressAutoHyphens/>
    </w:pPr>
    <w:rPr>
      <w:color w:val="800080"/>
      <w:spacing w:val="-3"/>
    </w:rPr>
  </w:style>
  <w:style w:type="character" w:customStyle="1" w:styleId="Revisie1">
    <w:name w:val="Revisie1"/>
    <w:rsid w:val="000D282F"/>
    <w:rPr>
      <w:color w:val="008080"/>
    </w:rPr>
  </w:style>
  <w:style w:type="paragraph" w:customStyle="1" w:styleId="SfBCode0">
    <w:name w:val="SfB_Code"/>
    <w:basedOn w:val="Standaard"/>
    <w:rsid w:val="000D282F"/>
  </w:style>
  <w:style w:type="paragraph" w:styleId="Standaardinspringing">
    <w:name w:val="Normal Indent"/>
    <w:basedOn w:val="Standaard"/>
    <w:semiHidden/>
    <w:rsid w:val="000D282F"/>
    <w:pPr>
      <w:ind w:left="1418"/>
    </w:pPr>
  </w:style>
  <w:style w:type="paragraph" w:styleId="Voettekst">
    <w:name w:val="footer"/>
    <w:basedOn w:val="Standaard"/>
    <w:rsid w:val="000D282F"/>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D282F"/>
    <w:pPr>
      <w:spacing w:line="168" w:lineRule="atLeast"/>
      <w:jc w:val="center"/>
    </w:pPr>
    <w:rPr>
      <w:rFonts w:ascii="Verdana" w:hAnsi="Verdana"/>
      <w:b/>
      <w:bCs/>
      <w:color w:val="000000"/>
      <w:sz w:val="16"/>
    </w:rPr>
  </w:style>
  <w:style w:type="character" w:customStyle="1" w:styleId="Kop5BlauwChar">
    <w:name w:val="Kop 5 + Blauw Char"/>
    <w:link w:val="Kop5Blauw"/>
    <w:rsid w:val="000D282F"/>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D282F"/>
    <w:rPr>
      <w:rFonts w:ascii="Tahoma" w:hAnsi="Tahoma" w:cs="Tahoma"/>
      <w:sz w:val="16"/>
      <w:szCs w:val="16"/>
    </w:rPr>
  </w:style>
  <w:style w:type="character" w:customStyle="1" w:styleId="BallontekstChar">
    <w:name w:val="Ballontekst Char"/>
    <w:link w:val="Ballontekst"/>
    <w:uiPriority w:val="99"/>
    <w:rsid w:val="000D282F"/>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paragraph" w:customStyle="1" w:styleId="Cdch">
    <w:name w:val="Cdch"/>
    <w:basedOn w:val="Standaard"/>
    <w:rsid w:val="00977372"/>
    <w:pPr>
      <w:ind w:left="-851"/>
    </w:pPr>
    <w:rPr>
      <w:rFonts w:ascii="Arial" w:hAnsi="Arial"/>
      <w:b/>
      <w:color w:val="FF0000"/>
      <w:lang w:val="fr-BE"/>
    </w:rPr>
  </w:style>
  <w:style w:type="paragraph" w:customStyle="1" w:styleId="81FR">
    <w:name w:val="8.1 FR"/>
    <w:basedOn w:val="Standaard"/>
    <w:link w:val="81FRChar"/>
    <w:autoRedefine/>
    <w:rsid w:val="00491816"/>
    <w:pPr>
      <w:tabs>
        <w:tab w:val="left" w:pos="851"/>
      </w:tabs>
      <w:spacing w:before="20" w:after="40"/>
      <w:ind w:left="851" w:hanging="284"/>
    </w:pPr>
    <w:rPr>
      <w:rFonts w:ascii="Arial" w:hAnsi="Arial" w:cs="Arial"/>
      <w:sz w:val="18"/>
      <w:szCs w:val="18"/>
      <w:lang w:val="fr-BE"/>
    </w:rPr>
  </w:style>
  <w:style w:type="character" w:customStyle="1" w:styleId="81FRChar">
    <w:name w:val="8.1 FR Char"/>
    <w:link w:val="81FR"/>
    <w:rsid w:val="00491816"/>
    <w:rPr>
      <w:rFonts w:ascii="Arial" w:hAnsi="Arial" w:cs="Arial"/>
      <w:sz w:val="18"/>
      <w:szCs w:val="18"/>
      <w:lang w:val="fr-BE"/>
    </w:rPr>
  </w:style>
  <w:style w:type="paragraph" w:customStyle="1" w:styleId="82FR">
    <w:name w:val="8.2 FR"/>
    <w:basedOn w:val="81FR"/>
    <w:link w:val="82FRChar"/>
    <w:autoRedefine/>
    <w:rsid w:val="00491816"/>
    <w:pPr>
      <w:tabs>
        <w:tab w:val="clear" w:pos="851"/>
        <w:tab w:val="left" w:pos="1134"/>
      </w:tabs>
      <w:ind w:left="1135"/>
    </w:pPr>
  </w:style>
  <w:style w:type="character" w:customStyle="1" w:styleId="82FRChar">
    <w:name w:val="8.2 FR Char"/>
    <w:basedOn w:val="81FRChar"/>
    <w:link w:val="82FR"/>
    <w:rsid w:val="00491816"/>
    <w:rPr>
      <w:rFonts w:ascii="Arial" w:hAnsi="Arial" w:cs="Arial"/>
      <w:sz w:val="18"/>
      <w:szCs w:val="18"/>
      <w:lang w:val="fr-BE"/>
    </w:rPr>
  </w:style>
  <w:style w:type="character" w:customStyle="1" w:styleId="OptionCar">
    <w:name w:val="OptionCar"/>
    <w:rsid w:val="00491816"/>
    <w:rPr>
      <w:color w:val="FF0000"/>
    </w:rPr>
  </w:style>
  <w:style w:type="paragraph" w:customStyle="1" w:styleId="80FR">
    <w:name w:val="8.0 FR"/>
    <w:basedOn w:val="Standaard"/>
    <w:link w:val="80FRChar"/>
    <w:autoRedefine/>
    <w:rsid w:val="00423862"/>
    <w:pPr>
      <w:tabs>
        <w:tab w:val="left" w:pos="284"/>
      </w:tabs>
      <w:spacing w:before="20" w:after="40"/>
    </w:pPr>
    <w:rPr>
      <w:rFonts w:ascii="Arial" w:hAnsi="Arial" w:cs="Arial"/>
      <w:sz w:val="18"/>
      <w:szCs w:val="18"/>
      <w:lang w:val="fr-BE"/>
    </w:rPr>
  </w:style>
  <w:style w:type="character" w:customStyle="1" w:styleId="80FRChar">
    <w:name w:val="8.0 FR Char"/>
    <w:link w:val="80FR"/>
    <w:rsid w:val="00423862"/>
    <w:rPr>
      <w:rFonts w:ascii="Arial" w:hAnsi="Arial" w:cs="Arial"/>
      <w:sz w:val="18"/>
      <w:szCs w:val="18"/>
      <w:lang w:val="fr-BE"/>
    </w:rPr>
  </w:style>
  <w:style w:type="paragraph" w:styleId="Revisie">
    <w:name w:val="Revision"/>
    <w:hidden/>
    <w:uiPriority w:val="71"/>
    <w:rsid w:val="00C91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25D0AB-23E0-844A-91AF-79E2436718BA}">
  <ds:schemaRefs>
    <ds:schemaRef ds:uri="http://schemas.microsoft.com/sharepoint/v3/contenttype/forms"/>
  </ds:schemaRefs>
</ds:datastoreItem>
</file>

<file path=customXml/itemProps2.xml><?xml version="1.0" encoding="utf-8"?>
<ds:datastoreItem xmlns:ds="http://schemas.openxmlformats.org/officeDocument/2006/customXml" ds:itemID="{F0550C9E-2DF5-DB42-8F18-8BEE03DB0DAF}">
  <ds:schemaRefs>
    <ds:schemaRef ds:uri="http://schemas.openxmlformats.org/officeDocument/2006/bibliography"/>
  </ds:schemaRefs>
</ds:datastoreItem>
</file>

<file path=customXml/itemProps3.xml><?xml version="1.0" encoding="utf-8"?>
<ds:datastoreItem xmlns:ds="http://schemas.openxmlformats.org/officeDocument/2006/customXml" ds:itemID="{95D1F8E8-B618-45B7-92BA-F4EBBA5039B3}"/>
</file>

<file path=customXml/itemProps4.xml><?xml version="1.0" encoding="utf-8"?>
<ds:datastoreItem xmlns:ds="http://schemas.openxmlformats.org/officeDocument/2006/customXml" ds:itemID="{DAE5DB36-CE29-4B78-B3ED-930EEA50D8E4}">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4</TotalTime>
  <Pages>5</Pages>
  <Words>2269</Words>
  <Characters>12485</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SWISSPEARL Construction</vt:lpstr>
    </vt:vector>
  </TitlesOfParts>
  <Manager/>
  <Company>Cobosystems NV</Company>
  <LinksUpToDate>false</LinksUpToDate>
  <CharactersWithSpaces>14725</CharactersWithSpaces>
  <SharedDoc>false</SharedDoc>
  <HyperlinkBase/>
  <HLinks>
    <vt:vector size="12" baseType="variant">
      <vt:variant>
        <vt:i4>3866663</vt:i4>
      </vt:variant>
      <vt:variant>
        <vt:i4>3</vt:i4>
      </vt:variant>
      <vt:variant>
        <vt:i4>0</vt:i4>
      </vt:variant>
      <vt:variant>
        <vt:i4>5</vt:i4>
      </vt:variant>
      <vt:variant>
        <vt:lpwstr>http://www.swisspearl.com/</vt:lpwstr>
      </vt:variant>
      <vt:variant>
        <vt:lpwstr/>
      </vt:variant>
      <vt:variant>
        <vt:i4>5898356</vt:i4>
      </vt:variant>
      <vt:variant>
        <vt:i4>0</vt:i4>
      </vt:variant>
      <vt:variant>
        <vt:i4>0</vt:i4>
      </vt:variant>
      <vt:variant>
        <vt:i4>5</vt:i4>
      </vt:variant>
      <vt:variant>
        <vt:lpwstr>mailto:info@swisspearl.com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Construction</dc:title>
  <dc:subject>SWISSPEARL Construction</dc:subject>
  <dc:creator>YV - 2025</dc:creator>
  <cp:keywords>Copyright CBS 2025</cp:keywords>
  <dc:description/>
  <cp:lastModifiedBy>Yves Van Vaerenbergh</cp:lastModifiedBy>
  <cp:revision>3</cp:revision>
  <cp:lastPrinted>2010-06-28T14:05:00Z</cp:lastPrinted>
  <dcterms:created xsi:type="dcterms:W3CDTF">2026-02-06T08:36:00Z</dcterms:created>
  <dcterms:modified xsi:type="dcterms:W3CDTF">2026-02-06T08:48:00Z</dcterms:modified>
  <cp:category>Fabrikantbestektekst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