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BA70" w14:textId="77777777" w:rsidR="00416A9A" w:rsidRPr="00FA19B4" w:rsidRDefault="0008135A" w:rsidP="00416A9A">
      <w:pPr>
        <w:pStyle w:val="Lijn"/>
        <w:spacing w:before="0" w:after="0"/>
      </w:pPr>
      <w:bookmarkStart w:id="0" w:name="_11.21.10._Werfvoorzieningen,_aankondigi"/>
      <w:bookmarkStart w:id="1" w:name="_Toc114990558"/>
      <w:bookmarkStart w:id="2" w:name="_Toc114991084"/>
      <w:bookmarkStart w:id="3" w:name="_Toc132775759"/>
      <w:bookmarkStart w:id="4" w:name="_Toc346012821"/>
      <w:bookmarkStart w:id="5" w:name="_Toc346012859"/>
      <w:bookmarkEnd w:id="0"/>
      <w:r>
        <w:rPr>
          <w:noProof/>
        </w:rPr>
        <w:pict w14:anchorId="687D9D4F">
          <v:rect id="_x0000_i1033" alt="" style="width:424.9pt;height:.05pt;mso-width-percent:0;mso-height-percent:0;mso-width-percent:0;mso-height-percent:0" o:hralign="center" o:hrstd="t" o:hr="t" fillcolor="#aca899" stroked="f"/>
        </w:pict>
      </w:r>
    </w:p>
    <w:bookmarkEnd w:id="1"/>
    <w:bookmarkEnd w:id="2"/>
    <w:bookmarkEnd w:id="3"/>
    <w:bookmarkEnd w:id="4"/>
    <w:bookmarkEnd w:id="5"/>
    <w:p w14:paraId="5D3985E5" w14:textId="77777777" w:rsidR="006D5032" w:rsidRPr="005B174C" w:rsidRDefault="006D5032" w:rsidP="006D5032">
      <w:pPr>
        <w:pStyle w:val="Kop2"/>
        <w:spacing w:before="0"/>
        <w:rPr>
          <w:lang w:val="nl-BE"/>
        </w:rPr>
      </w:pPr>
      <w:r>
        <w:rPr>
          <w:color w:val="0000FF"/>
          <w:lang w:val="nl-BE"/>
        </w:rPr>
        <w:t>74.42</w:t>
      </w:r>
      <w:r w:rsidRPr="005B174C">
        <w:rPr>
          <w:color w:val="0000FF"/>
          <w:lang w:val="nl-BE"/>
        </w:rPr>
        <w:t>.</w:t>
      </w:r>
      <w:r>
        <w:rPr>
          <w:color w:val="0000FF"/>
          <w:lang w:val="nl-BE"/>
        </w:rPr>
        <w:t>1</w:t>
      </w:r>
      <w:r w:rsidRPr="005B174C">
        <w:rPr>
          <w:color w:val="0000FF"/>
          <w:lang w:val="nl-BE"/>
        </w:rPr>
        <w:t>0.</w:t>
      </w:r>
      <w:r w:rsidRPr="005B174C">
        <w:rPr>
          <w:lang w:val="nl-BE"/>
        </w:rPr>
        <w:tab/>
      </w:r>
      <w:r>
        <w:rPr>
          <w:lang w:val="nl-BE"/>
        </w:rPr>
        <w:t>Parois int.</w:t>
      </w:r>
      <w:r w:rsidRPr="005B174C">
        <w:rPr>
          <w:lang w:val="nl-BE"/>
        </w:rPr>
        <w:t xml:space="preserve">, </w:t>
      </w:r>
      <w:r>
        <w:rPr>
          <w:lang w:val="nl-BE"/>
        </w:rPr>
        <w:t>cloisons de séparation à ossature métallique</w:t>
      </w:r>
      <w:r w:rsidRPr="005B174C">
        <w:rPr>
          <w:lang w:val="nl-BE"/>
        </w:rPr>
        <w:t xml:space="preserve">, </w:t>
      </w:r>
      <w:r>
        <w:rPr>
          <w:lang w:val="nl-BE"/>
        </w:rPr>
        <w:t>gén</w:t>
      </w:r>
      <w:r w:rsidRPr="005B174C">
        <w:rPr>
          <w:lang w:val="nl-BE"/>
        </w:rPr>
        <w:t>.</w:t>
      </w:r>
      <w:r w:rsidRPr="005B174C">
        <w:rPr>
          <w:rStyle w:val="RevisieDatum"/>
          <w:lang w:val="nl-BE"/>
        </w:rPr>
        <w:t xml:space="preserve">  1</w:t>
      </w:r>
      <w:r>
        <w:rPr>
          <w:rStyle w:val="RevisieDatum"/>
          <w:lang w:val="nl-BE"/>
        </w:rPr>
        <w:t>5</w:t>
      </w:r>
      <w:r w:rsidRPr="005B174C">
        <w:rPr>
          <w:rStyle w:val="RevisieDatum"/>
          <w:lang w:val="nl-BE"/>
        </w:rPr>
        <w:t>-0</w:t>
      </w:r>
      <w:r>
        <w:rPr>
          <w:rStyle w:val="RevisieDatum"/>
          <w:lang w:val="nl-BE"/>
        </w:rPr>
        <w:t>1</w:t>
      </w:r>
      <w:r w:rsidRPr="005B174C">
        <w:rPr>
          <w:rStyle w:val="RevisieDatum"/>
          <w:lang w:val="nl-BE"/>
        </w:rPr>
        <w:t>-1</w:t>
      </w:r>
      <w:r>
        <w:rPr>
          <w:rStyle w:val="RevisieDatum"/>
          <w:lang w:val="nl-BE"/>
        </w:rPr>
        <w:t>3</w:t>
      </w:r>
      <w:r w:rsidRPr="005B174C">
        <w:rPr>
          <w:rStyle w:val="Referentie"/>
          <w:lang w:val="nl-BE"/>
        </w:rPr>
        <w:t xml:space="preserve">  </w:t>
      </w:r>
    </w:p>
    <w:p w14:paraId="02D28E64" w14:textId="77777777" w:rsidR="006D5032" w:rsidRPr="005B174C" w:rsidRDefault="006D5032" w:rsidP="006D5032">
      <w:pPr>
        <w:pStyle w:val="Kop3"/>
        <w:spacing w:before="0"/>
        <w:rPr>
          <w:lang w:val="nl-BE"/>
        </w:rPr>
      </w:pPr>
      <w:bookmarkStart w:id="6" w:name="_Toc132775761"/>
      <w:bookmarkStart w:id="7" w:name="_Toc346012822"/>
      <w:bookmarkStart w:id="8" w:name="_Toc346012860"/>
      <w:r w:rsidRPr="005B174C">
        <w:rPr>
          <w:color w:val="0000FF"/>
          <w:lang w:val="nl-BE"/>
        </w:rPr>
        <w:t>74.</w:t>
      </w:r>
      <w:r>
        <w:rPr>
          <w:color w:val="0000FF"/>
          <w:lang w:val="nl-BE"/>
        </w:rPr>
        <w:t>42</w:t>
      </w:r>
      <w:r w:rsidRPr="005B174C">
        <w:rPr>
          <w:color w:val="0000FF"/>
          <w:lang w:val="nl-BE"/>
        </w:rPr>
        <w:t>.</w:t>
      </w:r>
      <w:r>
        <w:rPr>
          <w:color w:val="0000FF"/>
          <w:lang w:val="nl-BE"/>
        </w:rPr>
        <w:t>12</w:t>
      </w:r>
      <w:r w:rsidRPr="005B174C">
        <w:rPr>
          <w:color w:val="0000FF"/>
          <w:lang w:val="nl-BE"/>
        </w:rPr>
        <w:t>.</w:t>
      </w:r>
      <w:r w:rsidRPr="005B174C">
        <w:rPr>
          <w:rFonts w:cs="Arial"/>
          <w:b w:val="0"/>
          <w:color w:val="000000"/>
          <w:lang w:val="nl-BE"/>
        </w:rPr>
        <w:t>¦</w:t>
      </w:r>
      <w:r>
        <w:rPr>
          <w:b w:val="0"/>
          <w:bCs w:val="0"/>
          <w:color w:val="0000FF"/>
          <w:lang w:val="nl-BE"/>
        </w:rPr>
        <w:t>231.31.</w:t>
      </w:r>
      <w:r w:rsidRPr="005B174C">
        <w:rPr>
          <w:rFonts w:cs="Arial"/>
          <w:b w:val="0"/>
          <w:color w:val="000000"/>
          <w:lang w:val="nl-BE"/>
        </w:rPr>
        <w:t>¦</w:t>
      </w:r>
      <w:r>
        <w:rPr>
          <w:b w:val="0"/>
          <w:bCs w:val="0"/>
          <w:color w:val="0000FF"/>
          <w:lang w:val="nl-BE"/>
        </w:rPr>
        <w:t>.</w:t>
      </w:r>
      <w:r w:rsidRPr="005B174C">
        <w:rPr>
          <w:b w:val="0"/>
          <w:bCs w:val="0"/>
          <w:color w:val="0000FF"/>
          <w:lang w:val="nl-BE"/>
        </w:rPr>
        <w:t>.</w:t>
      </w:r>
      <w:r w:rsidRPr="005B174C">
        <w:rPr>
          <w:rFonts w:cs="Arial"/>
          <w:b w:val="0"/>
          <w:color w:val="000000"/>
          <w:lang w:val="nl-BE"/>
        </w:rPr>
        <w:t>¦</w:t>
      </w:r>
      <w:bookmarkEnd w:id="6"/>
      <w:r>
        <w:rPr>
          <w:lang w:val="nl-BE"/>
        </w:rPr>
        <w:t xml:space="preserve"> Parois int.</w:t>
      </w:r>
      <w:r w:rsidRPr="005B174C">
        <w:rPr>
          <w:lang w:val="nl-BE"/>
        </w:rPr>
        <w:t xml:space="preserve">, </w:t>
      </w:r>
      <w:r>
        <w:rPr>
          <w:lang w:val="nl-BE"/>
        </w:rPr>
        <w:t>cloisons de séparation à ossature métallique</w:t>
      </w:r>
      <w:r w:rsidRPr="005B174C">
        <w:rPr>
          <w:lang w:val="nl-BE"/>
        </w:rPr>
        <w:t xml:space="preserve">, </w:t>
      </w:r>
      <w:r>
        <w:rPr>
          <w:lang w:val="nl-BE"/>
        </w:rPr>
        <w:t>plaques fibres-ciment / EI 30</w:t>
      </w:r>
      <w:r w:rsidRPr="005B174C">
        <w:rPr>
          <w:rStyle w:val="Referentie"/>
          <w:lang w:val="nl-BE"/>
        </w:rPr>
        <w:t xml:space="preserve">  </w:t>
      </w:r>
      <w:bookmarkEnd w:id="7"/>
      <w:bookmarkEnd w:id="8"/>
    </w:p>
    <w:p w14:paraId="62AD50E4" w14:textId="77777777" w:rsidR="006D5032" w:rsidRPr="00FA19B4" w:rsidRDefault="0008135A" w:rsidP="006D5032">
      <w:pPr>
        <w:pStyle w:val="Lijn"/>
        <w:spacing w:before="0" w:after="0"/>
      </w:pPr>
      <w:bookmarkStart w:id="9" w:name="_Toc132775763"/>
      <w:bookmarkStart w:id="10" w:name="_Toc346012862"/>
      <w:r>
        <w:rPr>
          <w:noProof/>
        </w:rPr>
        <w:pict w14:anchorId="114F5269">
          <v:rect id="_x0000_i1032" alt="" style="width:424.9pt;height:.05pt;mso-width-percent:0;mso-height-percent:0;mso-width-percent:0;mso-height-percent:0" o:hralign="center" o:hrstd="t" o:hr="t" fillcolor="#aca899" stroked="f"/>
        </w:pict>
      </w:r>
    </w:p>
    <w:p w14:paraId="2E052E5F" w14:textId="4E3877B7" w:rsidR="006D5032" w:rsidRPr="005B174C" w:rsidRDefault="006D5032" w:rsidP="006D5032">
      <w:pPr>
        <w:pStyle w:val="Merk2"/>
        <w:spacing w:before="0" w:after="0"/>
      </w:pPr>
      <w:r>
        <w:rPr>
          <w:rStyle w:val="Merk1Char"/>
        </w:rPr>
        <w:t xml:space="preserve">Multi Force 12 </w:t>
      </w:r>
      <w:r>
        <w:t xml:space="preserve">– </w:t>
      </w:r>
      <w:bookmarkEnd w:id="9"/>
      <w:bookmarkEnd w:id="10"/>
      <w:r w:rsidRPr="00D74D2D">
        <w:t>Cloisons coupe-feu EI 30 en panneaux de fibr</w:t>
      </w:r>
      <w:r>
        <w:t>es-</w:t>
      </w:r>
      <w:r w:rsidRPr="00D74D2D">
        <w:t xml:space="preserve">ciment de </w:t>
      </w:r>
      <w:r>
        <w:t>12</w:t>
      </w:r>
      <w:r w:rsidRPr="00D74D2D">
        <w:t xml:space="preserve"> mm d'épaisseur, sur structure métallique</w:t>
      </w:r>
    </w:p>
    <w:p w14:paraId="03DCAA0E" w14:textId="77777777" w:rsidR="00416A9A" w:rsidRPr="00FA19B4" w:rsidRDefault="0008135A" w:rsidP="00416A9A">
      <w:pPr>
        <w:pStyle w:val="Lijn"/>
        <w:spacing w:before="0" w:after="0"/>
      </w:pPr>
      <w:r>
        <w:rPr>
          <w:noProof/>
        </w:rPr>
        <w:pict w14:anchorId="0F0B41DD">
          <v:rect id="_x0000_i1031" alt="" style="width:424.9pt;height:.05pt;mso-width-percent:0;mso-height-percent:0;mso-width-percent:0;mso-height-percent:0" o:hralign="center" o:hrstd="t" o:hr="t" fillcolor="#aca899" stroked="f"/>
        </w:pict>
      </w:r>
    </w:p>
    <w:p w14:paraId="4BBCC002" w14:textId="77777777" w:rsidR="00996D8E" w:rsidRPr="002D1F86" w:rsidRDefault="00996D8E" w:rsidP="00996D8E">
      <w:pPr>
        <w:pStyle w:val="Kop5"/>
        <w:spacing w:before="0" w:after="0"/>
        <w:rPr>
          <w:lang w:val="fr-BE"/>
        </w:rPr>
      </w:pPr>
      <w:r w:rsidRPr="002D1F86">
        <w:rPr>
          <w:rStyle w:val="Kop5BlauwChar"/>
          <w:lang w:val="fr-BE"/>
        </w:rPr>
        <w:t>.10.</w:t>
      </w:r>
      <w:r w:rsidRPr="002D1F86">
        <w:rPr>
          <w:lang w:val="fr-BE"/>
        </w:rPr>
        <w:tab/>
        <w:t>DESCRIPTION</w:t>
      </w:r>
    </w:p>
    <w:p w14:paraId="231EFAE0" w14:textId="77777777" w:rsidR="00996D8E" w:rsidRPr="00FA19B4" w:rsidRDefault="00996D8E" w:rsidP="00996D8E">
      <w:pPr>
        <w:pStyle w:val="Kop6"/>
        <w:spacing w:before="0" w:after="0"/>
        <w:rPr>
          <w:lang w:val="nl-BE"/>
        </w:rPr>
      </w:pPr>
      <w:r w:rsidRPr="00FA19B4">
        <w:rPr>
          <w:lang w:val="nl-BE"/>
        </w:rPr>
        <w:t>.12.</w:t>
      </w:r>
      <w:r w:rsidRPr="00FA19B4">
        <w:rPr>
          <w:lang w:val="nl-BE"/>
        </w:rPr>
        <w:tab/>
      </w:r>
      <w:r w:rsidRPr="006933CD">
        <w:rPr>
          <w:lang w:val="nl-BE"/>
        </w:rPr>
        <w:t>Les travaux comprennent :</w:t>
      </w:r>
    </w:p>
    <w:p w14:paraId="768B174C" w14:textId="77777777" w:rsidR="00996D8E" w:rsidRPr="002D1F86" w:rsidRDefault="00996D8E" w:rsidP="00996D8E">
      <w:pPr>
        <w:pStyle w:val="81FR"/>
        <w:spacing w:before="0" w:after="0"/>
      </w:pPr>
      <w:r w:rsidRPr="002D1F86">
        <w:t xml:space="preserve">La fourniture et la mise en œuvre des </w:t>
      </w:r>
      <w:r>
        <w:t>cloisons non-portantes</w:t>
      </w:r>
      <w:r w:rsidRPr="002D1F86">
        <w:t>, en ce compris :</w:t>
      </w:r>
    </w:p>
    <w:p w14:paraId="5109BA17" w14:textId="77777777" w:rsidR="00996D8E" w:rsidRPr="005B174C" w:rsidRDefault="00996D8E" w:rsidP="00996D8E">
      <w:pPr>
        <w:pStyle w:val="81"/>
        <w:spacing w:before="0" w:after="0"/>
      </w:pPr>
      <w:r w:rsidRPr="005B174C">
        <w:t>-</w:t>
      </w:r>
      <w:r w:rsidRPr="005B174C">
        <w:tab/>
      </w:r>
      <w:r w:rsidRPr="00FF3CAD">
        <w:t>Les plaques constitutives, les profils structuraux</w:t>
      </w:r>
      <w:r w:rsidRPr="005B174C">
        <w:t>, …</w:t>
      </w:r>
    </w:p>
    <w:p w14:paraId="7D34EB61" w14:textId="77777777" w:rsidR="00996D8E" w:rsidRPr="005B174C" w:rsidRDefault="00996D8E" w:rsidP="00996D8E">
      <w:pPr>
        <w:pStyle w:val="81"/>
        <w:spacing w:before="0" w:after="0"/>
      </w:pPr>
      <w:r w:rsidRPr="005B174C">
        <w:t>-</w:t>
      </w:r>
      <w:r w:rsidRPr="005B174C">
        <w:tab/>
      </w:r>
      <w:r w:rsidRPr="006F47CC">
        <w:t>Les fixations, les profilés d'étanchéité, les joints d'étanchéité</w:t>
      </w:r>
      <w:r w:rsidRPr="005B174C">
        <w:t xml:space="preserve">, </w:t>
      </w:r>
      <w:r>
        <w:t>…</w:t>
      </w:r>
    </w:p>
    <w:p w14:paraId="7236DF12" w14:textId="77777777" w:rsidR="00996D8E" w:rsidRPr="005B174C" w:rsidRDefault="00996D8E" w:rsidP="00996D8E">
      <w:pPr>
        <w:pStyle w:val="81"/>
        <w:spacing w:before="0" w:after="0"/>
      </w:pPr>
      <w:r w:rsidRPr="005B174C">
        <w:t>-</w:t>
      </w:r>
      <w:r w:rsidRPr="005B174C">
        <w:tab/>
      </w:r>
      <w:r w:rsidRPr="005B174C">
        <w:rPr>
          <w:rStyle w:val="OptieChar"/>
          <w:highlight w:val="yellow"/>
        </w:rPr>
        <w:t>...</w:t>
      </w:r>
    </w:p>
    <w:p w14:paraId="3E18B8E4" w14:textId="77777777" w:rsidR="00996D8E" w:rsidRPr="00D832DD" w:rsidRDefault="00996D8E" w:rsidP="00996D8E">
      <w:pPr>
        <w:pStyle w:val="Kop6"/>
        <w:spacing w:before="0" w:after="0"/>
        <w:rPr>
          <w:lang w:val="nl-BE"/>
        </w:rPr>
      </w:pPr>
      <w:r w:rsidRPr="00D832DD">
        <w:rPr>
          <w:lang w:val="nl-BE"/>
        </w:rPr>
        <w:t>.13.</w:t>
      </w:r>
      <w:r w:rsidRPr="00D832DD">
        <w:rPr>
          <w:lang w:val="nl-BE"/>
        </w:rPr>
        <w:tab/>
      </w:r>
      <w:r w:rsidRPr="00D832DD">
        <w:rPr>
          <w:lang w:val="fr-BE"/>
        </w:rPr>
        <w:t>Egalement compris dans le poste </w:t>
      </w:r>
      <w:r w:rsidRPr="00D832DD">
        <w:rPr>
          <w:lang w:val="nl-BE"/>
        </w:rPr>
        <w:t>:</w:t>
      </w:r>
    </w:p>
    <w:p w14:paraId="5579C656" w14:textId="77777777" w:rsidR="00996D8E" w:rsidRPr="005B174C" w:rsidRDefault="00996D8E" w:rsidP="00996D8E">
      <w:pPr>
        <w:pStyle w:val="81"/>
        <w:spacing w:before="0" w:after="0"/>
      </w:pPr>
      <w:r w:rsidRPr="005B174C">
        <w:t>-</w:t>
      </w:r>
      <w:r w:rsidRPr="005B174C">
        <w:tab/>
      </w:r>
      <w:r w:rsidRPr="006F47CC">
        <w:t>Fourniture et pose de ruban acoustique, de produits de jointure et de travaux d'étanchéité (ignifuges)</w:t>
      </w:r>
      <w:r w:rsidRPr="005B174C">
        <w:t>, …</w:t>
      </w:r>
    </w:p>
    <w:p w14:paraId="3BBAC455" w14:textId="77777777" w:rsidR="00996D8E" w:rsidRDefault="00996D8E" w:rsidP="00996D8E">
      <w:pPr>
        <w:pStyle w:val="81"/>
        <w:spacing w:before="0" w:after="0"/>
      </w:pPr>
      <w:r>
        <w:t>-</w:t>
      </w:r>
      <w:r>
        <w:tab/>
      </w:r>
      <w:r w:rsidRPr="002E3D58">
        <w:t>L'installation comprend des tuyaux, des interrupteurs et des prises</w:t>
      </w:r>
      <w:r>
        <w:t xml:space="preserve">, </w:t>
      </w:r>
      <w:r>
        <w:rPr>
          <w:rStyle w:val="OptieChar"/>
          <w:highlight w:val="yellow"/>
        </w:rPr>
        <w:t>...</w:t>
      </w:r>
    </w:p>
    <w:p w14:paraId="070ACAB9" w14:textId="77777777" w:rsidR="00996D8E" w:rsidRPr="005B174C" w:rsidRDefault="00996D8E" w:rsidP="00996D8E">
      <w:pPr>
        <w:pStyle w:val="81"/>
        <w:spacing w:before="0" w:after="0"/>
      </w:pPr>
      <w:r w:rsidRPr="005B174C">
        <w:t>-</w:t>
      </w:r>
      <w:r w:rsidRPr="005B174C">
        <w:tab/>
      </w:r>
      <w:r w:rsidRPr="002E3D58">
        <w:t>Les profilés de renfort nécessaires, requis pour l'installation des portes</w:t>
      </w:r>
      <w:r w:rsidRPr="005B174C">
        <w:t>, …</w:t>
      </w:r>
    </w:p>
    <w:p w14:paraId="440FC684" w14:textId="77777777" w:rsidR="00996D8E" w:rsidRDefault="00996D8E" w:rsidP="00996D8E">
      <w:pPr>
        <w:pStyle w:val="81"/>
        <w:spacing w:before="0" w:after="0"/>
        <w:rPr>
          <w:rStyle w:val="OptieChar"/>
        </w:rPr>
      </w:pPr>
      <w:r w:rsidRPr="005B174C">
        <w:rPr>
          <w:rStyle w:val="OptieChar"/>
        </w:rPr>
        <w:t>#-</w:t>
      </w:r>
      <w:r w:rsidRPr="005B174C">
        <w:rPr>
          <w:rStyle w:val="OptieChar"/>
        </w:rPr>
        <w:tab/>
      </w:r>
      <w:r w:rsidRPr="005B174C">
        <w:rPr>
          <w:rStyle w:val="OptieChar"/>
          <w:highlight w:val="yellow"/>
        </w:rPr>
        <w:t>…</w:t>
      </w:r>
    </w:p>
    <w:p w14:paraId="2C3F8F58" w14:textId="77777777" w:rsidR="00996D8E" w:rsidRPr="005B174C" w:rsidRDefault="00996D8E" w:rsidP="00996D8E">
      <w:pPr>
        <w:pStyle w:val="81"/>
        <w:spacing w:before="0" w:after="0"/>
      </w:pPr>
    </w:p>
    <w:p w14:paraId="1D6AF132" w14:textId="77777777" w:rsidR="00996D8E" w:rsidRPr="00137733" w:rsidRDefault="00996D8E" w:rsidP="00996D8E">
      <w:pPr>
        <w:pStyle w:val="Kop5"/>
        <w:spacing w:before="0" w:after="0"/>
        <w:rPr>
          <w:lang w:val="nl-BE"/>
        </w:rPr>
      </w:pPr>
      <w:bookmarkStart w:id="11" w:name="_Toc244576210"/>
      <w:r w:rsidRPr="00137733">
        <w:rPr>
          <w:rStyle w:val="Kop5BlauwChar"/>
          <w:lang w:val="nl-BE"/>
        </w:rPr>
        <w:t>.20.</w:t>
      </w:r>
      <w:r w:rsidRPr="00137733">
        <w:rPr>
          <w:lang w:val="nl-BE"/>
        </w:rPr>
        <w:tab/>
        <w:t>CODE DE MESURAGE</w:t>
      </w:r>
    </w:p>
    <w:p w14:paraId="2AB3D6EB" w14:textId="77777777" w:rsidR="00996D8E" w:rsidRPr="00137733" w:rsidRDefault="00996D8E" w:rsidP="00996D8E">
      <w:pPr>
        <w:pStyle w:val="Kop6"/>
        <w:spacing w:before="0" w:after="0"/>
        <w:rPr>
          <w:lang w:val="nl-BE"/>
        </w:rPr>
      </w:pPr>
      <w:r w:rsidRPr="00137733">
        <w:rPr>
          <w:lang w:val="nl-BE"/>
        </w:rPr>
        <w:t>.22.</w:t>
      </w:r>
      <w:r w:rsidRPr="00137733">
        <w:rPr>
          <w:lang w:val="nl-BE"/>
        </w:rPr>
        <w:tab/>
      </w:r>
      <w:r w:rsidRPr="00137733">
        <w:rPr>
          <w:lang w:val="fr-BE"/>
        </w:rPr>
        <w:t>Mode de mesurag</w:t>
      </w:r>
      <w:r>
        <w:rPr>
          <w:lang w:val="fr-BE"/>
        </w:rPr>
        <w:t xml:space="preserve">e </w:t>
      </w:r>
      <w:r w:rsidRPr="00137733">
        <w:rPr>
          <w:lang w:val="nl-BE"/>
        </w:rPr>
        <w:t>:</w:t>
      </w:r>
    </w:p>
    <w:bookmarkEnd w:id="11"/>
    <w:p w14:paraId="5048C159" w14:textId="77777777" w:rsidR="00996D8E" w:rsidRPr="00137733" w:rsidRDefault="00996D8E" w:rsidP="00996D8E">
      <w:pPr>
        <w:pStyle w:val="Kop9"/>
        <w:spacing w:before="0" w:after="0"/>
      </w:pPr>
      <w:r w:rsidRPr="00137733">
        <w:t>.22.12.12.</w:t>
      </w:r>
      <w:r w:rsidRPr="00137733">
        <w:tab/>
        <w:t xml:space="preserve">Par m. </w:t>
      </w:r>
      <w:r w:rsidRPr="00137733">
        <w:rPr>
          <w:b/>
          <w:bCs/>
          <w:color w:val="008000"/>
        </w:rPr>
        <w:t>[m]</w:t>
      </w:r>
      <w:r w:rsidRPr="00137733">
        <w:rPr>
          <w:b/>
          <w:bCs/>
          <w:snapToGrid w:val="0"/>
          <w:color w:val="008000"/>
        </w:rPr>
        <w:t xml:space="preserve"> [</w:t>
      </w:r>
      <w:r>
        <w:rPr>
          <w:b/>
          <w:bCs/>
          <w:snapToGrid w:val="0"/>
          <w:color w:val="008000"/>
        </w:rPr>
        <w:t>QF</w:t>
      </w:r>
      <w:r w:rsidRPr="00137733">
        <w:rPr>
          <w:b/>
          <w:bCs/>
          <w:snapToGrid w:val="0"/>
          <w:color w:val="008000"/>
        </w:rPr>
        <w:t>]</w:t>
      </w:r>
    </w:p>
    <w:p w14:paraId="122E5438" w14:textId="77777777" w:rsidR="00996D8E" w:rsidRPr="00575BC0" w:rsidRDefault="00996D8E" w:rsidP="00996D8E">
      <w:pPr>
        <w:pStyle w:val="81"/>
        <w:spacing w:before="0" w:after="0"/>
        <w:rPr>
          <w:rStyle w:val="OptieChar"/>
          <w:color w:val="000000"/>
        </w:rPr>
      </w:pPr>
      <w:r w:rsidRPr="00575BC0">
        <w:rPr>
          <w:rStyle w:val="OptieChar"/>
          <w:color w:val="000000"/>
        </w:rPr>
        <w:t>●</w:t>
      </w:r>
      <w:r w:rsidRPr="00575BC0">
        <w:rPr>
          <w:rStyle w:val="OptieChar"/>
          <w:color w:val="000000"/>
        </w:rPr>
        <w:tab/>
      </w:r>
      <w:r>
        <w:rPr>
          <w:rStyle w:val="OptieChar"/>
          <w:color w:val="000000"/>
        </w:rPr>
        <w:t>Cloisons de séparation</w:t>
      </w:r>
      <w:r w:rsidRPr="00575BC0">
        <w:rPr>
          <w:rStyle w:val="OptieChar"/>
          <w:color w:val="000000"/>
        </w:rPr>
        <w:t>.</w:t>
      </w:r>
    </w:p>
    <w:p w14:paraId="16619681" w14:textId="77777777" w:rsidR="00996D8E" w:rsidRPr="00137733" w:rsidRDefault="00996D8E" w:rsidP="00996D8E">
      <w:pPr>
        <w:pStyle w:val="Kop7"/>
        <w:spacing w:before="0" w:after="0"/>
        <w:rPr>
          <w:lang w:val="nl-BE"/>
        </w:rPr>
      </w:pPr>
      <w:r w:rsidRPr="00137733">
        <w:rPr>
          <w:lang w:val="nl-BE"/>
        </w:rPr>
        <w:t>.22.20.</w:t>
      </w:r>
      <w:r w:rsidRPr="00137733">
        <w:rPr>
          <w:lang w:val="nl-BE"/>
        </w:rPr>
        <w:tab/>
        <w:t>Code de mesurage</w:t>
      </w:r>
      <w:r>
        <w:rPr>
          <w:lang w:val="nl-BE"/>
        </w:rPr>
        <w:t xml:space="preserve"> </w:t>
      </w:r>
      <w:r w:rsidRPr="00137733">
        <w:rPr>
          <w:lang w:val="nl-BE"/>
        </w:rPr>
        <w:t>:</w:t>
      </w:r>
    </w:p>
    <w:p w14:paraId="38D78225" w14:textId="77777777" w:rsidR="00996D8E" w:rsidRPr="005B174C" w:rsidRDefault="00996D8E" w:rsidP="00996D8E">
      <w:pPr>
        <w:pStyle w:val="81"/>
        <w:spacing w:before="0" w:after="0"/>
      </w:pPr>
      <w:r w:rsidRPr="005B174C">
        <w:t>-</w:t>
      </w:r>
      <w:r w:rsidRPr="005B174C">
        <w:rPr>
          <w:rStyle w:val="OptieChar"/>
        </w:rPr>
        <w:tab/>
      </w:r>
      <w:r>
        <w:t>Selon détails</w:t>
      </w:r>
      <w:r w:rsidRPr="005B174C">
        <w:t>.</w:t>
      </w:r>
    </w:p>
    <w:p w14:paraId="3EA89085" w14:textId="77777777" w:rsidR="00996D8E" w:rsidRDefault="00996D8E" w:rsidP="00996D8E">
      <w:pPr>
        <w:pStyle w:val="81"/>
        <w:spacing w:before="0" w:after="0"/>
      </w:pPr>
      <w:r w:rsidRPr="005B174C">
        <w:t>-</w:t>
      </w:r>
      <w:r w:rsidRPr="005B174C">
        <w:rPr>
          <w:rStyle w:val="OptieChar"/>
        </w:rPr>
        <w:tab/>
      </w:r>
      <w:r>
        <w:t>Cloison</w:t>
      </w:r>
      <w:r w:rsidRPr="005B174C">
        <w:t xml:space="preserve">, </w:t>
      </w:r>
      <w:r w:rsidRPr="00D25A12">
        <w:t>tout compris [structure porteuse, ... avec spécification du matériau et du type]</w:t>
      </w:r>
    </w:p>
    <w:p w14:paraId="63BD184E" w14:textId="77777777" w:rsidR="00996D8E" w:rsidRPr="005B174C" w:rsidRDefault="00996D8E" w:rsidP="00996D8E">
      <w:pPr>
        <w:pStyle w:val="81"/>
        <w:spacing w:before="0" w:after="0"/>
        <w:ind w:left="0" w:firstLine="0"/>
      </w:pPr>
    </w:p>
    <w:p w14:paraId="685A47F1" w14:textId="77777777" w:rsidR="00996D8E" w:rsidRPr="00137733" w:rsidRDefault="00996D8E" w:rsidP="00996D8E">
      <w:pPr>
        <w:pStyle w:val="Kop5"/>
        <w:spacing w:before="0" w:after="0"/>
        <w:rPr>
          <w:lang w:val="nl-BE"/>
        </w:rPr>
      </w:pPr>
      <w:r w:rsidRPr="00137733">
        <w:rPr>
          <w:rStyle w:val="Kop5BlauwChar"/>
          <w:lang w:val="nl-BE"/>
        </w:rPr>
        <w:t>.30.</w:t>
      </w:r>
      <w:r w:rsidRPr="00137733">
        <w:rPr>
          <w:lang w:val="nl-BE"/>
        </w:rPr>
        <w:tab/>
        <w:t>MATERIAUX</w:t>
      </w:r>
    </w:p>
    <w:p w14:paraId="6A86E00F" w14:textId="77777777" w:rsidR="00996D8E" w:rsidRDefault="00996D8E" w:rsidP="00996D8E">
      <w:pPr>
        <w:pStyle w:val="Kop6"/>
        <w:spacing w:before="0" w:after="0"/>
        <w:rPr>
          <w:lang w:val="nl-BE"/>
        </w:rPr>
      </w:pPr>
      <w:r>
        <w:rPr>
          <w:lang w:val="nl-BE"/>
        </w:rPr>
        <w:tab/>
      </w:r>
      <w:r w:rsidRPr="003D6495">
        <w:rPr>
          <w:lang w:val="nl-BE"/>
        </w:rPr>
        <w:t xml:space="preserve">Cloisons légères coupe-feu EI 30, composées de panneaux </w:t>
      </w:r>
      <w:r w:rsidRPr="008C05E6">
        <w:rPr>
          <w:rStyle w:val="MerkChar"/>
          <w:lang w:val="nl-BE"/>
        </w:rPr>
        <w:t xml:space="preserve">Multi Force </w:t>
      </w:r>
      <w:r w:rsidRPr="003D6495">
        <w:rPr>
          <w:lang w:val="nl-BE"/>
        </w:rPr>
        <w:t>e</w:t>
      </w:r>
      <w:r>
        <w:rPr>
          <w:lang w:val="nl-BE"/>
        </w:rPr>
        <w:t>n</w:t>
      </w:r>
      <w:r w:rsidRPr="003D6495">
        <w:rPr>
          <w:lang w:val="nl-BE"/>
        </w:rPr>
        <w:t xml:space="preserve"> fibr</w:t>
      </w:r>
      <w:r>
        <w:rPr>
          <w:lang w:val="nl-BE"/>
        </w:rPr>
        <w:t>es-</w:t>
      </w:r>
      <w:r w:rsidRPr="003D6495">
        <w:rPr>
          <w:lang w:val="nl-BE"/>
        </w:rPr>
        <w:t>ciment haute résistance (classe de résistance au feu A1) sur une ossature métallique. Tous les éléments et accessoires forment un système unique et proviennent du fabricant ou sont agréés par celui-ci.</w:t>
      </w:r>
    </w:p>
    <w:p w14:paraId="534E94C9" w14:textId="77777777" w:rsidR="00996D8E" w:rsidRPr="005B174C" w:rsidRDefault="00996D8E" w:rsidP="00996D8E">
      <w:pPr>
        <w:pStyle w:val="Kop6"/>
        <w:spacing w:before="0" w:after="0"/>
        <w:rPr>
          <w:lang w:val="nl-BE"/>
        </w:rPr>
      </w:pPr>
      <w:r w:rsidRPr="005B174C">
        <w:rPr>
          <w:lang w:val="nl-BE"/>
        </w:rPr>
        <w:t>.31.</w:t>
      </w:r>
      <w:r w:rsidRPr="005B174C">
        <w:rPr>
          <w:lang w:val="nl-BE"/>
        </w:rPr>
        <w:tab/>
      </w:r>
      <w:r w:rsidRPr="001D4334">
        <w:rPr>
          <w:lang w:val="nl-BE"/>
        </w:rPr>
        <w:t>Caractéristiques ou propriétés du système</w:t>
      </w:r>
      <w:r>
        <w:rPr>
          <w:lang w:val="nl-BE"/>
        </w:rPr>
        <w:t xml:space="preserve"> </w:t>
      </w:r>
      <w:r w:rsidRPr="005B174C">
        <w:rPr>
          <w:lang w:val="nl-BE"/>
        </w:rPr>
        <w:t>:</w:t>
      </w:r>
    </w:p>
    <w:p w14:paraId="08AECE19" w14:textId="77777777" w:rsidR="00996D8E" w:rsidRPr="005B174C" w:rsidRDefault="00996D8E" w:rsidP="00996D8E">
      <w:pPr>
        <w:pStyle w:val="Kop7"/>
        <w:spacing w:before="0" w:after="0"/>
        <w:rPr>
          <w:lang w:val="nl-BE"/>
        </w:rPr>
      </w:pPr>
      <w:r w:rsidRPr="005B174C">
        <w:rPr>
          <w:lang w:val="nl-BE"/>
        </w:rPr>
        <w:t>.31.20.</w:t>
      </w:r>
      <w:r w:rsidRPr="005B174C">
        <w:rPr>
          <w:lang w:val="nl-BE"/>
        </w:rPr>
        <w:tab/>
      </w:r>
      <w:r w:rsidRPr="00B9409A">
        <w:rPr>
          <w:lang w:val="nl-BE"/>
        </w:rPr>
        <w:t>Caractéristiques</w:t>
      </w:r>
      <w:r>
        <w:rPr>
          <w:lang w:val="nl-BE"/>
        </w:rPr>
        <w:t xml:space="preserve"> de base </w:t>
      </w:r>
      <w:r w:rsidRPr="005B174C">
        <w:rPr>
          <w:lang w:val="nl-BE"/>
        </w:rPr>
        <w:t>:</w:t>
      </w:r>
    </w:p>
    <w:p w14:paraId="352537DA" w14:textId="77777777" w:rsidR="00996D8E" w:rsidRPr="005B174C" w:rsidRDefault="00996D8E" w:rsidP="00996D8E">
      <w:pPr>
        <w:pStyle w:val="Kop8"/>
        <w:spacing w:before="0" w:after="0"/>
        <w:rPr>
          <w:rStyle w:val="MerkChar"/>
          <w:lang w:val="nl-BE"/>
        </w:rPr>
      </w:pPr>
      <w:r w:rsidRPr="005B174C">
        <w:rPr>
          <w:rStyle w:val="MerkChar"/>
          <w:lang w:val="nl-BE"/>
        </w:rPr>
        <w:t>#.31.21.</w:t>
      </w:r>
      <w:r w:rsidRPr="005B174C">
        <w:rPr>
          <w:rStyle w:val="MerkChar"/>
          <w:lang w:val="nl-BE"/>
        </w:rPr>
        <w:tab/>
        <w:t>[fabri</w:t>
      </w:r>
      <w:r>
        <w:rPr>
          <w:rStyle w:val="MerkChar"/>
          <w:lang w:val="nl-BE"/>
        </w:rPr>
        <w:t>c</w:t>
      </w:r>
      <w:r w:rsidRPr="005B174C">
        <w:rPr>
          <w:rStyle w:val="MerkChar"/>
          <w:lang w:val="nl-BE"/>
        </w:rPr>
        <w:t>ant]</w:t>
      </w:r>
    </w:p>
    <w:p w14:paraId="6FDC6475" w14:textId="77777777" w:rsidR="00996D8E" w:rsidRPr="005B174C" w:rsidRDefault="00996D8E" w:rsidP="00996D8E">
      <w:pPr>
        <w:pStyle w:val="83Kenm"/>
        <w:spacing w:before="0" w:after="0"/>
        <w:rPr>
          <w:rStyle w:val="MerkChar"/>
          <w:lang w:val="nl-BE"/>
        </w:rPr>
      </w:pPr>
      <w:r w:rsidRPr="005B174C">
        <w:rPr>
          <w:rStyle w:val="MerkChar"/>
          <w:lang w:val="nl-BE"/>
        </w:rPr>
        <w:t>#-</w:t>
      </w:r>
      <w:r w:rsidRPr="005B174C">
        <w:rPr>
          <w:rStyle w:val="MerkChar"/>
          <w:lang w:val="nl-BE"/>
        </w:rPr>
        <w:tab/>
        <w:t>Fabri</w:t>
      </w:r>
      <w:r>
        <w:rPr>
          <w:rStyle w:val="MerkChar"/>
          <w:lang w:val="nl-BE"/>
        </w:rPr>
        <w:t>c</w:t>
      </w:r>
      <w:r w:rsidRPr="005B174C">
        <w:rPr>
          <w:rStyle w:val="MerkChar"/>
          <w:lang w:val="nl-BE"/>
        </w:rPr>
        <w:t>ant:</w:t>
      </w:r>
      <w:r w:rsidRPr="005B174C">
        <w:rPr>
          <w:rStyle w:val="MerkChar"/>
          <w:lang w:val="nl-BE"/>
        </w:rPr>
        <w:tab/>
      </w:r>
      <w:r>
        <w:rPr>
          <w:rStyle w:val="MerkChar"/>
          <w:lang w:val="nl-BE"/>
        </w:rPr>
        <w:t>Swisspearl</w:t>
      </w:r>
    </w:p>
    <w:p w14:paraId="7506DA88" w14:textId="27F41397" w:rsidR="00996D8E" w:rsidRPr="008C05E6" w:rsidRDefault="00996D8E" w:rsidP="00996D8E">
      <w:pPr>
        <w:pStyle w:val="83Kenm"/>
        <w:spacing w:before="0" w:after="0"/>
        <w:rPr>
          <w:rStyle w:val="MerkChar"/>
          <w:lang w:val="nl-BE"/>
        </w:rPr>
      </w:pPr>
      <w:r w:rsidRPr="008C05E6">
        <w:rPr>
          <w:rStyle w:val="MerkChar"/>
          <w:lang w:val="nl-BE"/>
        </w:rPr>
        <w:t>#-</w:t>
      </w:r>
      <w:r w:rsidRPr="008C05E6">
        <w:rPr>
          <w:rStyle w:val="MerkChar"/>
          <w:lang w:val="nl-BE"/>
        </w:rPr>
        <w:tab/>
      </w:r>
      <w:r w:rsidRPr="00E178BD">
        <w:rPr>
          <w:rStyle w:val="MerkChar"/>
          <w:lang w:val="nl-BE"/>
        </w:rPr>
        <w:t>Marque et type</w:t>
      </w:r>
      <w:r w:rsidRPr="008C05E6">
        <w:rPr>
          <w:rStyle w:val="MerkChar"/>
          <w:lang w:val="nl-BE"/>
        </w:rPr>
        <w:t>:</w:t>
      </w:r>
      <w:r w:rsidRPr="008C05E6">
        <w:rPr>
          <w:rStyle w:val="MerkChar"/>
          <w:lang w:val="nl-BE"/>
        </w:rPr>
        <w:tab/>
      </w:r>
      <w:r w:rsidR="00A075E6">
        <w:rPr>
          <w:rStyle w:val="MerkChar"/>
          <w:lang w:val="nl-BE"/>
        </w:rPr>
        <w:t>Swisspearl</w:t>
      </w:r>
      <w:r w:rsidR="00A075E6" w:rsidRPr="008C05E6">
        <w:rPr>
          <w:rStyle w:val="MerkChar"/>
          <w:lang w:val="nl-BE"/>
        </w:rPr>
        <w:t xml:space="preserve"> </w:t>
      </w:r>
      <w:r w:rsidRPr="008C05E6">
        <w:rPr>
          <w:rStyle w:val="MerkChar"/>
          <w:lang w:val="nl-BE"/>
        </w:rPr>
        <w:t xml:space="preserve">Multi Force </w:t>
      </w:r>
      <w:r>
        <w:rPr>
          <w:rStyle w:val="MerkChar"/>
          <w:lang w:val="nl-BE"/>
        </w:rPr>
        <w:t>12</w:t>
      </w:r>
    </w:p>
    <w:p w14:paraId="22FA812E" w14:textId="77777777" w:rsidR="00996D8E" w:rsidRPr="005B174C" w:rsidRDefault="00996D8E" w:rsidP="00996D8E">
      <w:pPr>
        <w:pStyle w:val="Kop8"/>
        <w:spacing w:before="0" w:after="0"/>
        <w:rPr>
          <w:lang w:val="nl-BE"/>
        </w:rPr>
      </w:pPr>
      <w:r w:rsidRPr="008C05E6">
        <w:rPr>
          <w:lang w:val="nl-BE"/>
        </w:rPr>
        <w:t>.31.22.</w:t>
      </w:r>
      <w:r w:rsidRPr="008C05E6">
        <w:rPr>
          <w:lang w:val="nl-BE"/>
        </w:rPr>
        <w:tab/>
      </w:r>
      <w:r w:rsidRPr="005B174C">
        <w:rPr>
          <w:color w:val="808080"/>
          <w:lang w:val="nl-BE"/>
        </w:rPr>
        <w:t>[neutr</w:t>
      </w:r>
      <w:r>
        <w:rPr>
          <w:color w:val="808080"/>
          <w:lang w:val="nl-BE"/>
        </w:rPr>
        <w:t>e</w:t>
      </w:r>
      <w:r w:rsidRPr="005B174C">
        <w:rPr>
          <w:color w:val="808080"/>
          <w:lang w:val="nl-BE"/>
        </w:rPr>
        <w:t>]</w:t>
      </w:r>
    </w:p>
    <w:p w14:paraId="740FECC9" w14:textId="70712486" w:rsidR="00AB7279" w:rsidRPr="005B174C" w:rsidRDefault="002F1C42" w:rsidP="00CD3333">
      <w:pPr>
        <w:pStyle w:val="Kop8"/>
        <w:spacing w:before="0" w:after="0"/>
        <w:rPr>
          <w:lang w:val="nl-BE"/>
        </w:rPr>
      </w:pPr>
      <w:r w:rsidRPr="005B174C">
        <w:rPr>
          <w:rStyle w:val="OptieChar"/>
          <w:lang w:val="nl-BE"/>
        </w:rPr>
        <w:t>#</w:t>
      </w:r>
      <w:r w:rsidR="00AB7279" w:rsidRPr="005B174C">
        <w:rPr>
          <w:color w:val="808080"/>
          <w:lang w:val="nl-BE"/>
        </w:rPr>
        <w:t>[</w:t>
      </w:r>
      <w:r w:rsidR="00AB7279">
        <w:rPr>
          <w:color w:val="808080"/>
          <w:lang w:val="nl-BE"/>
        </w:rPr>
        <w:t>variant</w:t>
      </w:r>
      <w:r w:rsidR="00CE27D5">
        <w:rPr>
          <w:color w:val="808080"/>
          <w:lang w:val="nl-BE"/>
        </w:rPr>
        <w:t>e</w:t>
      </w:r>
      <w:r w:rsidR="00AB7279">
        <w:rPr>
          <w:color w:val="808080"/>
          <w:lang w:val="nl-BE"/>
        </w:rPr>
        <w:t xml:space="preserve"> 1 </w:t>
      </w:r>
      <w:r w:rsidR="00EE436A">
        <w:rPr>
          <w:color w:val="808080"/>
          <w:lang w:val="nl-BE"/>
        </w:rPr>
        <w:t>–</w:t>
      </w:r>
      <w:r w:rsidR="00AB7279">
        <w:rPr>
          <w:color w:val="808080"/>
          <w:lang w:val="nl-BE"/>
        </w:rPr>
        <w:t xml:space="preserve"> </w:t>
      </w:r>
      <w:r w:rsidR="00EE436A">
        <w:rPr>
          <w:color w:val="808080"/>
          <w:lang w:val="nl-BE"/>
        </w:rPr>
        <w:t>E45/45 12-12 MO</w:t>
      </w:r>
      <w:r w:rsidR="00AB7279" w:rsidRPr="005B174C">
        <w:rPr>
          <w:color w:val="808080"/>
          <w:lang w:val="nl-BE"/>
        </w:rPr>
        <w:t>]</w:t>
      </w:r>
    </w:p>
    <w:p w14:paraId="0020F787" w14:textId="77777777" w:rsidR="004F5D6F" w:rsidRDefault="008B3139" w:rsidP="004F5D6F">
      <w:pPr>
        <w:pStyle w:val="Kop7"/>
        <w:spacing w:before="0" w:after="0"/>
        <w:rPr>
          <w:lang w:val="nl-BE"/>
        </w:rPr>
        <w:sectPr w:rsidR="004F5D6F" w:rsidSect="004F5D6F">
          <w:headerReference w:type="default" r:id="rId11"/>
          <w:footerReference w:type="default" r:id="rId12"/>
          <w:pgSz w:w="11900" w:h="16840"/>
          <w:pgMar w:top="1418" w:right="1134" w:bottom="1418" w:left="2268" w:header="0" w:footer="680" w:gutter="0"/>
          <w:cols w:space="708"/>
        </w:sectPr>
      </w:pPr>
      <w:r w:rsidRPr="005B174C">
        <w:rPr>
          <w:lang w:val="nl-BE"/>
        </w:rPr>
        <w:t>.31.40</w:t>
      </w:r>
      <w:r w:rsidR="00B82C83" w:rsidRPr="005B174C">
        <w:rPr>
          <w:lang w:val="nl-BE"/>
        </w:rPr>
        <w:t>.</w:t>
      </w:r>
      <w:r w:rsidRPr="005B174C">
        <w:rPr>
          <w:lang w:val="nl-BE"/>
        </w:rPr>
        <w:tab/>
      </w:r>
      <w:r w:rsidR="004F5D6F" w:rsidRPr="00B9409A">
        <w:rPr>
          <w:lang w:val="nl-BE"/>
        </w:rPr>
        <w:t>Caractéristiques déscriptives</w:t>
      </w:r>
      <w:r w:rsidR="004F5D6F">
        <w:rPr>
          <w:lang w:val="nl-BE"/>
        </w:rPr>
        <w:t xml:space="preserve"> </w:t>
      </w:r>
      <w:r w:rsidR="004F5D6F" w:rsidRPr="005B174C">
        <w:rPr>
          <w:lang w:val="nl-BE"/>
        </w:rPr>
        <w:t>:</w:t>
      </w:r>
    </w:p>
    <w:p w14:paraId="55977125" w14:textId="746ABB76" w:rsidR="00A92F03" w:rsidRPr="00A92F03" w:rsidRDefault="004F5D6F" w:rsidP="004F5D6F">
      <w:pPr>
        <w:pStyle w:val="80"/>
        <w:spacing w:before="0" w:after="0"/>
      </w:pPr>
      <w:r>
        <w:t>Composition</w:t>
      </w:r>
      <w:r w:rsidRPr="00A92F03">
        <w:t xml:space="preserve"> </w:t>
      </w:r>
      <w:r w:rsidR="00A92F03" w:rsidRPr="00A92F03">
        <w:t>:</w:t>
      </w:r>
    </w:p>
    <w:p w14:paraId="2DDC6E50" w14:textId="7BCE5A75" w:rsidR="003D54E8" w:rsidRPr="00A92F03" w:rsidRDefault="00EE436A" w:rsidP="00CD3333">
      <w:pPr>
        <w:pStyle w:val="81"/>
        <w:spacing w:before="0" w:after="0"/>
      </w:pPr>
      <w:r>
        <w:t>-</w:t>
      </w:r>
      <w:r>
        <w:tab/>
        <w:t>12</w:t>
      </w:r>
      <w:r w:rsidR="003D54E8" w:rsidRPr="00A92F03">
        <w:t xml:space="preserve"> mm </w:t>
      </w:r>
      <w:r>
        <w:rPr>
          <w:rStyle w:val="MerkChar"/>
        </w:rPr>
        <w:t>Multi Force</w:t>
      </w:r>
      <w:r w:rsidR="00047362">
        <w:rPr>
          <w:rStyle w:val="MerkChar"/>
        </w:rPr>
        <w:t xml:space="preserve"> </w:t>
      </w:r>
      <w:r w:rsidR="007C7049">
        <w:rPr>
          <w:lang w:val="fr-BE"/>
        </w:rPr>
        <w:t>plaques en fibres-ciment</w:t>
      </w:r>
    </w:p>
    <w:p w14:paraId="7C80ACAE" w14:textId="6837FC52" w:rsidR="00A92F03" w:rsidRPr="00A92F03" w:rsidRDefault="00EE436A" w:rsidP="00CD3333">
      <w:pPr>
        <w:pStyle w:val="81"/>
        <w:spacing w:before="0" w:after="0"/>
      </w:pPr>
      <w:r>
        <w:t>-</w:t>
      </w:r>
      <w:r>
        <w:tab/>
      </w:r>
      <w:r w:rsidR="005B3560">
        <w:t xml:space="preserve">45 mm </w:t>
      </w:r>
      <w:r w:rsidR="00B235C6" w:rsidRPr="006C7573">
        <w:t>cadre en acier galvanisé</w:t>
      </w:r>
      <w:r w:rsidR="00A92F03" w:rsidRPr="00A92F03">
        <w:t>.</w:t>
      </w:r>
    </w:p>
    <w:p w14:paraId="6F6D8333" w14:textId="79B6FC34" w:rsidR="00A92F03" w:rsidRPr="00A92F03" w:rsidRDefault="00A92F03" w:rsidP="00CD3333">
      <w:pPr>
        <w:pStyle w:val="81"/>
        <w:spacing w:before="0" w:after="0"/>
      </w:pPr>
      <w:r>
        <w:t xml:space="preserve">- </w:t>
      </w:r>
      <w:r w:rsidR="00EE436A">
        <w:tab/>
        <w:t>12</w:t>
      </w:r>
      <w:r w:rsidR="00EE436A" w:rsidRPr="00A92F03">
        <w:t xml:space="preserve"> mm </w:t>
      </w:r>
      <w:r w:rsidR="00EE436A">
        <w:rPr>
          <w:rStyle w:val="MerkChar"/>
        </w:rPr>
        <w:t xml:space="preserve">Multi Force </w:t>
      </w:r>
      <w:r w:rsidR="007C7049">
        <w:rPr>
          <w:lang w:val="fr-BE"/>
        </w:rPr>
        <w:t>plaques en fibres-ciment</w:t>
      </w:r>
    </w:p>
    <w:p w14:paraId="24644252" w14:textId="19C7C0A0" w:rsidR="00F867BE" w:rsidRPr="00A92F03" w:rsidRDefault="00F867BE" w:rsidP="00F867BE">
      <w:pPr>
        <w:pStyle w:val="81"/>
        <w:spacing w:before="0" w:after="0"/>
      </w:pPr>
      <w:r>
        <w:t xml:space="preserve">- </w:t>
      </w:r>
      <w:r>
        <w:tab/>
        <w:t>vis</w:t>
      </w:r>
      <w:r w:rsidRPr="00A92F03">
        <w:t xml:space="preserve">, </w:t>
      </w:r>
      <w:r>
        <w:t>30</w:t>
      </w:r>
      <w:r w:rsidRPr="00A92F03">
        <w:t xml:space="preserve"> mm, </w:t>
      </w:r>
      <w:r w:rsidRPr="00136D10">
        <w:t xml:space="preserve">zone centrale verticale </w:t>
      </w:r>
      <w:r>
        <w:t>6</w:t>
      </w:r>
      <w:r w:rsidRPr="00A92F03">
        <w:t xml:space="preserve">00 mm </w:t>
      </w:r>
      <w:r>
        <w:t xml:space="preserve">entr’axe, zone latérale </w:t>
      </w:r>
      <w:r w:rsidR="006809D3">
        <w:t>4</w:t>
      </w:r>
      <w:r>
        <w:t>00 mm entr’axe</w:t>
      </w:r>
      <w:r w:rsidRPr="00A92F03">
        <w:t>.</w:t>
      </w:r>
    </w:p>
    <w:p w14:paraId="10FBFD00" w14:textId="6377B38D" w:rsidR="00A92F03" w:rsidRPr="00A92F03" w:rsidRDefault="00A92F03" w:rsidP="00CD3333">
      <w:pPr>
        <w:pStyle w:val="81"/>
        <w:spacing w:before="0" w:after="0"/>
      </w:pPr>
      <w:r>
        <w:t xml:space="preserve">- </w:t>
      </w:r>
      <w:r w:rsidR="00EE436A">
        <w:tab/>
      </w:r>
      <w:r w:rsidR="00C13D79" w:rsidRPr="005E46D2">
        <w:t>attachement à la construction</w:t>
      </w:r>
      <w:r w:rsidR="00C13D79" w:rsidRPr="00A92F03">
        <w:t xml:space="preserve">, </w:t>
      </w:r>
      <w:r w:rsidR="00C13D79">
        <w:t>entr’axe</w:t>
      </w:r>
      <w:r w:rsidRPr="00A92F03">
        <w:t xml:space="preserve"> max </w:t>
      </w:r>
      <w:r w:rsidR="006809D3">
        <w:t>6</w:t>
      </w:r>
      <w:r w:rsidRPr="00A92F03">
        <w:t>00 mm</w:t>
      </w:r>
    </w:p>
    <w:p w14:paraId="79863790" w14:textId="77777777" w:rsidR="006023B4" w:rsidRPr="00A92F03" w:rsidRDefault="006023B4" w:rsidP="006023B4">
      <w:pPr>
        <w:pStyle w:val="81"/>
        <w:spacing w:before="0" w:after="0"/>
      </w:pPr>
      <w:r>
        <w:t xml:space="preserve">- </w:t>
      </w:r>
      <w:r>
        <w:tab/>
        <w:t>ruban acoustique.</w:t>
      </w:r>
    </w:p>
    <w:p w14:paraId="2D0E78BD" w14:textId="77777777" w:rsidR="006023B4" w:rsidRPr="00A92F03" w:rsidRDefault="006023B4" w:rsidP="006023B4">
      <w:pPr>
        <w:pStyle w:val="81"/>
        <w:spacing w:before="0" w:after="0"/>
      </w:pPr>
      <w:r>
        <w:t xml:space="preserve">- </w:t>
      </w:r>
      <w:r>
        <w:tab/>
      </w:r>
      <w:r w:rsidRPr="006F47CC">
        <w:t>produits de jointure</w:t>
      </w:r>
      <w:r>
        <w:t>.</w:t>
      </w:r>
    </w:p>
    <w:p w14:paraId="1F3AB404" w14:textId="77777777" w:rsidR="006023B4" w:rsidRPr="00EE436A" w:rsidRDefault="006023B4" w:rsidP="006023B4">
      <w:pPr>
        <w:pStyle w:val="81"/>
        <w:spacing w:before="0" w:after="0"/>
        <w:jc w:val="left"/>
        <w:sectPr w:rsidR="006023B4" w:rsidRPr="00EE436A" w:rsidSect="006023B4">
          <w:headerReference w:type="default" r:id="rId13"/>
          <w:footerReference w:type="default" r:id="rId14"/>
          <w:type w:val="continuous"/>
          <w:pgSz w:w="11900" w:h="16840"/>
          <w:pgMar w:top="1418" w:right="1134" w:bottom="1418" w:left="2268" w:header="0" w:footer="680" w:gutter="0"/>
          <w:cols w:space="708"/>
        </w:sectPr>
      </w:pPr>
      <w:r w:rsidRPr="00EE436A">
        <w:t xml:space="preserve">- </w:t>
      </w:r>
      <w:r>
        <w:tab/>
        <w:t xml:space="preserve">kit et </w:t>
      </w:r>
      <w:r w:rsidRPr="006F47CC">
        <w:t>joints d'étanchéité</w:t>
      </w:r>
      <w:r>
        <w:t>.</w:t>
      </w:r>
    </w:p>
    <w:p w14:paraId="181E88E3" w14:textId="77777777" w:rsidR="00CE27D5" w:rsidRPr="005B174C" w:rsidRDefault="00CE27D5" w:rsidP="00CE27D5">
      <w:pPr>
        <w:pStyle w:val="Kop8"/>
        <w:spacing w:before="0" w:after="0"/>
        <w:rPr>
          <w:lang w:val="nl-BE"/>
        </w:rPr>
      </w:pPr>
      <w:bookmarkStart w:id="14" w:name="_Toc114478540"/>
      <w:r w:rsidRPr="005B174C">
        <w:rPr>
          <w:lang w:val="nl-BE"/>
        </w:rPr>
        <w:t>.31.</w:t>
      </w:r>
      <w:r>
        <w:rPr>
          <w:lang w:val="nl-BE"/>
        </w:rPr>
        <w:t>50</w:t>
      </w:r>
      <w:r w:rsidRPr="005B174C">
        <w:rPr>
          <w:lang w:val="nl-BE"/>
        </w:rPr>
        <w:t>.</w:t>
      </w:r>
      <w:r w:rsidRPr="005B174C">
        <w:rPr>
          <w:lang w:val="nl-BE"/>
        </w:rPr>
        <w:tab/>
      </w:r>
      <w:r w:rsidRPr="00B9409A">
        <w:rPr>
          <w:lang w:val="nl-BE"/>
        </w:rPr>
        <w:t>Dimensions</w:t>
      </w:r>
      <w:r>
        <w:rPr>
          <w:lang w:val="nl-BE"/>
        </w:rPr>
        <w:t xml:space="preserve"> </w:t>
      </w:r>
      <w:r w:rsidRPr="005B174C">
        <w:rPr>
          <w:lang w:val="nl-BE"/>
        </w:rPr>
        <w:t>:</w:t>
      </w:r>
    </w:p>
    <w:p w14:paraId="66762AF4" w14:textId="77777777" w:rsidR="00CE27D5" w:rsidRDefault="00CE27D5" w:rsidP="00CE27D5">
      <w:pPr>
        <w:pStyle w:val="83Kenm"/>
        <w:spacing w:before="0" w:after="0"/>
        <w:rPr>
          <w:lang w:val="nl-BE"/>
        </w:rPr>
      </w:pPr>
      <w:r w:rsidRPr="005B174C">
        <w:rPr>
          <w:lang w:val="nl-BE"/>
        </w:rPr>
        <w:t>-</w:t>
      </w:r>
      <w:r w:rsidRPr="005B174C">
        <w:rPr>
          <w:lang w:val="nl-BE"/>
        </w:rPr>
        <w:tab/>
      </w:r>
      <w:r>
        <w:rPr>
          <w:lang w:val="nl-BE"/>
        </w:rPr>
        <w:t xml:space="preserve">Epaiseur de parois </w:t>
      </w:r>
      <w:r w:rsidRPr="005B174C">
        <w:rPr>
          <w:lang w:val="nl-BE"/>
        </w:rPr>
        <w:t>:</w:t>
      </w:r>
      <w:r>
        <w:rPr>
          <w:lang w:val="nl-BE"/>
        </w:rPr>
        <w:tab/>
        <w:t>69 mm</w:t>
      </w:r>
    </w:p>
    <w:p w14:paraId="5E5ABF36" w14:textId="77777777" w:rsidR="00CE27D5" w:rsidRDefault="00CE27D5" w:rsidP="00CE27D5">
      <w:pPr>
        <w:pStyle w:val="83Kenm"/>
        <w:spacing w:before="0" w:after="0"/>
        <w:rPr>
          <w:lang w:val="nl-BE"/>
        </w:rPr>
      </w:pPr>
      <w:r w:rsidRPr="005B174C">
        <w:rPr>
          <w:lang w:val="nl-BE"/>
        </w:rPr>
        <w:t>-</w:t>
      </w:r>
      <w:r w:rsidRPr="005B174C">
        <w:rPr>
          <w:lang w:val="nl-BE"/>
        </w:rPr>
        <w:tab/>
      </w:r>
      <w:r w:rsidRPr="00723DC7">
        <w:rPr>
          <w:lang w:val="nl-BE"/>
        </w:rPr>
        <w:t>Largeur de la cavité</w:t>
      </w:r>
      <w:r>
        <w:rPr>
          <w:lang w:val="nl-BE"/>
        </w:rPr>
        <w:t xml:space="preserve"> </w:t>
      </w:r>
      <w:r w:rsidRPr="005B174C">
        <w:rPr>
          <w:lang w:val="nl-BE"/>
        </w:rPr>
        <w:t>:</w:t>
      </w:r>
      <w:r>
        <w:rPr>
          <w:lang w:val="nl-BE"/>
        </w:rPr>
        <w:tab/>
        <w:t>45 mm</w:t>
      </w:r>
    </w:p>
    <w:p w14:paraId="5A665C06" w14:textId="77777777" w:rsidR="00CE27D5" w:rsidRDefault="00CE27D5" w:rsidP="00CE27D5">
      <w:pPr>
        <w:pStyle w:val="83Kenm"/>
        <w:spacing w:before="0" w:after="0"/>
        <w:rPr>
          <w:rStyle w:val="OptieChar"/>
          <w:lang w:val="nl-BE"/>
        </w:rPr>
      </w:pPr>
      <w:r w:rsidRPr="005B174C">
        <w:rPr>
          <w:lang w:val="nl-BE"/>
        </w:rPr>
        <w:t>-</w:t>
      </w:r>
      <w:r w:rsidRPr="005B174C">
        <w:rPr>
          <w:lang w:val="nl-BE"/>
        </w:rPr>
        <w:tab/>
      </w:r>
      <w:r>
        <w:rPr>
          <w:lang w:val="nl-BE"/>
        </w:rPr>
        <w:t>Hauteur</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23E5311E" w14:textId="77777777" w:rsidR="00CE27D5" w:rsidRPr="001821FC" w:rsidRDefault="00CE27D5" w:rsidP="00CE27D5">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Pr>
          <w:rStyle w:val="OptieChar"/>
          <w:color w:val="999999"/>
        </w:rPr>
        <w:t xml:space="preserve">3000 mm </w:t>
      </w:r>
    </w:p>
    <w:p w14:paraId="2A9A04B2" w14:textId="77777777" w:rsidR="00CE27D5" w:rsidRPr="005B174C" w:rsidRDefault="00CE27D5" w:rsidP="00CE27D5">
      <w:pPr>
        <w:pStyle w:val="Kop7"/>
        <w:spacing w:before="0" w:after="0"/>
        <w:rPr>
          <w:lang w:val="nl-BE"/>
        </w:rPr>
      </w:pPr>
      <w:r w:rsidRPr="005B174C">
        <w:rPr>
          <w:lang w:val="nl-BE"/>
        </w:rPr>
        <w:t>.3</w:t>
      </w:r>
      <w:r>
        <w:rPr>
          <w:lang w:val="nl-BE"/>
        </w:rPr>
        <w:t>1.60</w:t>
      </w:r>
      <w:r w:rsidRPr="005B174C">
        <w:rPr>
          <w:lang w:val="nl-BE"/>
        </w:rPr>
        <w:t>.</w:t>
      </w:r>
      <w:r>
        <w:rPr>
          <w:lang w:val="nl-BE"/>
        </w:rPr>
        <w:tab/>
        <w:t>ER2 S</w:t>
      </w:r>
      <w:r w:rsidRPr="00AA2D0E">
        <w:rPr>
          <w:lang w:val="nl-BE"/>
        </w:rPr>
        <w:t>écurité incendie</w:t>
      </w:r>
      <w:r>
        <w:rPr>
          <w:lang w:val="nl-BE"/>
        </w:rPr>
        <w:t xml:space="preserve"> </w:t>
      </w:r>
      <w:r w:rsidRPr="005B174C">
        <w:rPr>
          <w:lang w:val="nl-BE"/>
        </w:rPr>
        <w:t>:</w:t>
      </w:r>
    </w:p>
    <w:p w14:paraId="71B2EE5D" w14:textId="2983E54E" w:rsidR="00CE27D5" w:rsidRPr="00C232ED" w:rsidRDefault="00CE27D5" w:rsidP="00CE27D5">
      <w:pPr>
        <w:pStyle w:val="83Kenm"/>
        <w:spacing w:before="0" w:after="0"/>
        <w:rPr>
          <w:bCs/>
          <w:i/>
          <w:iCs/>
          <w:color w:val="808080"/>
          <w:lang w:val="nl-BE"/>
        </w:rPr>
      </w:pPr>
      <w:r w:rsidRPr="005B174C">
        <w:rPr>
          <w:lang w:val="nl-BE"/>
        </w:rPr>
        <w:t>-</w:t>
      </w:r>
      <w:r w:rsidRPr="005B174C">
        <w:rPr>
          <w:lang w:val="nl-BE"/>
        </w:rPr>
        <w:tab/>
      </w:r>
      <w:r>
        <w:rPr>
          <w:lang w:val="nl-BE"/>
        </w:rPr>
        <w:t>R</w:t>
      </w:r>
      <w:r w:rsidRPr="00AA2D0E">
        <w:rPr>
          <w:lang w:val="nl-BE"/>
        </w:rPr>
        <w:t>ésistance au feu</w:t>
      </w:r>
      <w:r>
        <w:rPr>
          <w:lang w:val="nl-BE"/>
        </w:rPr>
        <w:t xml:space="preserve"> </w:t>
      </w:r>
      <w:r w:rsidRPr="005B174C">
        <w:rPr>
          <w:lang w:val="nl-BE"/>
        </w:rPr>
        <w:t>:</w:t>
      </w:r>
      <w:r w:rsidRPr="005B174C">
        <w:rPr>
          <w:lang w:val="nl-BE"/>
        </w:rPr>
        <w:tab/>
      </w:r>
      <w:r w:rsidR="006809D3">
        <w:rPr>
          <w:lang w:val="nl-BE"/>
        </w:rPr>
        <w:t xml:space="preserve">EI </w:t>
      </w:r>
      <w:r>
        <w:rPr>
          <w:lang w:val="nl-BE"/>
        </w:rPr>
        <w:t>30 minutes (pour hauteur max. de 3000 mm.)</w:t>
      </w:r>
    </w:p>
    <w:p w14:paraId="786F4D7C" w14:textId="77777777" w:rsidR="00CE27D5" w:rsidRPr="005B174C" w:rsidRDefault="00CE27D5" w:rsidP="00CE27D5">
      <w:pPr>
        <w:pStyle w:val="Kop7"/>
        <w:spacing w:before="0" w:after="0"/>
        <w:rPr>
          <w:lang w:val="nl-BE"/>
        </w:rPr>
      </w:pPr>
      <w:r w:rsidRPr="005B174C">
        <w:rPr>
          <w:lang w:val="nl-BE"/>
        </w:rPr>
        <w:t>.3</w:t>
      </w:r>
      <w:r>
        <w:rPr>
          <w:lang w:val="nl-BE"/>
        </w:rPr>
        <w:t>1.70</w:t>
      </w:r>
      <w:r w:rsidRPr="005B174C">
        <w:rPr>
          <w:lang w:val="nl-BE"/>
        </w:rPr>
        <w:t>.</w:t>
      </w:r>
      <w:r>
        <w:rPr>
          <w:lang w:val="nl-BE"/>
        </w:rPr>
        <w:tab/>
        <w:t xml:space="preserve">ER5 Caractéristiques acoustiques </w:t>
      </w:r>
      <w:r w:rsidRPr="005B174C">
        <w:rPr>
          <w:lang w:val="nl-BE"/>
        </w:rPr>
        <w:t>:</w:t>
      </w:r>
    </w:p>
    <w:p w14:paraId="60FC76DF" w14:textId="2CBCD108" w:rsidR="00CE27D5" w:rsidRPr="005B174C" w:rsidRDefault="00CE27D5" w:rsidP="00CE27D5">
      <w:pPr>
        <w:pStyle w:val="83Kenm"/>
        <w:spacing w:before="0" w:after="0"/>
        <w:rPr>
          <w:lang w:val="nl-BE"/>
        </w:rPr>
      </w:pPr>
      <w:r w:rsidRPr="005B174C">
        <w:rPr>
          <w:lang w:val="nl-BE"/>
        </w:rPr>
        <w:t>-</w:t>
      </w:r>
      <w:r w:rsidRPr="005B174C">
        <w:rPr>
          <w:lang w:val="nl-BE"/>
        </w:rPr>
        <w:tab/>
      </w:r>
      <w:r w:rsidRPr="00CF262A">
        <w:rPr>
          <w:lang w:val="nl-BE"/>
        </w:rPr>
        <w:t xml:space="preserve">Isolation acoustique </w:t>
      </w:r>
      <w:r>
        <w:rPr>
          <w:lang w:val="nl-BE"/>
        </w:rPr>
        <w:t>bruits d’</w:t>
      </w:r>
      <w:r w:rsidRPr="00CF262A">
        <w:rPr>
          <w:lang w:val="nl-BE"/>
        </w:rPr>
        <w:t xml:space="preserve">aérienne </w:t>
      </w:r>
      <w:r>
        <w:rPr>
          <w:lang w:val="nl-BE"/>
        </w:rPr>
        <w:t>R(C;C1)</w:t>
      </w:r>
      <w:r w:rsidRPr="005B174C">
        <w:rPr>
          <w:lang w:val="nl-BE"/>
        </w:rPr>
        <w:t>:</w:t>
      </w:r>
      <w:r w:rsidRPr="005B174C">
        <w:rPr>
          <w:lang w:val="nl-BE"/>
        </w:rPr>
        <w:tab/>
      </w:r>
      <w:r>
        <w:rPr>
          <w:lang w:val="nl-BE"/>
        </w:rPr>
        <w:t xml:space="preserve">30 dB </w:t>
      </w:r>
    </w:p>
    <w:p w14:paraId="1C0C8613" w14:textId="739D3E72"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w:t>
      </w:r>
      <w:r w:rsidR="004F5D6F">
        <w:rPr>
          <w:color w:val="808080"/>
          <w:lang w:val="nl-BE"/>
        </w:rPr>
        <w:t>e</w:t>
      </w:r>
      <w:r>
        <w:rPr>
          <w:color w:val="808080"/>
          <w:lang w:val="nl-BE"/>
        </w:rPr>
        <w:t xml:space="preserve"> 2 –</w:t>
      </w:r>
      <w:r w:rsidR="005B3560">
        <w:rPr>
          <w:color w:val="808080"/>
          <w:lang w:val="nl-BE"/>
        </w:rPr>
        <w:t xml:space="preserve"> E70/70 12-12 </w:t>
      </w:r>
      <w:r>
        <w:rPr>
          <w:color w:val="808080"/>
          <w:lang w:val="nl-BE"/>
        </w:rPr>
        <w:t>MO</w:t>
      </w:r>
      <w:r w:rsidRPr="005B174C">
        <w:rPr>
          <w:color w:val="808080"/>
          <w:lang w:val="nl-BE"/>
        </w:rPr>
        <w:t>]</w:t>
      </w:r>
    </w:p>
    <w:p w14:paraId="40E92EF5" w14:textId="77777777" w:rsidR="004F5D6F" w:rsidRDefault="004F5D6F" w:rsidP="004F5D6F">
      <w:pPr>
        <w:pStyle w:val="Kop7"/>
        <w:spacing w:before="0" w:after="0"/>
        <w:rPr>
          <w:lang w:val="nl-BE"/>
        </w:rPr>
        <w:sectPr w:rsidR="004F5D6F" w:rsidSect="004F5D6F">
          <w:headerReference w:type="default" r:id="rId15"/>
          <w:type w:val="continuous"/>
          <w:pgSz w:w="11900" w:h="16840"/>
          <w:pgMar w:top="1418" w:right="1134" w:bottom="1418" w:left="2268" w:header="0" w:footer="680" w:gutter="0"/>
          <w:cols w:space="708"/>
        </w:sectPr>
      </w:pPr>
      <w:r w:rsidRPr="005B174C">
        <w:rPr>
          <w:lang w:val="nl-BE"/>
        </w:rPr>
        <w:t>.31.40.</w:t>
      </w:r>
      <w:r w:rsidRPr="005B174C">
        <w:rPr>
          <w:lang w:val="nl-BE"/>
        </w:rPr>
        <w:tab/>
      </w:r>
      <w:r w:rsidRPr="00B9409A">
        <w:rPr>
          <w:lang w:val="nl-BE"/>
        </w:rPr>
        <w:t>Caractéristiques déscriptives</w:t>
      </w:r>
      <w:r>
        <w:rPr>
          <w:lang w:val="nl-BE"/>
        </w:rPr>
        <w:t xml:space="preserve"> </w:t>
      </w:r>
      <w:r w:rsidRPr="005B174C">
        <w:rPr>
          <w:lang w:val="nl-BE"/>
        </w:rPr>
        <w:t>:</w:t>
      </w:r>
    </w:p>
    <w:p w14:paraId="4CBB3A55" w14:textId="77777777" w:rsidR="004F5D6F" w:rsidRPr="00A92F03" w:rsidRDefault="004F5D6F" w:rsidP="004F5D6F">
      <w:pPr>
        <w:pStyle w:val="80"/>
        <w:spacing w:before="0" w:after="0"/>
      </w:pPr>
      <w:r>
        <w:t>Composition</w:t>
      </w:r>
      <w:r w:rsidRPr="00A92F03">
        <w:t xml:space="preserve"> :</w:t>
      </w:r>
    </w:p>
    <w:p w14:paraId="45B9AABE" w14:textId="77777777" w:rsidR="004F5D6F" w:rsidRPr="00A92F03" w:rsidRDefault="004F5D6F" w:rsidP="004F5D6F">
      <w:pPr>
        <w:pStyle w:val="81"/>
        <w:spacing w:before="0" w:after="0"/>
      </w:pPr>
      <w:r>
        <w:t>-</w:t>
      </w:r>
      <w:r>
        <w:tab/>
        <w:t>12</w:t>
      </w:r>
      <w:r w:rsidRPr="00A92F03">
        <w:t xml:space="preserve"> mm </w:t>
      </w:r>
      <w:r>
        <w:rPr>
          <w:rStyle w:val="MerkChar"/>
        </w:rPr>
        <w:t xml:space="preserve">Multi Force </w:t>
      </w:r>
      <w:r>
        <w:rPr>
          <w:lang w:val="fr-BE"/>
        </w:rPr>
        <w:t>plaques en fibres-ciment</w:t>
      </w:r>
    </w:p>
    <w:p w14:paraId="7ED80905" w14:textId="53A4C819" w:rsidR="004F5D6F" w:rsidRPr="00A92F03" w:rsidRDefault="004F5D6F" w:rsidP="004F5D6F">
      <w:pPr>
        <w:pStyle w:val="81"/>
        <w:spacing w:before="0" w:after="0"/>
      </w:pPr>
      <w:r>
        <w:t>-</w:t>
      </w:r>
      <w:r>
        <w:tab/>
        <w:t xml:space="preserve">70 mm </w:t>
      </w:r>
      <w:r w:rsidRPr="006C7573">
        <w:t>cadre en acier galvanisé</w:t>
      </w:r>
      <w:r w:rsidRPr="00A92F03">
        <w:t>.</w:t>
      </w:r>
    </w:p>
    <w:p w14:paraId="40DF0864" w14:textId="77777777" w:rsidR="004F5D6F" w:rsidRPr="00A92F03" w:rsidRDefault="004F5D6F" w:rsidP="004F5D6F">
      <w:pPr>
        <w:pStyle w:val="81"/>
        <w:spacing w:before="0" w:after="0"/>
      </w:pPr>
      <w:r>
        <w:t xml:space="preserve">- </w:t>
      </w:r>
      <w:r>
        <w:tab/>
        <w:t>12</w:t>
      </w:r>
      <w:r w:rsidRPr="00A92F03">
        <w:t xml:space="preserve"> mm </w:t>
      </w:r>
      <w:r>
        <w:rPr>
          <w:rStyle w:val="MerkChar"/>
        </w:rPr>
        <w:t xml:space="preserve">Multi Force </w:t>
      </w:r>
      <w:r>
        <w:rPr>
          <w:lang w:val="fr-BE"/>
        </w:rPr>
        <w:t>plaques en fibres-ciment</w:t>
      </w:r>
    </w:p>
    <w:p w14:paraId="31312BA7" w14:textId="3CE382D8" w:rsidR="006809D3" w:rsidRPr="00A92F03" w:rsidRDefault="006809D3" w:rsidP="006809D3">
      <w:pPr>
        <w:pStyle w:val="81"/>
        <w:spacing w:before="0" w:after="0"/>
      </w:pPr>
      <w:r>
        <w:t xml:space="preserve">- </w:t>
      </w:r>
      <w:r>
        <w:tab/>
        <w:t>vis</w:t>
      </w:r>
      <w:r w:rsidRPr="00A92F03">
        <w:t xml:space="preserve">, </w:t>
      </w:r>
      <w:r>
        <w:t>30</w:t>
      </w:r>
      <w:r w:rsidRPr="00A92F03">
        <w:t xml:space="preserve"> mm, </w:t>
      </w:r>
      <w:r w:rsidRPr="00136D10">
        <w:t xml:space="preserve">zone centrale verticale </w:t>
      </w:r>
      <w:r>
        <w:t>6</w:t>
      </w:r>
      <w:r w:rsidRPr="00A92F03">
        <w:t xml:space="preserve">00 mm </w:t>
      </w:r>
      <w:r>
        <w:t xml:space="preserve">entr’axe, zone latérale </w:t>
      </w:r>
      <w:r>
        <w:t>4</w:t>
      </w:r>
      <w:r>
        <w:t>00 mm entr’axe</w:t>
      </w:r>
      <w:r w:rsidRPr="00A92F03">
        <w:t>.</w:t>
      </w:r>
    </w:p>
    <w:p w14:paraId="25BFCBE2" w14:textId="75BF9CD1" w:rsidR="004F5D6F" w:rsidRPr="00A92F03" w:rsidRDefault="004F5D6F" w:rsidP="004F5D6F">
      <w:pPr>
        <w:pStyle w:val="81"/>
        <w:spacing w:before="0" w:after="0"/>
      </w:pPr>
      <w:r>
        <w:t xml:space="preserve">- </w:t>
      </w:r>
      <w:r>
        <w:tab/>
      </w:r>
      <w:r w:rsidRPr="005E46D2">
        <w:t>attachement à la construction</w:t>
      </w:r>
      <w:r w:rsidRPr="00A92F03">
        <w:t xml:space="preserve">, </w:t>
      </w:r>
      <w:r>
        <w:t>entr’axe</w:t>
      </w:r>
      <w:r w:rsidRPr="00A92F03">
        <w:t xml:space="preserve"> max </w:t>
      </w:r>
      <w:r w:rsidR="006809D3">
        <w:t>6</w:t>
      </w:r>
      <w:r w:rsidRPr="00A92F03">
        <w:t>00 mm</w:t>
      </w:r>
    </w:p>
    <w:p w14:paraId="49FD55D2" w14:textId="77777777" w:rsidR="004F5D6F" w:rsidRPr="00A92F03" w:rsidRDefault="004F5D6F" w:rsidP="004F5D6F">
      <w:pPr>
        <w:pStyle w:val="81"/>
        <w:spacing w:before="0" w:after="0"/>
      </w:pPr>
      <w:r>
        <w:t xml:space="preserve">- </w:t>
      </w:r>
      <w:r>
        <w:tab/>
        <w:t>ruban acoustique.</w:t>
      </w:r>
    </w:p>
    <w:p w14:paraId="16D24663" w14:textId="77777777" w:rsidR="004F5D6F" w:rsidRPr="00A92F03" w:rsidRDefault="004F5D6F" w:rsidP="004F5D6F">
      <w:pPr>
        <w:pStyle w:val="81"/>
        <w:spacing w:before="0" w:after="0"/>
      </w:pPr>
      <w:r>
        <w:t xml:space="preserve">- </w:t>
      </w:r>
      <w:r>
        <w:tab/>
      </w:r>
      <w:r w:rsidRPr="006F47CC">
        <w:t>produits de jointure</w:t>
      </w:r>
      <w:r>
        <w:t>.</w:t>
      </w:r>
    </w:p>
    <w:p w14:paraId="1BE3096D" w14:textId="77777777" w:rsidR="004F5D6F" w:rsidRPr="00EE436A" w:rsidRDefault="004F5D6F" w:rsidP="004F5D6F">
      <w:pPr>
        <w:pStyle w:val="81"/>
        <w:spacing w:before="0" w:after="0"/>
        <w:jc w:val="left"/>
        <w:sectPr w:rsidR="004F5D6F" w:rsidRPr="00EE436A" w:rsidSect="004F5D6F">
          <w:headerReference w:type="default" r:id="rId16"/>
          <w:footerReference w:type="default" r:id="rId17"/>
          <w:type w:val="continuous"/>
          <w:pgSz w:w="11900" w:h="16840"/>
          <w:pgMar w:top="1418" w:right="1134" w:bottom="1418" w:left="2268" w:header="0" w:footer="680" w:gutter="0"/>
          <w:cols w:space="708"/>
        </w:sectPr>
      </w:pPr>
      <w:r w:rsidRPr="00EE436A">
        <w:t xml:space="preserve">- </w:t>
      </w:r>
      <w:r>
        <w:tab/>
        <w:t xml:space="preserve">kit et </w:t>
      </w:r>
      <w:r w:rsidRPr="006F47CC">
        <w:t>joints d'étanchéité</w:t>
      </w:r>
      <w:r>
        <w:t>.</w:t>
      </w:r>
    </w:p>
    <w:p w14:paraId="2975CD05" w14:textId="77777777" w:rsidR="001400C0" w:rsidRPr="005B174C" w:rsidRDefault="001400C0" w:rsidP="001400C0">
      <w:pPr>
        <w:pStyle w:val="Kop8"/>
        <w:spacing w:before="0" w:after="0"/>
        <w:rPr>
          <w:lang w:val="nl-BE"/>
        </w:rPr>
      </w:pPr>
      <w:r w:rsidRPr="005B174C">
        <w:rPr>
          <w:lang w:val="nl-BE"/>
        </w:rPr>
        <w:lastRenderedPageBreak/>
        <w:t>.31.</w:t>
      </w:r>
      <w:r>
        <w:rPr>
          <w:lang w:val="nl-BE"/>
        </w:rPr>
        <w:t>50</w:t>
      </w:r>
      <w:r w:rsidRPr="005B174C">
        <w:rPr>
          <w:lang w:val="nl-BE"/>
        </w:rPr>
        <w:t>.</w:t>
      </w:r>
      <w:r w:rsidRPr="005B174C">
        <w:rPr>
          <w:lang w:val="nl-BE"/>
        </w:rPr>
        <w:tab/>
      </w:r>
      <w:r w:rsidRPr="00B9409A">
        <w:rPr>
          <w:lang w:val="nl-BE"/>
        </w:rPr>
        <w:t>Dimensions</w:t>
      </w:r>
      <w:r>
        <w:rPr>
          <w:lang w:val="nl-BE"/>
        </w:rPr>
        <w:t xml:space="preserve"> </w:t>
      </w:r>
      <w:r w:rsidRPr="005B174C">
        <w:rPr>
          <w:lang w:val="nl-BE"/>
        </w:rPr>
        <w:t>:</w:t>
      </w:r>
    </w:p>
    <w:p w14:paraId="27470D43" w14:textId="77777777" w:rsidR="001400C0" w:rsidRDefault="001400C0" w:rsidP="001400C0">
      <w:pPr>
        <w:pStyle w:val="83Kenm"/>
        <w:spacing w:before="0" w:after="0"/>
        <w:rPr>
          <w:lang w:val="nl-BE"/>
        </w:rPr>
      </w:pPr>
      <w:r w:rsidRPr="005B174C">
        <w:rPr>
          <w:lang w:val="nl-BE"/>
        </w:rPr>
        <w:t>-</w:t>
      </w:r>
      <w:r w:rsidRPr="005B174C">
        <w:rPr>
          <w:lang w:val="nl-BE"/>
        </w:rPr>
        <w:tab/>
      </w:r>
      <w:r>
        <w:rPr>
          <w:lang w:val="nl-BE"/>
        </w:rPr>
        <w:t xml:space="preserve">Epaiseur de parois </w:t>
      </w:r>
      <w:r w:rsidRPr="005B174C">
        <w:rPr>
          <w:lang w:val="nl-BE"/>
        </w:rPr>
        <w:t>:</w:t>
      </w:r>
      <w:r>
        <w:rPr>
          <w:lang w:val="nl-BE"/>
        </w:rPr>
        <w:tab/>
        <w:t>94 mm</w:t>
      </w:r>
    </w:p>
    <w:p w14:paraId="6BD49203" w14:textId="77777777" w:rsidR="001400C0" w:rsidRDefault="001400C0" w:rsidP="001400C0">
      <w:pPr>
        <w:pStyle w:val="83Kenm"/>
        <w:spacing w:before="0" w:after="0"/>
        <w:rPr>
          <w:lang w:val="nl-BE"/>
        </w:rPr>
      </w:pPr>
      <w:r w:rsidRPr="005B174C">
        <w:rPr>
          <w:lang w:val="nl-BE"/>
        </w:rPr>
        <w:t>-</w:t>
      </w:r>
      <w:r w:rsidRPr="005B174C">
        <w:rPr>
          <w:lang w:val="nl-BE"/>
        </w:rPr>
        <w:tab/>
      </w:r>
      <w:r w:rsidRPr="00723DC7">
        <w:rPr>
          <w:lang w:val="nl-BE"/>
        </w:rPr>
        <w:t>Largeur de la cavité</w:t>
      </w:r>
      <w:r>
        <w:rPr>
          <w:lang w:val="nl-BE"/>
        </w:rPr>
        <w:t xml:space="preserve"> </w:t>
      </w:r>
      <w:r w:rsidRPr="005B174C">
        <w:rPr>
          <w:lang w:val="nl-BE"/>
        </w:rPr>
        <w:t>:</w:t>
      </w:r>
      <w:r>
        <w:rPr>
          <w:lang w:val="nl-BE"/>
        </w:rPr>
        <w:tab/>
        <w:t>70 mm</w:t>
      </w:r>
    </w:p>
    <w:p w14:paraId="54F272A7" w14:textId="77777777" w:rsidR="001400C0" w:rsidRDefault="001400C0" w:rsidP="001400C0">
      <w:pPr>
        <w:pStyle w:val="83Kenm"/>
        <w:spacing w:before="0" w:after="0"/>
        <w:rPr>
          <w:rStyle w:val="OptieChar"/>
          <w:lang w:val="nl-BE"/>
        </w:rPr>
      </w:pPr>
      <w:r w:rsidRPr="005B174C">
        <w:rPr>
          <w:lang w:val="nl-BE"/>
        </w:rPr>
        <w:t>-</w:t>
      </w:r>
      <w:r w:rsidRPr="005B174C">
        <w:rPr>
          <w:lang w:val="nl-BE"/>
        </w:rPr>
        <w:tab/>
      </w:r>
      <w:r>
        <w:rPr>
          <w:lang w:val="nl-BE"/>
        </w:rPr>
        <w:t>Hauteur</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74254A5B" w14:textId="77777777" w:rsidR="001400C0" w:rsidRPr="001821FC" w:rsidRDefault="001400C0" w:rsidP="001400C0">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Pr>
          <w:rStyle w:val="OptieChar"/>
          <w:color w:val="999999"/>
        </w:rPr>
        <w:t xml:space="preserve">3000 mm </w:t>
      </w:r>
    </w:p>
    <w:p w14:paraId="55A26F28" w14:textId="77777777" w:rsidR="001400C0" w:rsidRPr="005B174C" w:rsidRDefault="001400C0" w:rsidP="001400C0">
      <w:pPr>
        <w:pStyle w:val="Kop7"/>
        <w:spacing w:before="0" w:after="0"/>
        <w:rPr>
          <w:lang w:val="nl-BE"/>
        </w:rPr>
      </w:pPr>
      <w:r w:rsidRPr="005B174C">
        <w:rPr>
          <w:lang w:val="nl-BE"/>
        </w:rPr>
        <w:t>.3</w:t>
      </w:r>
      <w:r>
        <w:rPr>
          <w:lang w:val="nl-BE"/>
        </w:rPr>
        <w:t>1.60</w:t>
      </w:r>
      <w:r w:rsidRPr="005B174C">
        <w:rPr>
          <w:lang w:val="nl-BE"/>
        </w:rPr>
        <w:t>.</w:t>
      </w:r>
      <w:r>
        <w:rPr>
          <w:lang w:val="nl-BE"/>
        </w:rPr>
        <w:tab/>
        <w:t>ER2 S</w:t>
      </w:r>
      <w:r w:rsidRPr="00AA2D0E">
        <w:rPr>
          <w:lang w:val="nl-BE"/>
        </w:rPr>
        <w:t>écurité incendie</w:t>
      </w:r>
      <w:r>
        <w:rPr>
          <w:lang w:val="nl-BE"/>
        </w:rPr>
        <w:t xml:space="preserve"> </w:t>
      </w:r>
      <w:r w:rsidRPr="005B174C">
        <w:rPr>
          <w:lang w:val="nl-BE"/>
        </w:rPr>
        <w:t>:</w:t>
      </w:r>
    </w:p>
    <w:p w14:paraId="538F3329" w14:textId="0673B869" w:rsidR="001400C0" w:rsidRPr="00C232ED" w:rsidRDefault="001400C0" w:rsidP="001400C0">
      <w:pPr>
        <w:pStyle w:val="83Kenm"/>
        <w:spacing w:before="0" w:after="0"/>
        <w:rPr>
          <w:bCs/>
          <w:i/>
          <w:iCs/>
          <w:color w:val="808080"/>
          <w:lang w:val="nl-BE"/>
        </w:rPr>
      </w:pPr>
      <w:r w:rsidRPr="005B174C">
        <w:rPr>
          <w:lang w:val="nl-BE"/>
        </w:rPr>
        <w:t>-</w:t>
      </w:r>
      <w:r w:rsidRPr="005B174C">
        <w:rPr>
          <w:lang w:val="nl-BE"/>
        </w:rPr>
        <w:tab/>
      </w:r>
      <w:r>
        <w:rPr>
          <w:lang w:val="nl-BE"/>
        </w:rPr>
        <w:t>R</w:t>
      </w:r>
      <w:r w:rsidRPr="00AA2D0E">
        <w:rPr>
          <w:lang w:val="nl-BE"/>
        </w:rPr>
        <w:t>ésistance au feu</w:t>
      </w:r>
      <w:r>
        <w:rPr>
          <w:lang w:val="nl-BE"/>
        </w:rPr>
        <w:t xml:space="preserve"> </w:t>
      </w:r>
      <w:r w:rsidRPr="005B174C">
        <w:rPr>
          <w:lang w:val="nl-BE"/>
        </w:rPr>
        <w:t>:</w:t>
      </w:r>
      <w:r w:rsidRPr="005B174C">
        <w:rPr>
          <w:lang w:val="nl-BE"/>
        </w:rPr>
        <w:tab/>
      </w:r>
      <w:r w:rsidR="003253D5">
        <w:rPr>
          <w:lang w:val="nl-BE"/>
        </w:rPr>
        <w:t xml:space="preserve">EI </w:t>
      </w:r>
      <w:r>
        <w:rPr>
          <w:lang w:val="nl-BE"/>
        </w:rPr>
        <w:t>30 minutes (pour hauteur max. de 3000 mm.)</w:t>
      </w:r>
    </w:p>
    <w:p w14:paraId="37AA9FBC" w14:textId="77777777" w:rsidR="001400C0" w:rsidRPr="005B174C" w:rsidRDefault="001400C0" w:rsidP="001400C0">
      <w:pPr>
        <w:pStyle w:val="Kop7"/>
        <w:spacing w:before="0" w:after="0"/>
        <w:rPr>
          <w:lang w:val="nl-BE"/>
        </w:rPr>
      </w:pPr>
      <w:r w:rsidRPr="005B174C">
        <w:rPr>
          <w:lang w:val="nl-BE"/>
        </w:rPr>
        <w:t>.3</w:t>
      </w:r>
      <w:r>
        <w:rPr>
          <w:lang w:val="nl-BE"/>
        </w:rPr>
        <w:t>1.70</w:t>
      </w:r>
      <w:r w:rsidRPr="005B174C">
        <w:rPr>
          <w:lang w:val="nl-BE"/>
        </w:rPr>
        <w:t>.</w:t>
      </w:r>
      <w:r>
        <w:rPr>
          <w:lang w:val="nl-BE"/>
        </w:rPr>
        <w:tab/>
        <w:t xml:space="preserve">ER5 Caractéristiques acoustiques </w:t>
      </w:r>
      <w:r w:rsidRPr="005B174C">
        <w:rPr>
          <w:lang w:val="nl-BE"/>
        </w:rPr>
        <w:t>:</w:t>
      </w:r>
    </w:p>
    <w:p w14:paraId="27BEC218" w14:textId="77777777" w:rsidR="001400C0" w:rsidRPr="005B174C" w:rsidRDefault="001400C0" w:rsidP="001400C0">
      <w:pPr>
        <w:pStyle w:val="83Kenm"/>
        <w:spacing w:before="0" w:after="0"/>
        <w:rPr>
          <w:lang w:val="nl-BE"/>
        </w:rPr>
      </w:pPr>
      <w:r w:rsidRPr="005B174C">
        <w:rPr>
          <w:lang w:val="nl-BE"/>
        </w:rPr>
        <w:t>-</w:t>
      </w:r>
      <w:r w:rsidRPr="005B174C">
        <w:rPr>
          <w:lang w:val="nl-BE"/>
        </w:rPr>
        <w:tab/>
      </w:r>
      <w:r w:rsidRPr="00CF262A">
        <w:rPr>
          <w:lang w:val="nl-BE"/>
        </w:rPr>
        <w:t xml:space="preserve">Isolation acoustique </w:t>
      </w:r>
      <w:r>
        <w:rPr>
          <w:lang w:val="nl-BE"/>
        </w:rPr>
        <w:t>bruits d’</w:t>
      </w:r>
      <w:r w:rsidRPr="00CF262A">
        <w:rPr>
          <w:lang w:val="nl-BE"/>
        </w:rPr>
        <w:t xml:space="preserve">aérienne </w:t>
      </w:r>
      <w:r>
        <w:rPr>
          <w:lang w:val="nl-BE"/>
        </w:rPr>
        <w:t>R(C;C1)</w:t>
      </w:r>
      <w:r w:rsidRPr="005B174C">
        <w:rPr>
          <w:lang w:val="nl-BE"/>
        </w:rPr>
        <w:t>:</w:t>
      </w:r>
      <w:r w:rsidRPr="005B174C">
        <w:rPr>
          <w:lang w:val="nl-BE"/>
        </w:rPr>
        <w:tab/>
      </w:r>
      <w:r>
        <w:rPr>
          <w:lang w:val="nl-BE"/>
        </w:rPr>
        <w:t xml:space="preserve">30 dB </w:t>
      </w:r>
    </w:p>
    <w:p w14:paraId="2DB9B2C1" w14:textId="31A6BA94"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w:t>
      </w:r>
      <w:r w:rsidR="007A13B7">
        <w:rPr>
          <w:color w:val="808080"/>
          <w:lang w:val="nl-BE"/>
        </w:rPr>
        <w:t>e</w:t>
      </w:r>
      <w:r>
        <w:rPr>
          <w:color w:val="808080"/>
          <w:lang w:val="nl-BE"/>
        </w:rPr>
        <w:t xml:space="preserve"> 3 –</w:t>
      </w:r>
      <w:r w:rsidR="005B3560" w:rsidRPr="005B3560">
        <w:rPr>
          <w:color w:val="808080"/>
          <w:lang w:val="nl-BE"/>
        </w:rPr>
        <w:t xml:space="preserve"> </w:t>
      </w:r>
      <w:r w:rsidR="005B3560">
        <w:rPr>
          <w:color w:val="808080"/>
          <w:lang w:val="nl-BE"/>
        </w:rPr>
        <w:t>E95/95 12-12 MO</w:t>
      </w:r>
      <w:r w:rsidRPr="005B174C">
        <w:rPr>
          <w:color w:val="808080"/>
          <w:lang w:val="nl-BE"/>
        </w:rPr>
        <w:t>]</w:t>
      </w:r>
    </w:p>
    <w:p w14:paraId="1F79F82D" w14:textId="77777777" w:rsidR="00EE4388" w:rsidRDefault="00901A44" w:rsidP="00EE4388">
      <w:pPr>
        <w:pStyle w:val="Kop7"/>
        <w:spacing w:before="0" w:after="0"/>
        <w:rPr>
          <w:lang w:val="nl-BE"/>
        </w:rPr>
      </w:pPr>
      <w:r w:rsidRPr="005B174C">
        <w:rPr>
          <w:lang w:val="nl-BE"/>
        </w:rPr>
        <w:t>.31.40.</w:t>
      </w:r>
      <w:r w:rsidRPr="005B174C">
        <w:rPr>
          <w:lang w:val="nl-BE"/>
        </w:rPr>
        <w:tab/>
      </w:r>
      <w:r w:rsidRPr="00B9409A">
        <w:rPr>
          <w:lang w:val="nl-BE"/>
        </w:rPr>
        <w:t>Caractéristiques déscriptives</w:t>
      </w:r>
    </w:p>
    <w:p w14:paraId="24961CDB" w14:textId="2532901F" w:rsidR="00901A44" w:rsidRPr="00A92F03" w:rsidRDefault="00EE4388" w:rsidP="00EE4388">
      <w:pPr>
        <w:pStyle w:val="Kop7"/>
        <w:spacing w:before="0" w:after="0"/>
      </w:pPr>
      <w:r>
        <w:rPr>
          <w:lang w:val="nl-BE"/>
        </w:rPr>
        <w:tab/>
      </w:r>
      <w:r w:rsidR="00901A44">
        <w:t>Composition</w:t>
      </w:r>
      <w:r w:rsidR="00901A44" w:rsidRPr="00A92F03">
        <w:t xml:space="preserve"> :</w:t>
      </w:r>
    </w:p>
    <w:p w14:paraId="2DDDC438" w14:textId="77777777" w:rsidR="00901A44" w:rsidRPr="00A92F03" w:rsidRDefault="00901A44" w:rsidP="00C7270C">
      <w:pPr>
        <w:pStyle w:val="81"/>
        <w:spacing w:before="0" w:after="0"/>
      </w:pPr>
      <w:r>
        <w:t>-</w:t>
      </w:r>
      <w:r>
        <w:tab/>
        <w:t>12</w:t>
      </w:r>
      <w:r w:rsidRPr="00A92F03">
        <w:t xml:space="preserve"> mm </w:t>
      </w:r>
      <w:r>
        <w:rPr>
          <w:rStyle w:val="MerkChar"/>
        </w:rPr>
        <w:t xml:space="preserve">Multi Force </w:t>
      </w:r>
      <w:r>
        <w:rPr>
          <w:lang w:val="fr-BE"/>
        </w:rPr>
        <w:t>plaques en fibres-ciment</w:t>
      </w:r>
    </w:p>
    <w:p w14:paraId="2FBD56D6" w14:textId="77777777" w:rsidR="00901A44" w:rsidRPr="00A92F03" w:rsidRDefault="00901A44" w:rsidP="00C7270C">
      <w:pPr>
        <w:pStyle w:val="81"/>
        <w:spacing w:before="0" w:after="0"/>
      </w:pPr>
      <w:r>
        <w:t>-</w:t>
      </w:r>
      <w:r>
        <w:tab/>
        <w:t xml:space="preserve">95 mm </w:t>
      </w:r>
      <w:r w:rsidRPr="006C7573">
        <w:t>cadre en acier galvanisé</w:t>
      </w:r>
      <w:r w:rsidRPr="00A92F03">
        <w:t>.</w:t>
      </w:r>
    </w:p>
    <w:p w14:paraId="0DB915F4" w14:textId="77777777" w:rsidR="00901A44" w:rsidRPr="00A92F03" w:rsidRDefault="00901A44" w:rsidP="00C7270C">
      <w:pPr>
        <w:pStyle w:val="81"/>
        <w:spacing w:before="0" w:after="0"/>
      </w:pPr>
      <w:r>
        <w:t xml:space="preserve">- </w:t>
      </w:r>
      <w:r>
        <w:tab/>
        <w:t>12</w:t>
      </w:r>
      <w:r w:rsidRPr="00A92F03">
        <w:t xml:space="preserve"> mm </w:t>
      </w:r>
      <w:r>
        <w:rPr>
          <w:rStyle w:val="MerkChar"/>
        </w:rPr>
        <w:t xml:space="preserve">Multi Force </w:t>
      </w:r>
      <w:r>
        <w:rPr>
          <w:lang w:val="fr-BE"/>
        </w:rPr>
        <w:t>plaques en fibres-ciment</w:t>
      </w:r>
    </w:p>
    <w:p w14:paraId="4618E145" w14:textId="462E433F" w:rsidR="003253D5" w:rsidRPr="00A92F03" w:rsidRDefault="003253D5" w:rsidP="003253D5">
      <w:pPr>
        <w:pStyle w:val="81"/>
        <w:spacing w:before="0" w:after="0"/>
      </w:pPr>
      <w:r>
        <w:t xml:space="preserve">- </w:t>
      </w:r>
      <w:r>
        <w:tab/>
        <w:t>vis</w:t>
      </w:r>
      <w:r w:rsidRPr="00A92F03">
        <w:t xml:space="preserve">, </w:t>
      </w:r>
      <w:r>
        <w:t>30</w:t>
      </w:r>
      <w:r w:rsidRPr="00A92F03">
        <w:t xml:space="preserve"> mm, </w:t>
      </w:r>
      <w:r w:rsidRPr="00136D10">
        <w:t xml:space="preserve">zone centrale verticale </w:t>
      </w:r>
      <w:r>
        <w:t>6</w:t>
      </w:r>
      <w:r w:rsidRPr="00A92F03">
        <w:t xml:space="preserve">00 mm </w:t>
      </w:r>
      <w:r>
        <w:t xml:space="preserve">entr’axe, zone latérale </w:t>
      </w:r>
      <w:r>
        <w:t>4</w:t>
      </w:r>
      <w:r>
        <w:t>00 mm entr’axe</w:t>
      </w:r>
      <w:r w:rsidRPr="00A92F03">
        <w:t>.</w:t>
      </w:r>
    </w:p>
    <w:p w14:paraId="6303D482" w14:textId="02ECCCE1" w:rsidR="00901A44" w:rsidRPr="00A92F03" w:rsidRDefault="00901A44" w:rsidP="00C7270C">
      <w:pPr>
        <w:pStyle w:val="81"/>
        <w:spacing w:before="0" w:after="0"/>
      </w:pPr>
      <w:r>
        <w:t xml:space="preserve">- </w:t>
      </w:r>
      <w:r>
        <w:tab/>
      </w:r>
      <w:r w:rsidRPr="005E46D2">
        <w:t>attachement à la construction</w:t>
      </w:r>
      <w:r w:rsidRPr="00A92F03">
        <w:t xml:space="preserve">, </w:t>
      </w:r>
      <w:r>
        <w:t>entr’axe</w:t>
      </w:r>
      <w:r w:rsidRPr="00A92F03">
        <w:t xml:space="preserve"> max </w:t>
      </w:r>
      <w:r w:rsidR="003253D5">
        <w:t>6</w:t>
      </w:r>
      <w:r w:rsidRPr="00A92F03">
        <w:t>00 mm</w:t>
      </w:r>
    </w:p>
    <w:p w14:paraId="24FC5E63" w14:textId="77777777" w:rsidR="00901A44" w:rsidRPr="00A92F03" w:rsidRDefault="00901A44" w:rsidP="00C7270C">
      <w:pPr>
        <w:pStyle w:val="81"/>
        <w:spacing w:before="0" w:after="0"/>
      </w:pPr>
      <w:r>
        <w:t xml:space="preserve">- </w:t>
      </w:r>
      <w:r>
        <w:tab/>
        <w:t>ruban acoustique.</w:t>
      </w:r>
    </w:p>
    <w:p w14:paraId="00BDC9AB" w14:textId="77777777" w:rsidR="00901A44" w:rsidRPr="00A92F03" w:rsidRDefault="00901A44" w:rsidP="00C7270C">
      <w:pPr>
        <w:pStyle w:val="81"/>
        <w:spacing w:before="0" w:after="0"/>
      </w:pPr>
      <w:r>
        <w:t xml:space="preserve">- </w:t>
      </w:r>
      <w:r>
        <w:tab/>
      </w:r>
      <w:r w:rsidRPr="006F47CC">
        <w:t>produits de jointure</w:t>
      </w:r>
      <w:r>
        <w:t>.</w:t>
      </w:r>
    </w:p>
    <w:p w14:paraId="0BEE6676" w14:textId="77777777" w:rsidR="00901A44" w:rsidRDefault="00901A44" w:rsidP="00C7270C">
      <w:pPr>
        <w:pStyle w:val="81"/>
        <w:spacing w:before="0" w:after="0"/>
        <w:jc w:val="left"/>
      </w:pPr>
      <w:r w:rsidRPr="00EE436A">
        <w:t xml:space="preserve">- </w:t>
      </w:r>
      <w:r>
        <w:tab/>
        <w:t xml:space="preserve">kit et </w:t>
      </w:r>
      <w:r w:rsidRPr="006F47CC">
        <w:t>joints d'étanchéité</w:t>
      </w:r>
      <w:r>
        <w:t>.</w:t>
      </w:r>
    </w:p>
    <w:p w14:paraId="736AA346" w14:textId="77777777" w:rsidR="00901A44" w:rsidRPr="005B174C" w:rsidRDefault="00901A44" w:rsidP="00C7270C">
      <w:pPr>
        <w:pStyle w:val="Kop8"/>
        <w:spacing w:before="0" w:after="0"/>
        <w:rPr>
          <w:lang w:val="nl-BE"/>
        </w:rPr>
      </w:pPr>
      <w:r w:rsidRPr="005B174C">
        <w:rPr>
          <w:lang w:val="nl-BE"/>
        </w:rPr>
        <w:t>.31.</w:t>
      </w:r>
      <w:r>
        <w:rPr>
          <w:lang w:val="nl-BE"/>
        </w:rPr>
        <w:t>50</w:t>
      </w:r>
      <w:r w:rsidRPr="005B174C">
        <w:rPr>
          <w:lang w:val="nl-BE"/>
        </w:rPr>
        <w:t>.</w:t>
      </w:r>
      <w:r w:rsidRPr="005B174C">
        <w:rPr>
          <w:lang w:val="nl-BE"/>
        </w:rPr>
        <w:tab/>
      </w:r>
      <w:r w:rsidRPr="00B9409A">
        <w:rPr>
          <w:lang w:val="nl-BE"/>
        </w:rPr>
        <w:t>Dimensions</w:t>
      </w:r>
      <w:r>
        <w:rPr>
          <w:lang w:val="nl-BE"/>
        </w:rPr>
        <w:t xml:space="preserve"> </w:t>
      </w:r>
      <w:r w:rsidRPr="005B174C">
        <w:rPr>
          <w:lang w:val="nl-BE"/>
        </w:rPr>
        <w:t>:</w:t>
      </w:r>
    </w:p>
    <w:p w14:paraId="5D06B049" w14:textId="77777777" w:rsidR="00901A44" w:rsidRDefault="00901A44" w:rsidP="00C7270C">
      <w:pPr>
        <w:pStyle w:val="83Kenm"/>
        <w:spacing w:before="0" w:after="0"/>
        <w:rPr>
          <w:lang w:val="nl-BE"/>
        </w:rPr>
      </w:pPr>
      <w:r w:rsidRPr="005B174C">
        <w:rPr>
          <w:lang w:val="nl-BE"/>
        </w:rPr>
        <w:t>-</w:t>
      </w:r>
      <w:r w:rsidRPr="005B174C">
        <w:rPr>
          <w:lang w:val="nl-BE"/>
        </w:rPr>
        <w:tab/>
      </w:r>
      <w:r>
        <w:rPr>
          <w:lang w:val="nl-BE"/>
        </w:rPr>
        <w:t xml:space="preserve">Epaiseur de parois </w:t>
      </w:r>
      <w:r w:rsidRPr="005B174C">
        <w:rPr>
          <w:lang w:val="nl-BE"/>
        </w:rPr>
        <w:t>:</w:t>
      </w:r>
      <w:r>
        <w:rPr>
          <w:lang w:val="nl-BE"/>
        </w:rPr>
        <w:tab/>
        <w:t>119 mm</w:t>
      </w:r>
    </w:p>
    <w:p w14:paraId="64A5C419" w14:textId="77777777" w:rsidR="00901A44" w:rsidRDefault="00901A44" w:rsidP="00C7270C">
      <w:pPr>
        <w:pStyle w:val="83Kenm"/>
        <w:spacing w:before="0" w:after="0"/>
        <w:rPr>
          <w:lang w:val="nl-BE"/>
        </w:rPr>
      </w:pPr>
      <w:r w:rsidRPr="005B174C">
        <w:rPr>
          <w:lang w:val="nl-BE"/>
        </w:rPr>
        <w:t>-</w:t>
      </w:r>
      <w:r w:rsidRPr="005B174C">
        <w:rPr>
          <w:lang w:val="nl-BE"/>
        </w:rPr>
        <w:tab/>
      </w:r>
      <w:r w:rsidRPr="00723DC7">
        <w:rPr>
          <w:lang w:val="nl-BE"/>
        </w:rPr>
        <w:t>Largeur de la cavité</w:t>
      </w:r>
      <w:r>
        <w:rPr>
          <w:lang w:val="nl-BE"/>
        </w:rPr>
        <w:t xml:space="preserve"> </w:t>
      </w:r>
      <w:r w:rsidRPr="005B174C">
        <w:rPr>
          <w:lang w:val="nl-BE"/>
        </w:rPr>
        <w:t>:</w:t>
      </w:r>
      <w:r>
        <w:rPr>
          <w:lang w:val="nl-BE"/>
        </w:rPr>
        <w:tab/>
        <w:t>95 mm</w:t>
      </w:r>
    </w:p>
    <w:p w14:paraId="4660DC48" w14:textId="77777777" w:rsidR="00901A44" w:rsidRDefault="00901A44" w:rsidP="00C7270C">
      <w:pPr>
        <w:pStyle w:val="83Kenm"/>
        <w:spacing w:before="0" w:after="0"/>
        <w:rPr>
          <w:rStyle w:val="OptieChar"/>
          <w:lang w:val="nl-BE"/>
        </w:rPr>
      </w:pPr>
      <w:r w:rsidRPr="005B174C">
        <w:rPr>
          <w:lang w:val="nl-BE"/>
        </w:rPr>
        <w:t>-</w:t>
      </w:r>
      <w:r w:rsidRPr="005B174C">
        <w:rPr>
          <w:lang w:val="nl-BE"/>
        </w:rPr>
        <w:tab/>
      </w:r>
      <w:r>
        <w:rPr>
          <w:lang w:val="nl-BE"/>
        </w:rPr>
        <w:t>Hauteur</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0CEF90E6" w14:textId="77777777" w:rsidR="00901A44" w:rsidRPr="001821FC" w:rsidRDefault="00901A44" w:rsidP="00C7270C">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Pr>
          <w:rStyle w:val="OptieChar"/>
          <w:color w:val="999999"/>
        </w:rPr>
        <w:t xml:space="preserve">3000 mm </w:t>
      </w:r>
    </w:p>
    <w:p w14:paraId="5D9679C1" w14:textId="77777777" w:rsidR="00901A44" w:rsidRPr="005B174C" w:rsidRDefault="00901A44" w:rsidP="00C7270C">
      <w:pPr>
        <w:pStyle w:val="Kop7"/>
        <w:spacing w:before="0" w:after="0"/>
        <w:rPr>
          <w:lang w:val="nl-BE"/>
        </w:rPr>
      </w:pPr>
      <w:r w:rsidRPr="005B174C">
        <w:rPr>
          <w:lang w:val="nl-BE"/>
        </w:rPr>
        <w:t>.3</w:t>
      </w:r>
      <w:r>
        <w:rPr>
          <w:lang w:val="nl-BE"/>
        </w:rPr>
        <w:t>1.60</w:t>
      </w:r>
      <w:r w:rsidRPr="005B174C">
        <w:rPr>
          <w:lang w:val="nl-BE"/>
        </w:rPr>
        <w:t>.</w:t>
      </w:r>
      <w:r>
        <w:rPr>
          <w:lang w:val="nl-BE"/>
        </w:rPr>
        <w:tab/>
        <w:t>ER2 S</w:t>
      </w:r>
      <w:r w:rsidRPr="00AA2D0E">
        <w:rPr>
          <w:lang w:val="nl-BE"/>
        </w:rPr>
        <w:t>écurité incendie</w:t>
      </w:r>
      <w:r>
        <w:rPr>
          <w:lang w:val="nl-BE"/>
        </w:rPr>
        <w:t xml:space="preserve"> </w:t>
      </w:r>
      <w:r w:rsidRPr="005B174C">
        <w:rPr>
          <w:lang w:val="nl-BE"/>
        </w:rPr>
        <w:t>:</w:t>
      </w:r>
    </w:p>
    <w:p w14:paraId="70C9D5C6" w14:textId="03F951C2" w:rsidR="00901A44" w:rsidRPr="00C232ED" w:rsidRDefault="00901A44" w:rsidP="00C7270C">
      <w:pPr>
        <w:pStyle w:val="83Kenm"/>
        <w:spacing w:before="0" w:after="0"/>
        <w:rPr>
          <w:bCs/>
          <w:i/>
          <w:iCs/>
          <w:color w:val="808080"/>
          <w:lang w:val="nl-BE"/>
        </w:rPr>
      </w:pPr>
      <w:r w:rsidRPr="005B174C">
        <w:rPr>
          <w:lang w:val="nl-BE"/>
        </w:rPr>
        <w:t>-</w:t>
      </w:r>
      <w:r w:rsidRPr="005B174C">
        <w:rPr>
          <w:lang w:val="nl-BE"/>
        </w:rPr>
        <w:tab/>
      </w:r>
      <w:r>
        <w:rPr>
          <w:lang w:val="nl-BE"/>
        </w:rPr>
        <w:t>R</w:t>
      </w:r>
      <w:r w:rsidRPr="00AA2D0E">
        <w:rPr>
          <w:lang w:val="nl-BE"/>
        </w:rPr>
        <w:t>ésistance au feu</w:t>
      </w:r>
      <w:r>
        <w:rPr>
          <w:lang w:val="nl-BE"/>
        </w:rPr>
        <w:t xml:space="preserve"> </w:t>
      </w:r>
      <w:r w:rsidRPr="005B174C">
        <w:rPr>
          <w:lang w:val="nl-BE"/>
        </w:rPr>
        <w:t>:</w:t>
      </w:r>
      <w:r w:rsidRPr="005B174C">
        <w:rPr>
          <w:lang w:val="nl-BE"/>
        </w:rPr>
        <w:tab/>
      </w:r>
      <w:r w:rsidR="003253D5">
        <w:rPr>
          <w:lang w:val="nl-BE"/>
        </w:rPr>
        <w:t xml:space="preserve">EI </w:t>
      </w:r>
      <w:r>
        <w:rPr>
          <w:lang w:val="nl-BE"/>
        </w:rPr>
        <w:t>30 minutes (pour hauteur max. de 3000 mm.)</w:t>
      </w:r>
    </w:p>
    <w:p w14:paraId="0A1B0604" w14:textId="77777777" w:rsidR="00901A44" w:rsidRPr="005B174C" w:rsidRDefault="00901A44" w:rsidP="00C7270C">
      <w:pPr>
        <w:pStyle w:val="Kop7"/>
        <w:spacing w:before="0" w:after="0"/>
        <w:rPr>
          <w:lang w:val="nl-BE"/>
        </w:rPr>
      </w:pPr>
      <w:r w:rsidRPr="005B174C">
        <w:rPr>
          <w:lang w:val="nl-BE"/>
        </w:rPr>
        <w:t>.3</w:t>
      </w:r>
      <w:r>
        <w:rPr>
          <w:lang w:val="nl-BE"/>
        </w:rPr>
        <w:t>1.70</w:t>
      </w:r>
      <w:r w:rsidRPr="005B174C">
        <w:rPr>
          <w:lang w:val="nl-BE"/>
        </w:rPr>
        <w:t>.</w:t>
      </w:r>
      <w:r>
        <w:rPr>
          <w:lang w:val="nl-BE"/>
        </w:rPr>
        <w:tab/>
        <w:t xml:space="preserve">ER5 Caractéristiques acoustiques </w:t>
      </w:r>
      <w:r w:rsidRPr="005B174C">
        <w:rPr>
          <w:lang w:val="nl-BE"/>
        </w:rPr>
        <w:t>:</w:t>
      </w:r>
    </w:p>
    <w:p w14:paraId="49C28F4F" w14:textId="4A2C97B1" w:rsidR="00901A44" w:rsidRPr="005B174C" w:rsidRDefault="00901A44" w:rsidP="00C7270C">
      <w:pPr>
        <w:pStyle w:val="83Kenm"/>
        <w:spacing w:before="0" w:after="0"/>
        <w:rPr>
          <w:lang w:val="nl-BE"/>
        </w:rPr>
      </w:pPr>
      <w:r w:rsidRPr="005B174C">
        <w:rPr>
          <w:lang w:val="nl-BE"/>
        </w:rPr>
        <w:t>-</w:t>
      </w:r>
      <w:r w:rsidRPr="005B174C">
        <w:rPr>
          <w:lang w:val="nl-BE"/>
        </w:rPr>
        <w:tab/>
      </w:r>
      <w:r w:rsidRPr="00CF262A">
        <w:rPr>
          <w:lang w:val="nl-BE"/>
        </w:rPr>
        <w:t xml:space="preserve">Isolation acoustique </w:t>
      </w:r>
      <w:r>
        <w:rPr>
          <w:lang w:val="nl-BE"/>
        </w:rPr>
        <w:t>bruits d’</w:t>
      </w:r>
      <w:r w:rsidRPr="00CF262A">
        <w:rPr>
          <w:lang w:val="nl-BE"/>
        </w:rPr>
        <w:t xml:space="preserve">aérienne </w:t>
      </w:r>
      <w:r>
        <w:rPr>
          <w:lang w:val="nl-BE"/>
        </w:rPr>
        <w:t>R(C;C1)</w:t>
      </w:r>
      <w:r w:rsidRPr="005B174C">
        <w:rPr>
          <w:lang w:val="nl-BE"/>
        </w:rPr>
        <w:t>:</w:t>
      </w:r>
      <w:r w:rsidRPr="005B174C">
        <w:rPr>
          <w:lang w:val="nl-BE"/>
        </w:rPr>
        <w:tab/>
      </w:r>
      <w:r>
        <w:rPr>
          <w:lang w:val="nl-BE"/>
        </w:rPr>
        <w:t>3</w:t>
      </w:r>
      <w:r w:rsidR="003253D5">
        <w:rPr>
          <w:lang w:val="nl-BE"/>
        </w:rPr>
        <w:t>0</w:t>
      </w:r>
      <w:r>
        <w:rPr>
          <w:lang w:val="nl-BE"/>
        </w:rPr>
        <w:t xml:space="preserve"> dB </w:t>
      </w:r>
    </w:p>
    <w:p w14:paraId="21791B35" w14:textId="418421CF"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w:t>
      </w:r>
      <w:r w:rsidR="001D1838">
        <w:rPr>
          <w:color w:val="808080"/>
          <w:lang w:val="nl-BE"/>
        </w:rPr>
        <w:t>e</w:t>
      </w:r>
      <w:r>
        <w:rPr>
          <w:color w:val="808080"/>
          <w:lang w:val="nl-BE"/>
        </w:rPr>
        <w:t xml:space="preserve"> </w:t>
      </w:r>
      <w:r w:rsidR="002E6A14">
        <w:rPr>
          <w:color w:val="808080"/>
          <w:lang w:val="nl-BE"/>
        </w:rPr>
        <w:t>4</w:t>
      </w:r>
      <w:r>
        <w:rPr>
          <w:color w:val="808080"/>
          <w:lang w:val="nl-BE"/>
        </w:rPr>
        <w:t xml:space="preserve"> –</w:t>
      </w:r>
      <w:r w:rsidR="00D62CA5">
        <w:rPr>
          <w:color w:val="808080"/>
          <w:lang w:val="nl-BE"/>
        </w:rPr>
        <w:t>45/45 12-12 M45</w:t>
      </w:r>
      <w:r w:rsidRPr="005B174C">
        <w:rPr>
          <w:color w:val="808080"/>
          <w:lang w:val="nl-BE"/>
        </w:rPr>
        <w:t>]</w:t>
      </w:r>
    </w:p>
    <w:p w14:paraId="7B522674" w14:textId="77777777" w:rsidR="00425A45" w:rsidRDefault="00425A45" w:rsidP="00C7270C">
      <w:pPr>
        <w:pStyle w:val="Kop7"/>
        <w:spacing w:before="0" w:after="0"/>
        <w:rPr>
          <w:lang w:val="nl-BE"/>
        </w:rPr>
        <w:sectPr w:rsidR="00425A45" w:rsidSect="00425A45">
          <w:headerReference w:type="default" r:id="rId18"/>
          <w:pgSz w:w="11900" w:h="16840"/>
          <w:pgMar w:top="1418" w:right="1134" w:bottom="1418" w:left="2268" w:header="0" w:footer="680" w:gutter="0"/>
          <w:cols w:space="708"/>
        </w:sectPr>
      </w:pPr>
      <w:r w:rsidRPr="005B174C">
        <w:rPr>
          <w:lang w:val="nl-BE"/>
        </w:rPr>
        <w:t>.31.40.</w:t>
      </w:r>
      <w:r w:rsidRPr="005B174C">
        <w:rPr>
          <w:lang w:val="nl-BE"/>
        </w:rPr>
        <w:tab/>
      </w:r>
      <w:r w:rsidRPr="00B9409A">
        <w:rPr>
          <w:lang w:val="nl-BE"/>
        </w:rPr>
        <w:t>Caractéristiques déscriptives</w:t>
      </w:r>
      <w:r>
        <w:rPr>
          <w:lang w:val="nl-BE"/>
        </w:rPr>
        <w:t xml:space="preserve"> </w:t>
      </w:r>
      <w:r w:rsidRPr="005B174C">
        <w:rPr>
          <w:lang w:val="nl-BE"/>
        </w:rPr>
        <w:t>:</w:t>
      </w:r>
    </w:p>
    <w:p w14:paraId="199A2542" w14:textId="77777777" w:rsidR="00425A45" w:rsidRPr="00A92F03" w:rsidRDefault="00425A45" w:rsidP="00C7270C">
      <w:pPr>
        <w:pStyle w:val="80"/>
        <w:spacing w:before="0" w:after="0"/>
      </w:pPr>
      <w:r>
        <w:t>Composition</w:t>
      </w:r>
      <w:r w:rsidRPr="00A92F03">
        <w:t xml:space="preserve"> :</w:t>
      </w:r>
    </w:p>
    <w:p w14:paraId="499404DB" w14:textId="77777777" w:rsidR="00425A45" w:rsidRPr="00A92F03" w:rsidRDefault="00425A45" w:rsidP="00C7270C">
      <w:pPr>
        <w:pStyle w:val="81"/>
        <w:spacing w:before="0" w:after="0"/>
      </w:pPr>
      <w:r>
        <w:t>-</w:t>
      </w:r>
      <w:r>
        <w:tab/>
        <w:t>12</w:t>
      </w:r>
      <w:r w:rsidRPr="00A92F03">
        <w:t xml:space="preserve"> mm </w:t>
      </w:r>
      <w:r>
        <w:rPr>
          <w:rStyle w:val="MerkChar"/>
        </w:rPr>
        <w:t xml:space="preserve">Multi Force </w:t>
      </w:r>
      <w:r>
        <w:rPr>
          <w:lang w:val="fr-BE"/>
        </w:rPr>
        <w:t>plaques en fibres-ciment</w:t>
      </w:r>
    </w:p>
    <w:p w14:paraId="4E8B2205" w14:textId="77777777" w:rsidR="00425A45" w:rsidRPr="00A92F03" w:rsidRDefault="00425A45" w:rsidP="00C7270C">
      <w:pPr>
        <w:pStyle w:val="81"/>
        <w:spacing w:before="0" w:after="0"/>
      </w:pPr>
      <w:r>
        <w:t>-</w:t>
      </w:r>
      <w:r>
        <w:tab/>
        <w:t xml:space="preserve">45 mm </w:t>
      </w:r>
      <w:r w:rsidRPr="006C7573">
        <w:t>cadre en acier galvanisé</w:t>
      </w:r>
      <w:r w:rsidRPr="00A92F03">
        <w:t>.</w:t>
      </w:r>
    </w:p>
    <w:p w14:paraId="4AA4F933" w14:textId="77777777" w:rsidR="00425A45" w:rsidRPr="00A92F03" w:rsidRDefault="00425A45" w:rsidP="00C7270C">
      <w:pPr>
        <w:pStyle w:val="81"/>
        <w:spacing w:before="0" w:after="0"/>
      </w:pPr>
      <w:r>
        <w:t xml:space="preserve">- </w:t>
      </w:r>
      <w:r>
        <w:tab/>
        <w:t>12</w:t>
      </w:r>
      <w:r w:rsidRPr="00A92F03">
        <w:t xml:space="preserve"> mm </w:t>
      </w:r>
      <w:r>
        <w:rPr>
          <w:rStyle w:val="MerkChar"/>
        </w:rPr>
        <w:t xml:space="preserve">Multi Force </w:t>
      </w:r>
      <w:r>
        <w:rPr>
          <w:lang w:val="fr-BE"/>
        </w:rPr>
        <w:t>plaques en fibres-ciment</w:t>
      </w:r>
    </w:p>
    <w:p w14:paraId="40960B6E" w14:textId="6A35F290" w:rsidR="003253D5" w:rsidRPr="00A92F03" w:rsidRDefault="003253D5" w:rsidP="003253D5">
      <w:pPr>
        <w:pStyle w:val="81"/>
        <w:spacing w:before="0" w:after="0"/>
      </w:pPr>
      <w:r>
        <w:t xml:space="preserve">- </w:t>
      </w:r>
      <w:r>
        <w:tab/>
        <w:t>vis</w:t>
      </w:r>
      <w:r w:rsidRPr="00A92F03">
        <w:t xml:space="preserve">, </w:t>
      </w:r>
      <w:r>
        <w:t>30</w:t>
      </w:r>
      <w:r w:rsidRPr="00A92F03">
        <w:t xml:space="preserve"> mm, </w:t>
      </w:r>
      <w:r w:rsidRPr="00136D10">
        <w:t xml:space="preserve">zone centrale verticale </w:t>
      </w:r>
      <w:r>
        <w:t>6</w:t>
      </w:r>
      <w:r w:rsidRPr="00A92F03">
        <w:t xml:space="preserve">00 mm </w:t>
      </w:r>
      <w:r>
        <w:t xml:space="preserve">entr’axe, zone latérale </w:t>
      </w:r>
      <w:r>
        <w:t>4</w:t>
      </w:r>
      <w:r>
        <w:t>00 mm entr’axe</w:t>
      </w:r>
      <w:r w:rsidRPr="00A92F03">
        <w:t>.</w:t>
      </w:r>
    </w:p>
    <w:p w14:paraId="2BED7FB1" w14:textId="5DBBEA7D" w:rsidR="00425A45" w:rsidRPr="00A92F03" w:rsidRDefault="00425A45" w:rsidP="00C7270C">
      <w:pPr>
        <w:pStyle w:val="81"/>
        <w:spacing w:before="0" w:after="0"/>
      </w:pPr>
      <w:r>
        <w:t xml:space="preserve">- </w:t>
      </w:r>
      <w:r>
        <w:tab/>
      </w:r>
      <w:r w:rsidRPr="005E46D2">
        <w:t>attachement à la construction</w:t>
      </w:r>
      <w:r w:rsidRPr="00A92F03">
        <w:t xml:space="preserve">, </w:t>
      </w:r>
      <w:r>
        <w:t>entr’axe</w:t>
      </w:r>
      <w:r w:rsidRPr="00A92F03">
        <w:t xml:space="preserve"> max </w:t>
      </w:r>
      <w:r w:rsidR="003253D5">
        <w:t>6</w:t>
      </w:r>
      <w:r w:rsidRPr="00A92F03">
        <w:t>00 mm</w:t>
      </w:r>
    </w:p>
    <w:p w14:paraId="51486CE3" w14:textId="77777777" w:rsidR="00425A45" w:rsidRPr="00A92F03" w:rsidRDefault="00425A45" w:rsidP="00C7270C">
      <w:pPr>
        <w:pStyle w:val="81"/>
        <w:spacing w:before="0" w:after="0"/>
      </w:pPr>
      <w:r>
        <w:t xml:space="preserve">- </w:t>
      </w:r>
      <w:r>
        <w:tab/>
        <w:t>ruban acoustique.</w:t>
      </w:r>
    </w:p>
    <w:p w14:paraId="62861428" w14:textId="77777777" w:rsidR="00425A45" w:rsidRPr="00A92F03" w:rsidRDefault="00425A45" w:rsidP="00C7270C">
      <w:pPr>
        <w:pStyle w:val="81"/>
        <w:spacing w:before="0" w:after="0"/>
      </w:pPr>
      <w:r>
        <w:t xml:space="preserve">- </w:t>
      </w:r>
      <w:r>
        <w:tab/>
      </w:r>
      <w:r w:rsidRPr="006F47CC">
        <w:t>produits de jointure</w:t>
      </w:r>
      <w:r>
        <w:t>.</w:t>
      </w:r>
    </w:p>
    <w:p w14:paraId="4CC03E9D" w14:textId="77777777" w:rsidR="00425A45" w:rsidRDefault="00425A45" w:rsidP="00C7270C">
      <w:pPr>
        <w:pStyle w:val="81"/>
        <w:spacing w:before="0" w:after="0"/>
        <w:jc w:val="left"/>
      </w:pPr>
      <w:r w:rsidRPr="00EE436A">
        <w:t xml:space="preserve">- </w:t>
      </w:r>
      <w:r>
        <w:tab/>
        <w:t xml:space="preserve">kit et </w:t>
      </w:r>
      <w:r w:rsidRPr="006F47CC">
        <w:t>joints d'étanchéité</w:t>
      </w:r>
      <w:r>
        <w:t>.</w:t>
      </w:r>
    </w:p>
    <w:p w14:paraId="4F30FE7F" w14:textId="77777777" w:rsidR="00425A45" w:rsidRPr="005B174C" w:rsidRDefault="00425A45" w:rsidP="00C7270C">
      <w:pPr>
        <w:pStyle w:val="Kop8"/>
        <w:spacing w:before="0" w:after="0"/>
        <w:rPr>
          <w:lang w:val="nl-BE"/>
        </w:rPr>
      </w:pPr>
      <w:r w:rsidRPr="005B174C">
        <w:rPr>
          <w:lang w:val="nl-BE"/>
        </w:rPr>
        <w:t>.31.</w:t>
      </w:r>
      <w:r>
        <w:rPr>
          <w:lang w:val="nl-BE"/>
        </w:rPr>
        <w:t>50</w:t>
      </w:r>
      <w:r w:rsidRPr="005B174C">
        <w:rPr>
          <w:lang w:val="nl-BE"/>
        </w:rPr>
        <w:t>.</w:t>
      </w:r>
      <w:r w:rsidRPr="005B174C">
        <w:rPr>
          <w:lang w:val="nl-BE"/>
        </w:rPr>
        <w:tab/>
      </w:r>
      <w:r w:rsidRPr="00B9409A">
        <w:rPr>
          <w:lang w:val="nl-BE"/>
        </w:rPr>
        <w:t>Dimensions</w:t>
      </w:r>
      <w:r>
        <w:rPr>
          <w:lang w:val="nl-BE"/>
        </w:rPr>
        <w:t xml:space="preserve"> </w:t>
      </w:r>
      <w:r w:rsidRPr="005B174C">
        <w:rPr>
          <w:lang w:val="nl-BE"/>
        </w:rPr>
        <w:t>:</w:t>
      </w:r>
    </w:p>
    <w:p w14:paraId="25A02E1F" w14:textId="77777777" w:rsidR="00425A45" w:rsidRDefault="00425A45" w:rsidP="00C7270C">
      <w:pPr>
        <w:pStyle w:val="83Kenm"/>
        <w:spacing w:before="0" w:after="0"/>
        <w:rPr>
          <w:lang w:val="nl-BE"/>
        </w:rPr>
      </w:pPr>
      <w:r w:rsidRPr="005B174C">
        <w:rPr>
          <w:lang w:val="nl-BE"/>
        </w:rPr>
        <w:t>-</w:t>
      </w:r>
      <w:r w:rsidRPr="005B174C">
        <w:rPr>
          <w:lang w:val="nl-BE"/>
        </w:rPr>
        <w:tab/>
      </w:r>
      <w:r>
        <w:rPr>
          <w:lang w:val="nl-BE"/>
        </w:rPr>
        <w:t xml:space="preserve">Epaiseur de parois </w:t>
      </w:r>
      <w:r w:rsidRPr="005B174C">
        <w:rPr>
          <w:lang w:val="nl-BE"/>
        </w:rPr>
        <w:t>:</w:t>
      </w:r>
      <w:r>
        <w:rPr>
          <w:lang w:val="nl-BE"/>
        </w:rPr>
        <w:tab/>
        <w:t>69 mm</w:t>
      </w:r>
    </w:p>
    <w:p w14:paraId="0D1628E4" w14:textId="77777777" w:rsidR="00425A45" w:rsidRDefault="00425A45" w:rsidP="00C7270C">
      <w:pPr>
        <w:pStyle w:val="83Kenm"/>
        <w:spacing w:before="0" w:after="0"/>
        <w:rPr>
          <w:lang w:val="nl-BE"/>
        </w:rPr>
      </w:pPr>
      <w:r w:rsidRPr="005B174C">
        <w:rPr>
          <w:lang w:val="nl-BE"/>
        </w:rPr>
        <w:t>-</w:t>
      </w:r>
      <w:r w:rsidRPr="005B174C">
        <w:rPr>
          <w:lang w:val="nl-BE"/>
        </w:rPr>
        <w:tab/>
      </w:r>
      <w:r w:rsidRPr="00723DC7">
        <w:rPr>
          <w:lang w:val="nl-BE"/>
        </w:rPr>
        <w:t>Largeur de la cavité</w:t>
      </w:r>
      <w:r>
        <w:rPr>
          <w:lang w:val="nl-BE"/>
        </w:rPr>
        <w:t xml:space="preserve"> </w:t>
      </w:r>
      <w:r w:rsidRPr="005B174C">
        <w:rPr>
          <w:lang w:val="nl-BE"/>
        </w:rPr>
        <w:t>:</w:t>
      </w:r>
      <w:r>
        <w:rPr>
          <w:lang w:val="nl-BE"/>
        </w:rPr>
        <w:tab/>
        <w:t>45 mm</w:t>
      </w:r>
    </w:p>
    <w:p w14:paraId="262B6D33" w14:textId="77777777" w:rsidR="00425A45" w:rsidRDefault="00425A45" w:rsidP="00C7270C">
      <w:pPr>
        <w:pStyle w:val="83Kenm"/>
        <w:spacing w:before="0" w:after="0"/>
        <w:rPr>
          <w:rStyle w:val="OptieChar"/>
          <w:lang w:val="nl-BE"/>
        </w:rPr>
      </w:pPr>
      <w:r w:rsidRPr="005B174C">
        <w:rPr>
          <w:lang w:val="nl-BE"/>
        </w:rPr>
        <w:t>-</w:t>
      </w:r>
      <w:r w:rsidRPr="005B174C">
        <w:rPr>
          <w:lang w:val="nl-BE"/>
        </w:rPr>
        <w:tab/>
      </w:r>
      <w:r>
        <w:rPr>
          <w:lang w:val="nl-BE"/>
        </w:rPr>
        <w:t>Hauteur</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6B09041C" w14:textId="77777777" w:rsidR="00425A45" w:rsidRPr="001821FC" w:rsidRDefault="00425A45" w:rsidP="00C7270C">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Pr>
          <w:rStyle w:val="OptieChar"/>
          <w:color w:val="999999"/>
        </w:rPr>
        <w:t xml:space="preserve">3000 mm </w:t>
      </w:r>
    </w:p>
    <w:p w14:paraId="53EF840E" w14:textId="77777777" w:rsidR="00425A45" w:rsidRPr="005B174C" w:rsidRDefault="00425A45" w:rsidP="00C7270C">
      <w:pPr>
        <w:pStyle w:val="Kop7"/>
        <w:spacing w:before="0" w:after="0"/>
        <w:rPr>
          <w:lang w:val="nl-BE"/>
        </w:rPr>
      </w:pPr>
      <w:r w:rsidRPr="005B174C">
        <w:rPr>
          <w:lang w:val="nl-BE"/>
        </w:rPr>
        <w:t>.3</w:t>
      </w:r>
      <w:r>
        <w:rPr>
          <w:lang w:val="nl-BE"/>
        </w:rPr>
        <w:t>1.60</w:t>
      </w:r>
      <w:r w:rsidRPr="005B174C">
        <w:rPr>
          <w:lang w:val="nl-BE"/>
        </w:rPr>
        <w:t>.</w:t>
      </w:r>
      <w:r>
        <w:rPr>
          <w:lang w:val="nl-BE"/>
        </w:rPr>
        <w:tab/>
        <w:t>ER2 S</w:t>
      </w:r>
      <w:r w:rsidRPr="00AA2D0E">
        <w:rPr>
          <w:lang w:val="nl-BE"/>
        </w:rPr>
        <w:t>écurité incendie</w:t>
      </w:r>
      <w:r>
        <w:rPr>
          <w:lang w:val="nl-BE"/>
        </w:rPr>
        <w:t xml:space="preserve"> </w:t>
      </w:r>
      <w:r w:rsidRPr="005B174C">
        <w:rPr>
          <w:lang w:val="nl-BE"/>
        </w:rPr>
        <w:t>:</w:t>
      </w:r>
    </w:p>
    <w:p w14:paraId="26A9FDDB" w14:textId="0BCC0932" w:rsidR="00425A45" w:rsidRPr="00C232ED" w:rsidRDefault="00425A45" w:rsidP="00C7270C">
      <w:pPr>
        <w:pStyle w:val="83Kenm"/>
        <w:spacing w:before="0" w:after="0"/>
        <w:rPr>
          <w:bCs/>
          <w:i/>
          <w:iCs/>
          <w:color w:val="808080"/>
          <w:lang w:val="nl-BE"/>
        </w:rPr>
      </w:pPr>
      <w:r w:rsidRPr="005B174C">
        <w:rPr>
          <w:lang w:val="nl-BE"/>
        </w:rPr>
        <w:t>-</w:t>
      </w:r>
      <w:r w:rsidRPr="005B174C">
        <w:rPr>
          <w:lang w:val="nl-BE"/>
        </w:rPr>
        <w:tab/>
      </w:r>
      <w:r>
        <w:rPr>
          <w:lang w:val="nl-BE"/>
        </w:rPr>
        <w:t>R</w:t>
      </w:r>
      <w:r w:rsidRPr="00AA2D0E">
        <w:rPr>
          <w:lang w:val="nl-BE"/>
        </w:rPr>
        <w:t>ésistance au feu</w:t>
      </w:r>
      <w:r>
        <w:rPr>
          <w:lang w:val="nl-BE"/>
        </w:rPr>
        <w:t xml:space="preserve"> </w:t>
      </w:r>
      <w:r w:rsidRPr="005B174C">
        <w:rPr>
          <w:lang w:val="nl-BE"/>
        </w:rPr>
        <w:t>:</w:t>
      </w:r>
      <w:r w:rsidRPr="005B174C">
        <w:rPr>
          <w:lang w:val="nl-BE"/>
        </w:rPr>
        <w:tab/>
      </w:r>
      <w:r w:rsidR="00815910">
        <w:rPr>
          <w:lang w:val="nl-BE"/>
        </w:rPr>
        <w:t xml:space="preserve">EI </w:t>
      </w:r>
      <w:r>
        <w:rPr>
          <w:lang w:val="nl-BE"/>
        </w:rPr>
        <w:t>30 minutes (pour hauteur max. de 3000 mm.)</w:t>
      </w:r>
    </w:p>
    <w:p w14:paraId="627C7C32" w14:textId="77777777" w:rsidR="00425A45" w:rsidRPr="005B174C" w:rsidRDefault="00425A45" w:rsidP="00C7270C">
      <w:pPr>
        <w:pStyle w:val="Kop7"/>
        <w:spacing w:before="0" w:after="0"/>
        <w:rPr>
          <w:lang w:val="nl-BE"/>
        </w:rPr>
      </w:pPr>
      <w:r w:rsidRPr="005B174C">
        <w:rPr>
          <w:lang w:val="nl-BE"/>
        </w:rPr>
        <w:t>.3</w:t>
      </w:r>
      <w:r>
        <w:rPr>
          <w:lang w:val="nl-BE"/>
        </w:rPr>
        <w:t>1.70</w:t>
      </w:r>
      <w:r w:rsidRPr="005B174C">
        <w:rPr>
          <w:lang w:val="nl-BE"/>
        </w:rPr>
        <w:t>.</w:t>
      </w:r>
      <w:r>
        <w:rPr>
          <w:lang w:val="nl-BE"/>
        </w:rPr>
        <w:tab/>
        <w:t xml:space="preserve">ER5 Caractéristiques acoustiques </w:t>
      </w:r>
      <w:r w:rsidRPr="005B174C">
        <w:rPr>
          <w:lang w:val="nl-BE"/>
        </w:rPr>
        <w:t>:</w:t>
      </w:r>
    </w:p>
    <w:p w14:paraId="5CB5687F" w14:textId="77777777" w:rsidR="00425A45" w:rsidRPr="005B174C" w:rsidRDefault="00425A45" w:rsidP="00C7270C">
      <w:pPr>
        <w:pStyle w:val="83Kenm"/>
        <w:spacing w:before="0" w:after="0"/>
        <w:rPr>
          <w:lang w:val="nl-BE"/>
        </w:rPr>
      </w:pPr>
      <w:r w:rsidRPr="005B174C">
        <w:rPr>
          <w:lang w:val="nl-BE"/>
        </w:rPr>
        <w:t>-</w:t>
      </w:r>
      <w:r w:rsidRPr="005B174C">
        <w:rPr>
          <w:lang w:val="nl-BE"/>
        </w:rPr>
        <w:tab/>
      </w:r>
      <w:r w:rsidRPr="00CF262A">
        <w:rPr>
          <w:lang w:val="nl-BE"/>
        </w:rPr>
        <w:t xml:space="preserve">Isolation acoustique </w:t>
      </w:r>
      <w:r>
        <w:rPr>
          <w:lang w:val="nl-BE"/>
        </w:rPr>
        <w:t>bruits d’</w:t>
      </w:r>
      <w:r w:rsidRPr="00CF262A">
        <w:rPr>
          <w:lang w:val="nl-BE"/>
        </w:rPr>
        <w:t xml:space="preserve">aérienne </w:t>
      </w:r>
      <w:r>
        <w:rPr>
          <w:lang w:val="nl-BE"/>
        </w:rPr>
        <w:t>R(C;C1)</w:t>
      </w:r>
      <w:r w:rsidRPr="005B174C">
        <w:rPr>
          <w:lang w:val="nl-BE"/>
        </w:rPr>
        <w:t>:</w:t>
      </w:r>
      <w:r w:rsidRPr="005B174C">
        <w:rPr>
          <w:lang w:val="nl-BE"/>
        </w:rPr>
        <w:tab/>
      </w:r>
      <w:r>
        <w:rPr>
          <w:lang w:val="nl-BE"/>
        </w:rPr>
        <w:t xml:space="preserve">35 dB </w:t>
      </w:r>
    </w:p>
    <w:p w14:paraId="3676C447" w14:textId="77777777" w:rsidR="00425A45" w:rsidRPr="00EE436A" w:rsidRDefault="00425A45" w:rsidP="00C7270C">
      <w:pPr>
        <w:pStyle w:val="81"/>
        <w:spacing w:before="0" w:after="0"/>
        <w:jc w:val="left"/>
        <w:sectPr w:rsidR="00425A45" w:rsidRPr="00EE436A" w:rsidSect="00425A45">
          <w:headerReference w:type="default" r:id="rId19"/>
          <w:footerReference w:type="default" r:id="rId20"/>
          <w:type w:val="continuous"/>
          <w:pgSz w:w="11900" w:h="16840"/>
          <w:pgMar w:top="1418" w:right="1134" w:bottom="1418" w:left="2268" w:header="0" w:footer="680" w:gutter="0"/>
          <w:cols w:space="708"/>
        </w:sectPr>
      </w:pPr>
    </w:p>
    <w:p w14:paraId="0C6E4823" w14:textId="03C9AA0E"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w:t>
      </w:r>
      <w:r w:rsidR="002E2FF8">
        <w:rPr>
          <w:color w:val="808080"/>
          <w:lang w:val="nl-BE"/>
        </w:rPr>
        <w:t>e</w:t>
      </w:r>
      <w:r>
        <w:rPr>
          <w:color w:val="808080"/>
          <w:lang w:val="nl-BE"/>
        </w:rPr>
        <w:t xml:space="preserve"> </w:t>
      </w:r>
      <w:r w:rsidR="002E6A14">
        <w:rPr>
          <w:color w:val="808080"/>
          <w:lang w:val="nl-BE"/>
        </w:rPr>
        <w:t>5</w:t>
      </w:r>
      <w:r>
        <w:rPr>
          <w:color w:val="808080"/>
          <w:lang w:val="nl-BE"/>
        </w:rPr>
        <w:t xml:space="preserve"> – E</w:t>
      </w:r>
      <w:r w:rsidR="00C46302">
        <w:rPr>
          <w:color w:val="808080"/>
          <w:lang w:val="nl-BE"/>
        </w:rPr>
        <w:t>70/70 9+12-12+9 M70</w:t>
      </w:r>
      <w:r w:rsidRPr="005B174C">
        <w:rPr>
          <w:color w:val="808080"/>
          <w:lang w:val="nl-BE"/>
        </w:rPr>
        <w:t>]</w:t>
      </w:r>
    </w:p>
    <w:p w14:paraId="515D5BB3" w14:textId="77777777" w:rsidR="00421355" w:rsidRDefault="00421355" w:rsidP="00C7270C">
      <w:pPr>
        <w:pStyle w:val="Kop7"/>
        <w:spacing w:before="0" w:after="0"/>
        <w:rPr>
          <w:lang w:val="nl-BE"/>
        </w:rPr>
        <w:sectPr w:rsidR="00421355" w:rsidSect="00421355">
          <w:headerReference w:type="default" r:id="rId21"/>
          <w:type w:val="continuous"/>
          <w:pgSz w:w="11900" w:h="16840"/>
          <w:pgMar w:top="1418" w:right="1134" w:bottom="1418" w:left="2268" w:header="0" w:footer="680" w:gutter="0"/>
          <w:cols w:space="708"/>
        </w:sectPr>
      </w:pPr>
      <w:r w:rsidRPr="005B174C">
        <w:rPr>
          <w:lang w:val="nl-BE"/>
        </w:rPr>
        <w:t>.31.40.</w:t>
      </w:r>
      <w:r w:rsidRPr="005B174C">
        <w:rPr>
          <w:lang w:val="nl-BE"/>
        </w:rPr>
        <w:tab/>
      </w:r>
      <w:r w:rsidRPr="00B9409A">
        <w:rPr>
          <w:lang w:val="nl-BE"/>
        </w:rPr>
        <w:t>Caractéristiques déscriptives</w:t>
      </w:r>
      <w:r>
        <w:rPr>
          <w:lang w:val="nl-BE"/>
        </w:rPr>
        <w:t xml:space="preserve"> </w:t>
      </w:r>
      <w:r w:rsidRPr="005B174C">
        <w:rPr>
          <w:lang w:val="nl-BE"/>
        </w:rPr>
        <w:t>:</w:t>
      </w:r>
    </w:p>
    <w:p w14:paraId="0593D126" w14:textId="77777777" w:rsidR="00421355" w:rsidRPr="00A92F03" w:rsidRDefault="00421355" w:rsidP="00C7270C">
      <w:pPr>
        <w:pStyle w:val="80"/>
        <w:spacing w:before="0" w:after="0"/>
      </w:pPr>
      <w:r>
        <w:t>Composition</w:t>
      </w:r>
      <w:r w:rsidRPr="00A92F03">
        <w:t xml:space="preserve"> :</w:t>
      </w:r>
    </w:p>
    <w:p w14:paraId="12CB6098" w14:textId="77777777" w:rsidR="00421355" w:rsidRPr="00A92F03" w:rsidRDefault="00421355" w:rsidP="00C7270C">
      <w:pPr>
        <w:pStyle w:val="81"/>
        <w:spacing w:before="0" w:after="0"/>
      </w:pPr>
      <w:r>
        <w:t>-</w:t>
      </w:r>
      <w:r>
        <w:tab/>
        <w:t>9</w:t>
      </w:r>
      <w:r w:rsidRPr="00A92F03">
        <w:t xml:space="preserve"> mm </w:t>
      </w:r>
      <w:r>
        <w:rPr>
          <w:rStyle w:val="MerkChar"/>
        </w:rPr>
        <w:t xml:space="preserve">Multi Force </w:t>
      </w:r>
      <w:r>
        <w:rPr>
          <w:lang w:val="fr-BE"/>
        </w:rPr>
        <w:t>plaques en fibres-ciment</w:t>
      </w:r>
    </w:p>
    <w:p w14:paraId="1F456D21" w14:textId="77777777" w:rsidR="00421355" w:rsidRPr="00A92F03" w:rsidRDefault="00421355" w:rsidP="00C7270C">
      <w:pPr>
        <w:pStyle w:val="81"/>
        <w:spacing w:before="0" w:after="0"/>
      </w:pPr>
      <w:r>
        <w:t>-</w:t>
      </w:r>
      <w:r>
        <w:tab/>
        <w:t>12</w:t>
      </w:r>
      <w:r w:rsidRPr="00A92F03">
        <w:t xml:space="preserve"> mm </w:t>
      </w:r>
      <w:r>
        <w:rPr>
          <w:rStyle w:val="MerkChar"/>
        </w:rPr>
        <w:t xml:space="preserve">Multi Force </w:t>
      </w:r>
      <w:r>
        <w:rPr>
          <w:lang w:val="fr-BE"/>
        </w:rPr>
        <w:t>plaques en fibres-ciment</w:t>
      </w:r>
    </w:p>
    <w:p w14:paraId="45785086" w14:textId="77777777" w:rsidR="00421355" w:rsidRPr="00A92F03" w:rsidRDefault="00421355" w:rsidP="00C7270C">
      <w:pPr>
        <w:pStyle w:val="81"/>
        <w:spacing w:before="0" w:after="0"/>
      </w:pPr>
      <w:r>
        <w:t>-</w:t>
      </w:r>
      <w:r>
        <w:tab/>
        <w:t xml:space="preserve">70 mm </w:t>
      </w:r>
      <w:r w:rsidRPr="006C7573">
        <w:t>cadre en acier galvanisé</w:t>
      </w:r>
      <w:r w:rsidRPr="00A92F03">
        <w:t>.</w:t>
      </w:r>
    </w:p>
    <w:p w14:paraId="33B5EDBC" w14:textId="77777777" w:rsidR="00421355" w:rsidRPr="00A92F03" w:rsidRDefault="00421355" w:rsidP="00C7270C">
      <w:pPr>
        <w:pStyle w:val="81"/>
        <w:spacing w:before="0" w:after="0"/>
      </w:pPr>
      <w:r>
        <w:t xml:space="preserve">- </w:t>
      </w:r>
      <w:r>
        <w:tab/>
        <w:t>12</w:t>
      </w:r>
      <w:r w:rsidRPr="00A92F03">
        <w:t xml:space="preserve"> mm </w:t>
      </w:r>
      <w:r>
        <w:rPr>
          <w:rStyle w:val="MerkChar"/>
        </w:rPr>
        <w:t xml:space="preserve">Multi Force </w:t>
      </w:r>
      <w:r>
        <w:rPr>
          <w:lang w:val="fr-BE"/>
        </w:rPr>
        <w:t>plaques en fibres-ciment</w:t>
      </w:r>
    </w:p>
    <w:p w14:paraId="656E22F5" w14:textId="77777777" w:rsidR="00421355" w:rsidRPr="00A92F03" w:rsidRDefault="00421355" w:rsidP="00C7270C">
      <w:pPr>
        <w:pStyle w:val="81"/>
        <w:spacing w:before="0" w:after="0"/>
      </w:pPr>
      <w:r>
        <w:t>-</w:t>
      </w:r>
      <w:r>
        <w:tab/>
        <w:t>9</w:t>
      </w:r>
      <w:r w:rsidRPr="00A92F03">
        <w:t xml:space="preserve"> mm </w:t>
      </w:r>
      <w:r>
        <w:rPr>
          <w:rStyle w:val="MerkChar"/>
        </w:rPr>
        <w:t xml:space="preserve">Multi Force </w:t>
      </w:r>
      <w:r>
        <w:rPr>
          <w:lang w:val="fr-BE"/>
        </w:rPr>
        <w:t>plaques en fibres-ciment</w:t>
      </w:r>
    </w:p>
    <w:p w14:paraId="11047BFA" w14:textId="77777777" w:rsidR="008D1145" w:rsidRPr="00A92F03" w:rsidRDefault="008D1145" w:rsidP="008D1145">
      <w:pPr>
        <w:pStyle w:val="81"/>
        <w:spacing w:before="0" w:after="0"/>
      </w:pPr>
      <w:r>
        <w:t xml:space="preserve">- </w:t>
      </w:r>
      <w:r>
        <w:tab/>
        <w:t>vis</w:t>
      </w:r>
      <w:r w:rsidRPr="00A92F03">
        <w:t xml:space="preserve">, </w:t>
      </w:r>
      <w:r>
        <w:t>30</w:t>
      </w:r>
      <w:r w:rsidRPr="00A92F03">
        <w:t xml:space="preserve"> mm, </w:t>
      </w:r>
      <w:r w:rsidRPr="00136D10">
        <w:t xml:space="preserve">zone centrale verticale </w:t>
      </w:r>
      <w:r w:rsidRPr="00A92F03">
        <w:t xml:space="preserve">300 mm </w:t>
      </w:r>
      <w:r>
        <w:t>entr’axe, zone latérale 200 mm entr’axe</w:t>
      </w:r>
      <w:r w:rsidRPr="00A92F03">
        <w:t>.</w:t>
      </w:r>
    </w:p>
    <w:p w14:paraId="286BEEC8" w14:textId="085B7C2A" w:rsidR="00421355" w:rsidRPr="00A92F03" w:rsidRDefault="00421355" w:rsidP="00C7270C">
      <w:pPr>
        <w:pStyle w:val="81"/>
        <w:spacing w:before="0" w:after="0"/>
      </w:pPr>
      <w:r>
        <w:t xml:space="preserve">- </w:t>
      </w:r>
      <w:r>
        <w:tab/>
      </w:r>
      <w:r w:rsidRPr="005E46D2">
        <w:t>attachement à la construction</w:t>
      </w:r>
      <w:r w:rsidRPr="00A92F03">
        <w:t xml:space="preserve">, </w:t>
      </w:r>
      <w:r>
        <w:t>entr’axe</w:t>
      </w:r>
      <w:r w:rsidRPr="00A92F03">
        <w:t xml:space="preserve"> max </w:t>
      </w:r>
      <w:r w:rsidR="008D1145">
        <w:t>6</w:t>
      </w:r>
      <w:r w:rsidRPr="00A92F03">
        <w:t>00 mm</w:t>
      </w:r>
    </w:p>
    <w:p w14:paraId="4FB429A0" w14:textId="77777777" w:rsidR="00421355" w:rsidRPr="00A92F03" w:rsidRDefault="00421355" w:rsidP="00C7270C">
      <w:pPr>
        <w:pStyle w:val="81"/>
        <w:spacing w:before="0" w:after="0"/>
      </w:pPr>
      <w:r>
        <w:t xml:space="preserve">- </w:t>
      </w:r>
      <w:r>
        <w:tab/>
        <w:t>ruban acoustique.</w:t>
      </w:r>
    </w:p>
    <w:p w14:paraId="4DADB717" w14:textId="77777777" w:rsidR="00421355" w:rsidRPr="00A92F03" w:rsidRDefault="00421355" w:rsidP="00C7270C">
      <w:pPr>
        <w:pStyle w:val="81"/>
        <w:spacing w:before="0" w:after="0"/>
      </w:pPr>
      <w:r>
        <w:t xml:space="preserve">- </w:t>
      </w:r>
      <w:r>
        <w:tab/>
      </w:r>
      <w:r w:rsidRPr="006F47CC">
        <w:t>produits de jointure</w:t>
      </w:r>
      <w:r>
        <w:t>.</w:t>
      </w:r>
    </w:p>
    <w:p w14:paraId="1C55D0A3" w14:textId="77777777" w:rsidR="00421355" w:rsidRDefault="00421355" w:rsidP="00C7270C">
      <w:pPr>
        <w:pStyle w:val="81"/>
        <w:spacing w:before="0" w:after="0"/>
        <w:jc w:val="left"/>
      </w:pPr>
      <w:r w:rsidRPr="00EE436A">
        <w:t xml:space="preserve">- </w:t>
      </w:r>
      <w:r>
        <w:tab/>
        <w:t xml:space="preserve">kit et </w:t>
      </w:r>
      <w:r w:rsidRPr="006F47CC">
        <w:t>joints d'étanchéité</w:t>
      </w:r>
      <w:r>
        <w:t>.</w:t>
      </w:r>
    </w:p>
    <w:p w14:paraId="2331CA8B" w14:textId="77777777" w:rsidR="00421355" w:rsidRPr="005B174C" w:rsidRDefault="00421355" w:rsidP="00C7270C">
      <w:pPr>
        <w:pStyle w:val="Kop8"/>
        <w:spacing w:before="0" w:after="0"/>
        <w:rPr>
          <w:lang w:val="nl-BE"/>
        </w:rPr>
      </w:pPr>
      <w:r w:rsidRPr="005B174C">
        <w:rPr>
          <w:lang w:val="nl-BE"/>
        </w:rPr>
        <w:t>.31.</w:t>
      </w:r>
      <w:r>
        <w:rPr>
          <w:lang w:val="nl-BE"/>
        </w:rPr>
        <w:t>50</w:t>
      </w:r>
      <w:r w:rsidRPr="005B174C">
        <w:rPr>
          <w:lang w:val="nl-BE"/>
        </w:rPr>
        <w:t>.</w:t>
      </w:r>
      <w:r w:rsidRPr="005B174C">
        <w:rPr>
          <w:lang w:val="nl-BE"/>
        </w:rPr>
        <w:tab/>
      </w:r>
      <w:r w:rsidRPr="00B9409A">
        <w:rPr>
          <w:lang w:val="nl-BE"/>
        </w:rPr>
        <w:t>Dimensions</w:t>
      </w:r>
      <w:r>
        <w:rPr>
          <w:lang w:val="nl-BE"/>
        </w:rPr>
        <w:t xml:space="preserve"> </w:t>
      </w:r>
      <w:r w:rsidRPr="005B174C">
        <w:rPr>
          <w:lang w:val="nl-BE"/>
        </w:rPr>
        <w:t>:</w:t>
      </w:r>
    </w:p>
    <w:p w14:paraId="4833FB5B" w14:textId="77777777" w:rsidR="00421355" w:rsidRDefault="00421355" w:rsidP="00C7270C">
      <w:pPr>
        <w:pStyle w:val="83Kenm"/>
        <w:spacing w:before="0" w:after="0"/>
        <w:rPr>
          <w:lang w:val="nl-BE"/>
        </w:rPr>
      </w:pPr>
      <w:r w:rsidRPr="005B174C">
        <w:rPr>
          <w:lang w:val="nl-BE"/>
        </w:rPr>
        <w:t>-</w:t>
      </w:r>
      <w:r w:rsidRPr="005B174C">
        <w:rPr>
          <w:lang w:val="nl-BE"/>
        </w:rPr>
        <w:tab/>
      </w:r>
      <w:r>
        <w:rPr>
          <w:lang w:val="nl-BE"/>
        </w:rPr>
        <w:t xml:space="preserve">Epaiseur de parois </w:t>
      </w:r>
      <w:r w:rsidRPr="005B174C">
        <w:rPr>
          <w:lang w:val="nl-BE"/>
        </w:rPr>
        <w:t>:</w:t>
      </w:r>
      <w:r>
        <w:rPr>
          <w:lang w:val="nl-BE"/>
        </w:rPr>
        <w:tab/>
        <w:t>112 mm</w:t>
      </w:r>
    </w:p>
    <w:p w14:paraId="0D3EA921" w14:textId="77777777" w:rsidR="00421355" w:rsidRDefault="00421355" w:rsidP="00C7270C">
      <w:pPr>
        <w:pStyle w:val="83Kenm"/>
        <w:spacing w:before="0" w:after="0"/>
        <w:rPr>
          <w:lang w:val="nl-BE"/>
        </w:rPr>
      </w:pPr>
      <w:r w:rsidRPr="005B174C">
        <w:rPr>
          <w:lang w:val="nl-BE"/>
        </w:rPr>
        <w:t>-</w:t>
      </w:r>
      <w:r w:rsidRPr="005B174C">
        <w:rPr>
          <w:lang w:val="nl-BE"/>
        </w:rPr>
        <w:tab/>
      </w:r>
      <w:r w:rsidRPr="00723DC7">
        <w:rPr>
          <w:lang w:val="nl-BE"/>
        </w:rPr>
        <w:t>Largeur de la cavité</w:t>
      </w:r>
      <w:r>
        <w:rPr>
          <w:lang w:val="nl-BE"/>
        </w:rPr>
        <w:t xml:space="preserve"> </w:t>
      </w:r>
      <w:r w:rsidRPr="005B174C">
        <w:rPr>
          <w:lang w:val="nl-BE"/>
        </w:rPr>
        <w:t>:</w:t>
      </w:r>
      <w:r>
        <w:rPr>
          <w:lang w:val="nl-BE"/>
        </w:rPr>
        <w:tab/>
        <w:t>70 mm</w:t>
      </w:r>
    </w:p>
    <w:p w14:paraId="37EB0D03" w14:textId="77777777" w:rsidR="00421355" w:rsidRDefault="00421355" w:rsidP="00C7270C">
      <w:pPr>
        <w:pStyle w:val="83Kenm"/>
        <w:spacing w:before="0" w:after="0"/>
        <w:rPr>
          <w:rStyle w:val="OptieChar"/>
          <w:lang w:val="nl-BE"/>
        </w:rPr>
      </w:pPr>
      <w:r w:rsidRPr="005B174C">
        <w:rPr>
          <w:lang w:val="nl-BE"/>
        </w:rPr>
        <w:t>-</w:t>
      </w:r>
      <w:r w:rsidRPr="005B174C">
        <w:rPr>
          <w:lang w:val="nl-BE"/>
        </w:rPr>
        <w:tab/>
      </w:r>
      <w:r>
        <w:rPr>
          <w:lang w:val="nl-BE"/>
        </w:rPr>
        <w:t>Hauteur</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4F5F0481" w14:textId="10D191BC" w:rsidR="00421355" w:rsidRPr="001821FC" w:rsidRDefault="00421355" w:rsidP="00C7270C">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sidR="0094720C">
        <w:rPr>
          <w:rStyle w:val="OptieChar"/>
          <w:color w:val="999999"/>
        </w:rPr>
        <w:t>40</w:t>
      </w:r>
      <w:r>
        <w:rPr>
          <w:rStyle w:val="OptieChar"/>
          <w:color w:val="999999"/>
        </w:rPr>
        <w:t xml:space="preserve">00 mm </w:t>
      </w:r>
    </w:p>
    <w:p w14:paraId="0B3CAF98" w14:textId="77777777" w:rsidR="00421355" w:rsidRPr="005B174C" w:rsidRDefault="00421355" w:rsidP="00C7270C">
      <w:pPr>
        <w:pStyle w:val="Kop7"/>
        <w:spacing w:before="0" w:after="0"/>
        <w:rPr>
          <w:lang w:val="nl-BE"/>
        </w:rPr>
      </w:pPr>
      <w:r w:rsidRPr="005B174C">
        <w:rPr>
          <w:lang w:val="nl-BE"/>
        </w:rPr>
        <w:t>.3</w:t>
      </w:r>
      <w:r>
        <w:rPr>
          <w:lang w:val="nl-BE"/>
        </w:rPr>
        <w:t>1.60</w:t>
      </w:r>
      <w:r w:rsidRPr="005B174C">
        <w:rPr>
          <w:lang w:val="nl-BE"/>
        </w:rPr>
        <w:t>.</w:t>
      </w:r>
      <w:r>
        <w:rPr>
          <w:lang w:val="nl-BE"/>
        </w:rPr>
        <w:tab/>
        <w:t>ER2 S</w:t>
      </w:r>
      <w:r w:rsidRPr="00AA2D0E">
        <w:rPr>
          <w:lang w:val="nl-BE"/>
        </w:rPr>
        <w:t>écurité incendie</w:t>
      </w:r>
      <w:r>
        <w:rPr>
          <w:lang w:val="nl-BE"/>
        </w:rPr>
        <w:t xml:space="preserve"> </w:t>
      </w:r>
      <w:r w:rsidRPr="005B174C">
        <w:rPr>
          <w:lang w:val="nl-BE"/>
        </w:rPr>
        <w:t>:</w:t>
      </w:r>
    </w:p>
    <w:p w14:paraId="32290ED2" w14:textId="2B9BC1A8" w:rsidR="00421355" w:rsidRPr="00C232ED" w:rsidRDefault="00421355" w:rsidP="00C7270C">
      <w:pPr>
        <w:pStyle w:val="83Kenm"/>
        <w:spacing w:before="0" w:after="0"/>
        <w:rPr>
          <w:bCs/>
          <w:i/>
          <w:iCs/>
          <w:color w:val="808080"/>
          <w:lang w:val="nl-BE"/>
        </w:rPr>
      </w:pPr>
      <w:r w:rsidRPr="005B174C">
        <w:rPr>
          <w:lang w:val="nl-BE"/>
        </w:rPr>
        <w:t>-</w:t>
      </w:r>
      <w:r w:rsidRPr="005B174C">
        <w:rPr>
          <w:lang w:val="nl-BE"/>
        </w:rPr>
        <w:tab/>
      </w:r>
      <w:r>
        <w:rPr>
          <w:lang w:val="nl-BE"/>
        </w:rPr>
        <w:t>R</w:t>
      </w:r>
      <w:r w:rsidRPr="00AA2D0E">
        <w:rPr>
          <w:lang w:val="nl-BE"/>
        </w:rPr>
        <w:t>ésistance au feu</w:t>
      </w:r>
      <w:r>
        <w:rPr>
          <w:lang w:val="nl-BE"/>
        </w:rPr>
        <w:t xml:space="preserve"> </w:t>
      </w:r>
      <w:r w:rsidRPr="005B174C">
        <w:rPr>
          <w:lang w:val="nl-BE"/>
        </w:rPr>
        <w:t>:</w:t>
      </w:r>
      <w:r w:rsidRPr="005B174C">
        <w:rPr>
          <w:lang w:val="nl-BE"/>
        </w:rPr>
        <w:tab/>
      </w:r>
      <w:r w:rsidR="008D1145">
        <w:rPr>
          <w:lang w:val="nl-BE"/>
        </w:rPr>
        <w:t xml:space="preserve">EI </w:t>
      </w:r>
      <w:r>
        <w:rPr>
          <w:lang w:val="nl-BE"/>
        </w:rPr>
        <w:t xml:space="preserve">30 minutes (pour hauteur max. de </w:t>
      </w:r>
      <w:r w:rsidR="008D1145">
        <w:rPr>
          <w:lang w:val="nl-BE"/>
        </w:rPr>
        <w:t>4</w:t>
      </w:r>
      <w:r>
        <w:rPr>
          <w:lang w:val="nl-BE"/>
        </w:rPr>
        <w:t>000 mm.)</w:t>
      </w:r>
    </w:p>
    <w:p w14:paraId="6C2A5565" w14:textId="77777777" w:rsidR="00421355" w:rsidRPr="005B174C" w:rsidRDefault="00421355" w:rsidP="00C7270C">
      <w:pPr>
        <w:pStyle w:val="Kop7"/>
        <w:spacing w:before="0" w:after="0"/>
        <w:rPr>
          <w:lang w:val="nl-BE"/>
        </w:rPr>
      </w:pPr>
      <w:r w:rsidRPr="005B174C">
        <w:rPr>
          <w:lang w:val="nl-BE"/>
        </w:rPr>
        <w:t>.3</w:t>
      </w:r>
      <w:r>
        <w:rPr>
          <w:lang w:val="nl-BE"/>
        </w:rPr>
        <w:t>1.70</w:t>
      </w:r>
      <w:r w:rsidRPr="005B174C">
        <w:rPr>
          <w:lang w:val="nl-BE"/>
        </w:rPr>
        <w:t>.</w:t>
      </w:r>
      <w:r>
        <w:rPr>
          <w:lang w:val="nl-BE"/>
        </w:rPr>
        <w:tab/>
        <w:t xml:space="preserve">ER5 Caractéristiques acoustiques </w:t>
      </w:r>
      <w:r w:rsidRPr="005B174C">
        <w:rPr>
          <w:lang w:val="nl-BE"/>
        </w:rPr>
        <w:t>:</w:t>
      </w:r>
    </w:p>
    <w:p w14:paraId="2F1AEBFE" w14:textId="77777777" w:rsidR="00421355" w:rsidRPr="005B174C" w:rsidRDefault="00421355" w:rsidP="00C7270C">
      <w:pPr>
        <w:pStyle w:val="83Kenm"/>
        <w:spacing w:before="0" w:after="0"/>
        <w:rPr>
          <w:lang w:val="nl-BE"/>
        </w:rPr>
      </w:pPr>
      <w:r w:rsidRPr="005B174C">
        <w:rPr>
          <w:lang w:val="nl-BE"/>
        </w:rPr>
        <w:lastRenderedPageBreak/>
        <w:t>-</w:t>
      </w:r>
      <w:r w:rsidRPr="005B174C">
        <w:rPr>
          <w:lang w:val="nl-BE"/>
        </w:rPr>
        <w:tab/>
      </w:r>
      <w:r w:rsidRPr="00CF262A">
        <w:rPr>
          <w:lang w:val="nl-BE"/>
        </w:rPr>
        <w:t xml:space="preserve">Isolation acoustique </w:t>
      </w:r>
      <w:r>
        <w:rPr>
          <w:lang w:val="nl-BE"/>
        </w:rPr>
        <w:t>bruits d’</w:t>
      </w:r>
      <w:r w:rsidRPr="00CF262A">
        <w:rPr>
          <w:lang w:val="nl-BE"/>
        </w:rPr>
        <w:t xml:space="preserve">aérienne </w:t>
      </w:r>
      <w:r>
        <w:rPr>
          <w:lang w:val="nl-BE"/>
        </w:rPr>
        <w:t>R(C;C1)</w:t>
      </w:r>
      <w:r w:rsidRPr="005B174C">
        <w:rPr>
          <w:lang w:val="nl-BE"/>
        </w:rPr>
        <w:t>:</w:t>
      </w:r>
      <w:r w:rsidRPr="005B174C">
        <w:rPr>
          <w:lang w:val="nl-BE"/>
        </w:rPr>
        <w:tab/>
      </w:r>
      <w:r>
        <w:rPr>
          <w:lang w:val="nl-BE"/>
        </w:rPr>
        <w:t xml:space="preserve">44 dB </w:t>
      </w:r>
    </w:p>
    <w:p w14:paraId="68753C46" w14:textId="1F3DA756" w:rsidR="00EE436A" w:rsidRDefault="00EE436A" w:rsidP="00CD3333">
      <w:pPr>
        <w:pStyle w:val="Kop8"/>
        <w:spacing w:before="0" w:after="0"/>
        <w:rPr>
          <w:color w:val="808080"/>
          <w:lang w:val="nl-BE"/>
        </w:rPr>
      </w:pPr>
      <w:r w:rsidRPr="005B174C">
        <w:rPr>
          <w:rStyle w:val="OptieChar"/>
          <w:lang w:val="nl-BE"/>
        </w:rPr>
        <w:t>#</w:t>
      </w:r>
      <w:r w:rsidRPr="005B174C">
        <w:rPr>
          <w:color w:val="808080"/>
          <w:lang w:val="nl-BE"/>
        </w:rPr>
        <w:t>[</w:t>
      </w:r>
      <w:r>
        <w:rPr>
          <w:color w:val="808080"/>
          <w:lang w:val="nl-BE"/>
        </w:rPr>
        <w:t>variant</w:t>
      </w:r>
      <w:r w:rsidR="00421355">
        <w:rPr>
          <w:color w:val="808080"/>
          <w:lang w:val="nl-BE"/>
        </w:rPr>
        <w:t>e</w:t>
      </w:r>
      <w:r>
        <w:rPr>
          <w:color w:val="808080"/>
          <w:lang w:val="nl-BE"/>
        </w:rPr>
        <w:t xml:space="preserve"> </w:t>
      </w:r>
      <w:r w:rsidR="002E6A14">
        <w:rPr>
          <w:color w:val="808080"/>
          <w:lang w:val="nl-BE"/>
        </w:rPr>
        <w:t>6</w:t>
      </w:r>
      <w:r>
        <w:rPr>
          <w:color w:val="808080"/>
          <w:lang w:val="nl-BE"/>
        </w:rPr>
        <w:t xml:space="preserve"> – E</w:t>
      </w:r>
      <w:r w:rsidR="00C46302">
        <w:rPr>
          <w:color w:val="808080"/>
          <w:lang w:val="nl-BE"/>
        </w:rPr>
        <w:t>95/95 12-12</w:t>
      </w:r>
      <w:r>
        <w:rPr>
          <w:color w:val="808080"/>
          <w:lang w:val="nl-BE"/>
        </w:rPr>
        <w:t xml:space="preserve"> M</w:t>
      </w:r>
      <w:r w:rsidR="00C46302">
        <w:rPr>
          <w:color w:val="808080"/>
          <w:lang w:val="nl-BE"/>
        </w:rPr>
        <w:t>95</w:t>
      </w:r>
      <w:r w:rsidRPr="005B174C">
        <w:rPr>
          <w:color w:val="808080"/>
          <w:lang w:val="nl-BE"/>
        </w:rPr>
        <w:t>]</w:t>
      </w:r>
    </w:p>
    <w:p w14:paraId="0EB49F62" w14:textId="77777777" w:rsidR="0094720C" w:rsidRDefault="0094720C" w:rsidP="0094720C">
      <w:pPr>
        <w:pStyle w:val="Kop7"/>
        <w:spacing w:before="0" w:after="0"/>
        <w:rPr>
          <w:lang w:val="nl-BE"/>
        </w:rPr>
        <w:sectPr w:rsidR="0094720C" w:rsidSect="0094720C">
          <w:headerReference w:type="default" r:id="rId22"/>
          <w:type w:val="continuous"/>
          <w:pgSz w:w="11900" w:h="16840"/>
          <w:pgMar w:top="1418" w:right="1134" w:bottom="1418" w:left="2268" w:header="0" w:footer="680" w:gutter="0"/>
          <w:cols w:space="708"/>
        </w:sectPr>
      </w:pPr>
      <w:r w:rsidRPr="005B174C">
        <w:rPr>
          <w:lang w:val="nl-BE"/>
        </w:rPr>
        <w:t>.31.40.</w:t>
      </w:r>
      <w:r w:rsidRPr="005B174C">
        <w:rPr>
          <w:lang w:val="nl-BE"/>
        </w:rPr>
        <w:tab/>
      </w:r>
      <w:r w:rsidRPr="00B9409A">
        <w:rPr>
          <w:lang w:val="nl-BE"/>
        </w:rPr>
        <w:t>Caractéristiques déscriptives</w:t>
      </w:r>
      <w:r>
        <w:rPr>
          <w:lang w:val="nl-BE"/>
        </w:rPr>
        <w:t xml:space="preserve"> </w:t>
      </w:r>
      <w:r w:rsidRPr="005B174C">
        <w:rPr>
          <w:lang w:val="nl-BE"/>
        </w:rPr>
        <w:t>:</w:t>
      </w:r>
    </w:p>
    <w:p w14:paraId="425326D4" w14:textId="77777777" w:rsidR="0094720C" w:rsidRPr="00A92F03" w:rsidRDefault="0094720C" w:rsidP="0094720C">
      <w:pPr>
        <w:pStyle w:val="80"/>
        <w:spacing w:before="0" w:after="0"/>
      </w:pPr>
      <w:r>
        <w:t>Composition</w:t>
      </w:r>
      <w:r w:rsidRPr="00A92F03">
        <w:t xml:space="preserve"> :</w:t>
      </w:r>
    </w:p>
    <w:p w14:paraId="67E6597B" w14:textId="77777777" w:rsidR="0094720C" w:rsidRPr="00A92F03" w:rsidRDefault="0094720C" w:rsidP="0094720C">
      <w:pPr>
        <w:pStyle w:val="81"/>
        <w:spacing w:before="0" w:after="0"/>
      </w:pPr>
      <w:r>
        <w:t>-</w:t>
      </w:r>
      <w:r>
        <w:tab/>
        <w:t>12</w:t>
      </w:r>
      <w:r w:rsidRPr="00A92F03">
        <w:t xml:space="preserve"> mm </w:t>
      </w:r>
      <w:r>
        <w:rPr>
          <w:rStyle w:val="MerkChar"/>
        </w:rPr>
        <w:t xml:space="preserve">Multi Force </w:t>
      </w:r>
      <w:r>
        <w:rPr>
          <w:lang w:val="fr-BE"/>
        </w:rPr>
        <w:t>plaques en fibres-ciment</w:t>
      </w:r>
    </w:p>
    <w:p w14:paraId="0B03BC06" w14:textId="0C969A15" w:rsidR="0094720C" w:rsidRPr="00A92F03" w:rsidRDefault="0094720C" w:rsidP="0094720C">
      <w:pPr>
        <w:pStyle w:val="81"/>
        <w:spacing w:before="0" w:after="0"/>
      </w:pPr>
      <w:r>
        <w:t>-</w:t>
      </w:r>
      <w:r>
        <w:tab/>
        <w:t xml:space="preserve">95 mm </w:t>
      </w:r>
      <w:r w:rsidRPr="006C7573">
        <w:t>cadre en acier galvanisé</w:t>
      </w:r>
      <w:r w:rsidRPr="00A92F03">
        <w:t>.</w:t>
      </w:r>
    </w:p>
    <w:p w14:paraId="2950DAB8" w14:textId="77777777" w:rsidR="0094720C" w:rsidRPr="00A92F03" w:rsidRDefault="0094720C" w:rsidP="0094720C">
      <w:pPr>
        <w:pStyle w:val="81"/>
        <w:spacing w:before="0" w:after="0"/>
      </w:pPr>
      <w:r>
        <w:t xml:space="preserve">- </w:t>
      </w:r>
      <w:r>
        <w:tab/>
        <w:t>12</w:t>
      </w:r>
      <w:r w:rsidRPr="00A92F03">
        <w:t xml:space="preserve"> mm </w:t>
      </w:r>
      <w:r>
        <w:rPr>
          <w:rStyle w:val="MerkChar"/>
        </w:rPr>
        <w:t xml:space="preserve">Multi Force </w:t>
      </w:r>
      <w:r>
        <w:rPr>
          <w:lang w:val="fr-BE"/>
        </w:rPr>
        <w:t>plaques en fibres-ciment</w:t>
      </w:r>
    </w:p>
    <w:p w14:paraId="2B992DD8" w14:textId="75110103" w:rsidR="008704DE" w:rsidRPr="00A92F03" w:rsidRDefault="008704DE" w:rsidP="008704DE">
      <w:pPr>
        <w:pStyle w:val="81"/>
        <w:spacing w:before="0" w:after="0"/>
      </w:pPr>
      <w:r>
        <w:t xml:space="preserve">- </w:t>
      </w:r>
      <w:r>
        <w:tab/>
        <w:t>vis</w:t>
      </w:r>
      <w:r w:rsidRPr="00A92F03">
        <w:t xml:space="preserve">, </w:t>
      </w:r>
      <w:r>
        <w:t>30</w:t>
      </w:r>
      <w:r w:rsidRPr="00A92F03">
        <w:t xml:space="preserve"> mm, </w:t>
      </w:r>
      <w:r w:rsidRPr="00136D10">
        <w:t xml:space="preserve">zone centrale verticale </w:t>
      </w:r>
      <w:r>
        <w:t>6</w:t>
      </w:r>
      <w:r w:rsidRPr="00A92F03">
        <w:t xml:space="preserve">00 mm </w:t>
      </w:r>
      <w:r>
        <w:t xml:space="preserve">entr’axe, zone latérale </w:t>
      </w:r>
      <w:r>
        <w:t>4</w:t>
      </w:r>
      <w:r>
        <w:t>00 mm entr’axe</w:t>
      </w:r>
      <w:r w:rsidRPr="00A92F03">
        <w:t>.</w:t>
      </w:r>
    </w:p>
    <w:p w14:paraId="201F3A48" w14:textId="2160AA3F" w:rsidR="0094720C" w:rsidRPr="00A92F03" w:rsidRDefault="0094720C" w:rsidP="0094720C">
      <w:pPr>
        <w:pStyle w:val="81"/>
        <w:spacing w:before="0" w:after="0"/>
      </w:pPr>
      <w:r>
        <w:t xml:space="preserve">- </w:t>
      </w:r>
      <w:r>
        <w:tab/>
      </w:r>
      <w:r w:rsidRPr="005E46D2">
        <w:t>attachement à la construction</w:t>
      </w:r>
      <w:r w:rsidRPr="00A92F03">
        <w:t xml:space="preserve">, </w:t>
      </w:r>
      <w:r>
        <w:t>entr’axe</w:t>
      </w:r>
      <w:r w:rsidRPr="00A92F03">
        <w:t xml:space="preserve"> max </w:t>
      </w:r>
      <w:r w:rsidR="008704DE">
        <w:t>6</w:t>
      </w:r>
      <w:r w:rsidRPr="00A92F03">
        <w:t>00 mm</w:t>
      </w:r>
    </w:p>
    <w:p w14:paraId="690B90FB" w14:textId="77777777" w:rsidR="0094720C" w:rsidRPr="00A92F03" w:rsidRDefault="0094720C" w:rsidP="0094720C">
      <w:pPr>
        <w:pStyle w:val="81"/>
        <w:spacing w:before="0" w:after="0"/>
      </w:pPr>
      <w:r>
        <w:t xml:space="preserve">- </w:t>
      </w:r>
      <w:r>
        <w:tab/>
        <w:t>ruban acoustique.</w:t>
      </w:r>
    </w:p>
    <w:p w14:paraId="7BC5C931" w14:textId="77777777" w:rsidR="0094720C" w:rsidRPr="00A92F03" w:rsidRDefault="0094720C" w:rsidP="0094720C">
      <w:pPr>
        <w:pStyle w:val="81"/>
        <w:spacing w:before="0" w:after="0"/>
      </w:pPr>
      <w:r>
        <w:t xml:space="preserve">- </w:t>
      </w:r>
      <w:r>
        <w:tab/>
      </w:r>
      <w:r w:rsidRPr="006F47CC">
        <w:t>produits de jointure</w:t>
      </w:r>
      <w:r>
        <w:t>.</w:t>
      </w:r>
    </w:p>
    <w:p w14:paraId="6DC45F19" w14:textId="77777777" w:rsidR="0094720C" w:rsidRDefault="0094720C" w:rsidP="0094720C">
      <w:pPr>
        <w:pStyle w:val="81"/>
        <w:spacing w:before="0" w:after="0"/>
        <w:jc w:val="left"/>
      </w:pPr>
      <w:r w:rsidRPr="00EE436A">
        <w:t xml:space="preserve">- </w:t>
      </w:r>
      <w:r>
        <w:tab/>
        <w:t xml:space="preserve">kit et </w:t>
      </w:r>
      <w:r w:rsidRPr="006F47CC">
        <w:t>joints d'étanchéité</w:t>
      </w:r>
      <w:r>
        <w:t>.</w:t>
      </w:r>
    </w:p>
    <w:p w14:paraId="775C32DC" w14:textId="77777777" w:rsidR="0094720C" w:rsidRPr="005B174C" w:rsidRDefault="0094720C" w:rsidP="0094720C">
      <w:pPr>
        <w:pStyle w:val="Kop8"/>
        <w:spacing w:before="0" w:after="0"/>
        <w:rPr>
          <w:lang w:val="nl-BE"/>
        </w:rPr>
      </w:pPr>
      <w:r w:rsidRPr="005B174C">
        <w:rPr>
          <w:lang w:val="nl-BE"/>
        </w:rPr>
        <w:t>.31.</w:t>
      </w:r>
      <w:r>
        <w:rPr>
          <w:lang w:val="nl-BE"/>
        </w:rPr>
        <w:t>50</w:t>
      </w:r>
      <w:r w:rsidRPr="005B174C">
        <w:rPr>
          <w:lang w:val="nl-BE"/>
        </w:rPr>
        <w:t>.</w:t>
      </w:r>
      <w:r w:rsidRPr="005B174C">
        <w:rPr>
          <w:lang w:val="nl-BE"/>
        </w:rPr>
        <w:tab/>
      </w:r>
      <w:r w:rsidRPr="00B9409A">
        <w:rPr>
          <w:lang w:val="nl-BE"/>
        </w:rPr>
        <w:t>Dimensions</w:t>
      </w:r>
      <w:r>
        <w:rPr>
          <w:lang w:val="nl-BE"/>
        </w:rPr>
        <w:t xml:space="preserve"> </w:t>
      </w:r>
      <w:r w:rsidRPr="005B174C">
        <w:rPr>
          <w:lang w:val="nl-BE"/>
        </w:rPr>
        <w:t>:</w:t>
      </w:r>
    </w:p>
    <w:p w14:paraId="27182BB8" w14:textId="345E1058" w:rsidR="0094720C" w:rsidRDefault="0094720C" w:rsidP="0094720C">
      <w:pPr>
        <w:pStyle w:val="83Kenm"/>
        <w:spacing w:before="0" w:after="0"/>
        <w:rPr>
          <w:lang w:val="nl-BE"/>
        </w:rPr>
      </w:pPr>
      <w:r w:rsidRPr="005B174C">
        <w:rPr>
          <w:lang w:val="nl-BE"/>
        </w:rPr>
        <w:t>-</w:t>
      </w:r>
      <w:r w:rsidRPr="005B174C">
        <w:rPr>
          <w:lang w:val="nl-BE"/>
        </w:rPr>
        <w:tab/>
      </w:r>
      <w:r>
        <w:rPr>
          <w:lang w:val="nl-BE"/>
        </w:rPr>
        <w:t xml:space="preserve">Epaiseur de parois </w:t>
      </w:r>
      <w:r w:rsidRPr="005B174C">
        <w:rPr>
          <w:lang w:val="nl-BE"/>
        </w:rPr>
        <w:t>:</w:t>
      </w:r>
      <w:r>
        <w:rPr>
          <w:lang w:val="nl-BE"/>
        </w:rPr>
        <w:tab/>
        <w:t>119 mm</w:t>
      </w:r>
    </w:p>
    <w:p w14:paraId="6551E6D1" w14:textId="2E75F739" w:rsidR="0094720C" w:rsidRDefault="0094720C" w:rsidP="0094720C">
      <w:pPr>
        <w:pStyle w:val="83Kenm"/>
        <w:spacing w:before="0" w:after="0"/>
        <w:rPr>
          <w:lang w:val="nl-BE"/>
        </w:rPr>
      </w:pPr>
      <w:r w:rsidRPr="005B174C">
        <w:rPr>
          <w:lang w:val="nl-BE"/>
        </w:rPr>
        <w:t>-</w:t>
      </w:r>
      <w:r w:rsidRPr="005B174C">
        <w:rPr>
          <w:lang w:val="nl-BE"/>
        </w:rPr>
        <w:tab/>
      </w:r>
      <w:r w:rsidRPr="00723DC7">
        <w:rPr>
          <w:lang w:val="nl-BE"/>
        </w:rPr>
        <w:t>Largeur de la cavité</w:t>
      </w:r>
      <w:r>
        <w:rPr>
          <w:lang w:val="nl-BE"/>
        </w:rPr>
        <w:t xml:space="preserve"> </w:t>
      </w:r>
      <w:r w:rsidRPr="005B174C">
        <w:rPr>
          <w:lang w:val="nl-BE"/>
        </w:rPr>
        <w:t>:</w:t>
      </w:r>
      <w:r>
        <w:rPr>
          <w:lang w:val="nl-BE"/>
        </w:rPr>
        <w:tab/>
        <w:t>95 mm</w:t>
      </w:r>
    </w:p>
    <w:p w14:paraId="1210C9E1" w14:textId="77777777" w:rsidR="0094720C" w:rsidRDefault="0094720C" w:rsidP="0094720C">
      <w:pPr>
        <w:pStyle w:val="83Kenm"/>
        <w:spacing w:before="0" w:after="0"/>
        <w:rPr>
          <w:rStyle w:val="OptieChar"/>
          <w:lang w:val="nl-BE"/>
        </w:rPr>
      </w:pPr>
      <w:r w:rsidRPr="005B174C">
        <w:rPr>
          <w:lang w:val="nl-BE"/>
        </w:rPr>
        <w:t>-</w:t>
      </w:r>
      <w:r w:rsidRPr="005B174C">
        <w:rPr>
          <w:lang w:val="nl-BE"/>
        </w:rPr>
        <w:tab/>
      </w:r>
      <w:r>
        <w:rPr>
          <w:lang w:val="nl-BE"/>
        </w:rPr>
        <w:t>Hauteur</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291D6A12" w14:textId="7A52245B" w:rsidR="0094720C" w:rsidRPr="001821FC" w:rsidRDefault="0094720C" w:rsidP="0094720C">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Pr>
          <w:rStyle w:val="OptieChar"/>
          <w:color w:val="999999"/>
        </w:rPr>
        <w:t xml:space="preserve">4000 mm </w:t>
      </w:r>
    </w:p>
    <w:p w14:paraId="687B0A41" w14:textId="77777777" w:rsidR="0094720C" w:rsidRPr="005B174C" w:rsidRDefault="0094720C" w:rsidP="0094720C">
      <w:pPr>
        <w:pStyle w:val="Kop7"/>
        <w:spacing w:before="0" w:after="0"/>
        <w:rPr>
          <w:lang w:val="nl-BE"/>
        </w:rPr>
      </w:pPr>
      <w:r w:rsidRPr="005B174C">
        <w:rPr>
          <w:lang w:val="nl-BE"/>
        </w:rPr>
        <w:t>.3</w:t>
      </w:r>
      <w:r>
        <w:rPr>
          <w:lang w:val="nl-BE"/>
        </w:rPr>
        <w:t>1.60</w:t>
      </w:r>
      <w:r w:rsidRPr="005B174C">
        <w:rPr>
          <w:lang w:val="nl-BE"/>
        </w:rPr>
        <w:t>.</w:t>
      </w:r>
      <w:r>
        <w:rPr>
          <w:lang w:val="nl-BE"/>
        </w:rPr>
        <w:tab/>
        <w:t>ER2 S</w:t>
      </w:r>
      <w:r w:rsidRPr="00AA2D0E">
        <w:rPr>
          <w:lang w:val="nl-BE"/>
        </w:rPr>
        <w:t>écurité incendie</w:t>
      </w:r>
      <w:r>
        <w:rPr>
          <w:lang w:val="nl-BE"/>
        </w:rPr>
        <w:t xml:space="preserve"> </w:t>
      </w:r>
      <w:r w:rsidRPr="005B174C">
        <w:rPr>
          <w:lang w:val="nl-BE"/>
        </w:rPr>
        <w:t>:</w:t>
      </w:r>
    </w:p>
    <w:p w14:paraId="53455806" w14:textId="3153DBD4" w:rsidR="0094720C" w:rsidRPr="00C232ED" w:rsidRDefault="0094720C" w:rsidP="0094720C">
      <w:pPr>
        <w:pStyle w:val="83Kenm"/>
        <w:spacing w:before="0" w:after="0"/>
        <w:rPr>
          <w:bCs/>
          <w:i/>
          <w:iCs/>
          <w:color w:val="808080"/>
          <w:lang w:val="nl-BE"/>
        </w:rPr>
      </w:pPr>
      <w:r w:rsidRPr="005B174C">
        <w:rPr>
          <w:lang w:val="nl-BE"/>
        </w:rPr>
        <w:t>-</w:t>
      </w:r>
      <w:r w:rsidRPr="005B174C">
        <w:rPr>
          <w:lang w:val="nl-BE"/>
        </w:rPr>
        <w:tab/>
      </w:r>
      <w:r>
        <w:rPr>
          <w:lang w:val="nl-BE"/>
        </w:rPr>
        <w:t>R</w:t>
      </w:r>
      <w:r w:rsidRPr="00AA2D0E">
        <w:rPr>
          <w:lang w:val="nl-BE"/>
        </w:rPr>
        <w:t>ésistance au feu</w:t>
      </w:r>
      <w:r>
        <w:rPr>
          <w:lang w:val="nl-BE"/>
        </w:rPr>
        <w:t xml:space="preserve"> </w:t>
      </w:r>
      <w:r w:rsidRPr="005B174C">
        <w:rPr>
          <w:lang w:val="nl-BE"/>
        </w:rPr>
        <w:t>:</w:t>
      </w:r>
      <w:r w:rsidRPr="005B174C">
        <w:rPr>
          <w:lang w:val="nl-BE"/>
        </w:rPr>
        <w:tab/>
      </w:r>
      <w:r w:rsidR="008704DE">
        <w:rPr>
          <w:lang w:val="nl-BE"/>
        </w:rPr>
        <w:t xml:space="preserve">EI </w:t>
      </w:r>
      <w:r>
        <w:rPr>
          <w:lang w:val="nl-BE"/>
        </w:rPr>
        <w:t xml:space="preserve">30 minutes (pour hauteur max. de </w:t>
      </w:r>
      <w:r w:rsidR="008704DE">
        <w:rPr>
          <w:lang w:val="nl-BE"/>
        </w:rPr>
        <w:t>4</w:t>
      </w:r>
      <w:r>
        <w:rPr>
          <w:lang w:val="nl-BE"/>
        </w:rPr>
        <w:t>000 mm.)</w:t>
      </w:r>
    </w:p>
    <w:p w14:paraId="5A1B7035" w14:textId="77777777" w:rsidR="0094720C" w:rsidRPr="005B174C" w:rsidRDefault="0094720C" w:rsidP="0094720C">
      <w:pPr>
        <w:pStyle w:val="Kop7"/>
        <w:spacing w:before="0" w:after="0"/>
        <w:rPr>
          <w:lang w:val="nl-BE"/>
        </w:rPr>
      </w:pPr>
      <w:r w:rsidRPr="005B174C">
        <w:rPr>
          <w:lang w:val="nl-BE"/>
        </w:rPr>
        <w:t>.3</w:t>
      </w:r>
      <w:r>
        <w:rPr>
          <w:lang w:val="nl-BE"/>
        </w:rPr>
        <w:t>1.70</w:t>
      </w:r>
      <w:r w:rsidRPr="005B174C">
        <w:rPr>
          <w:lang w:val="nl-BE"/>
        </w:rPr>
        <w:t>.</w:t>
      </w:r>
      <w:r>
        <w:rPr>
          <w:lang w:val="nl-BE"/>
        </w:rPr>
        <w:tab/>
        <w:t xml:space="preserve">ER5 Caractéristiques acoustiques </w:t>
      </w:r>
      <w:r w:rsidRPr="005B174C">
        <w:rPr>
          <w:lang w:val="nl-BE"/>
        </w:rPr>
        <w:t>:</w:t>
      </w:r>
    </w:p>
    <w:p w14:paraId="69AC99E3" w14:textId="77777777" w:rsidR="0094720C" w:rsidRPr="005B174C" w:rsidRDefault="0094720C" w:rsidP="0094720C">
      <w:pPr>
        <w:pStyle w:val="83Kenm"/>
        <w:spacing w:before="0" w:after="0"/>
        <w:rPr>
          <w:lang w:val="nl-BE"/>
        </w:rPr>
      </w:pPr>
      <w:r w:rsidRPr="005B174C">
        <w:rPr>
          <w:lang w:val="nl-BE"/>
        </w:rPr>
        <w:t>-</w:t>
      </w:r>
      <w:r w:rsidRPr="005B174C">
        <w:rPr>
          <w:lang w:val="nl-BE"/>
        </w:rPr>
        <w:tab/>
      </w:r>
      <w:r w:rsidRPr="00CF262A">
        <w:rPr>
          <w:lang w:val="nl-BE"/>
        </w:rPr>
        <w:t xml:space="preserve">Isolation acoustique </w:t>
      </w:r>
      <w:r>
        <w:rPr>
          <w:lang w:val="nl-BE"/>
        </w:rPr>
        <w:t>bruits d’</w:t>
      </w:r>
      <w:r w:rsidRPr="00CF262A">
        <w:rPr>
          <w:lang w:val="nl-BE"/>
        </w:rPr>
        <w:t xml:space="preserve">aérienne </w:t>
      </w:r>
      <w:r>
        <w:rPr>
          <w:lang w:val="nl-BE"/>
        </w:rPr>
        <w:t>R(C;C1)</w:t>
      </w:r>
      <w:r w:rsidRPr="005B174C">
        <w:rPr>
          <w:lang w:val="nl-BE"/>
        </w:rPr>
        <w:t>:</w:t>
      </w:r>
      <w:r w:rsidRPr="005B174C">
        <w:rPr>
          <w:lang w:val="nl-BE"/>
        </w:rPr>
        <w:tab/>
      </w:r>
      <w:r>
        <w:rPr>
          <w:lang w:val="nl-BE"/>
        </w:rPr>
        <w:t xml:space="preserve">44 dB </w:t>
      </w:r>
    </w:p>
    <w:p w14:paraId="18807745" w14:textId="77777777" w:rsidR="000564B0" w:rsidRPr="005B174C" w:rsidRDefault="000564B0" w:rsidP="000564B0">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 7 – E70/70 9+12-12+9 M70</w:t>
      </w:r>
      <w:r w:rsidRPr="005B174C">
        <w:rPr>
          <w:color w:val="808080"/>
          <w:lang w:val="nl-BE"/>
        </w:rPr>
        <w:t>]</w:t>
      </w:r>
    </w:p>
    <w:p w14:paraId="02482C63" w14:textId="77777777" w:rsidR="0094720C" w:rsidRDefault="0094720C" w:rsidP="0094720C">
      <w:pPr>
        <w:pStyle w:val="Kop7"/>
        <w:spacing w:before="0" w:after="0"/>
        <w:rPr>
          <w:lang w:val="nl-BE"/>
        </w:rPr>
        <w:sectPr w:rsidR="0094720C" w:rsidSect="0094720C">
          <w:headerReference w:type="default" r:id="rId23"/>
          <w:type w:val="continuous"/>
          <w:pgSz w:w="11900" w:h="16840"/>
          <w:pgMar w:top="1418" w:right="1134" w:bottom="1418" w:left="2268" w:header="0" w:footer="680" w:gutter="0"/>
          <w:cols w:space="708"/>
        </w:sectPr>
      </w:pPr>
      <w:r w:rsidRPr="005B174C">
        <w:rPr>
          <w:lang w:val="nl-BE"/>
        </w:rPr>
        <w:t>.31.40.</w:t>
      </w:r>
      <w:r w:rsidRPr="005B174C">
        <w:rPr>
          <w:lang w:val="nl-BE"/>
        </w:rPr>
        <w:tab/>
      </w:r>
      <w:r w:rsidRPr="00B9409A">
        <w:rPr>
          <w:lang w:val="nl-BE"/>
        </w:rPr>
        <w:t>Caractéristiques déscriptives</w:t>
      </w:r>
      <w:r>
        <w:rPr>
          <w:lang w:val="nl-BE"/>
        </w:rPr>
        <w:t xml:space="preserve"> </w:t>
      </w:r>
      <w:r w:rsidRPr="005B174C">
        <w:rPr>
          <w:lang w:val="nl-BE"/>
        </w:rPr>
        <w:t>:</w:t>
      </w:r>
    </w:p>
    <w:p w14:paraId="25DB757C" w14:textId="77777777" w:rsidR="0094720C" w:rsidRPr="00A92F03" w:rsidRDefault="0094720C" w:rsidP="0094720C">
      <w:pPr>
        <w:pStyle w:val="80"/>
        <w:spacing w:before="0" w:after="0"/>
      </w:pPr>
      <w:r>
        <w:t>Composition</w:t>
      </w:r>
      <w:r w:rsidRPr="00A92F03">
        <w:t xml:space="preserve"> :</w:t>
      </w:r>
    </w:p>
    <w:p w14:paraId="6F36CD45" w14:textId="77777777" w:rsidR="0094720C" w:rsidRPr="00A92F03" w:rsidRDefault="0094720C" w:rsidP="0094720C">
      <w:pPr>
        <w:pStyle w:val="81"/>
        <w:spacing w:before="0" w:after="0"/>
      </w:pPr>
      <w:r>
        <w:t>-</w:t>
      </w:r>
      <w:r>
        <w:tab/>
        <w:t>9</w:t>
      </w:r>
      <w:r w:rsidRPr="00A92F03">
        <w:t xml:space="preserve"> mm </w:t>
      </w:r>
      <w:r>
        <w:rPr>
          <w:rStyle w:val="MerkChar"/>
        </w:rPr>
        <w:t xml:space="preserve">Multi Force </w:t>
      </w:r>
      <w:r>
        <w:rPr>
          <w:lang w:val="fr-BE"/>
        </w:rPr>
        <w:t>plaques en fibres-ciment</w:t>
      </w:r>
    </w:p>
    <w:p w14:paraId="246DBBE4" w14:textId="77777777" w:rsidR="0094720C" w:rsidRPr="00A92F03" w:rsidRDefault="0094720C" w:rsidP="0094720C">
      <w:pPr>
        <w:pStyle w:val="81"/>
        <w:spacing w:before="0" w:after="0"/>
      </w:pPr>
      <w:r>
        <w:t>-</w:t>
      </w:r>
      <w:r>
        <w:tab/>
        <w:t>12</w:t>
      </w:r>
      <w:r w:rsidRPr="00A92F03">
        <w:t xml:space="preserve"> mm </w:t>
      </w:r>
      <w:r>
        <w:rPr>
          <w:rStyle w:val="MerkChar"/>
        </w:rPr>
        <w:t xml:space="preserve">Multi Force </w:t>
      </w:r>
      <w:r>
        <w:rPr>
          <w:lang w:val="fr-BE"/>
        </w:rPr>
        <w:t>plaques en fibres-ciment</w:t>
      </w:r>
    </w:p>
    <w:p w14:paraId="20CDDBFE" w14:textId="77777777" w:rsidR="0094720C" w:rsidRPr="00A92F03" w:rsidRDefault="0094720C" w:rsidP="0094720C">
      <w:pPr>
        <w:pStyle w:val="81"/>
        <w:spacing w:before="0" w:after="0"/>
      </w:pPr>
      <w:r>
        <w:t>-</w:t>
      </w:r>
      <w:r>
        <w:tab/>
        <w:t xml:space="preserve">70 mm </w:t>
      </w:r>
      <w:r w:rsidRPr="006C7573">
        <w:t>cadre en acier galvanisé</w:t>
      </w:r>
      <w:r w:rsidRPr="00A92F03">
        <w:t>.</w:t>
      </w:r>
    </w:p>
    <w:p w14:paraId="147D61AA" w14:textId="77777777" w:rsidR="0094720C" w:rsidRPr="00A92F03" w:rsidRDefault="0094720C" w:rsidP="0094720C">
      <w:pPr>
        <w:pStyle w:val="81"/>
        <w:spacing w:before="0" w:after="0"/>
      </w:pPr>
      <w:r>
        <w:t xml:space="preserve">- </w:t>
      </w:r>
      <w:r>
        <w:tab/>
        <w:t>12</w:t>
      </w:r>
      <w:r w:rsidRPr="00A92F03">
        <w:t xml:space="preserve"> mm </w:t>
      </w:r>
      <w:r>
        <w:rPr>
          <w:rStyle w:val="MerkChar"/>
        </w:rPr>
        <w:t xml:space="preserve">Multi Force </w:t>
      </w:r>
      <w:r>
        <w:rPr>
          <w:lang w:val="fr-BE"/>
        </w:rPr>
        <w:t>plaques en fibres-ciment</w:t>
      </w:r>
    </w:p>
    <w:p w14:paraId="291867B0" w14:textId="77777777" w:rsidR="0094720C" w:rsidRPr="00A92F03" w:rsidRDefault="0094720C" w:rsidP="0094720C">
      <w:pPr>
        <w:pStyle w:val="81"/>
        <w:spacing w:before="0" w:after="0"/>
      </w:pPr>
      <w:r>
        <w:t>-</w:t>
      </w:r>
      <w:r>
        <w:tab/>
        <w:t>9</w:t>
      </w:r>
      <w:r w:rsidRPr="00A92F03">
        <w:t xml:space="preserve"> mm </w:t>
      </w:r>
      <w:r>
        <w:rPr>
          <w:rStyle w:val="MerkChar"/>
        </w:rPr>
        <w:t xml:space="preserve">Multi Force </w:t>
      </w:r>
      <w:r>
        <w:rPr>
          <w:lang w:val="fr-BE"/>
        </w:rPr>
        <w:t>plaques en fibres-ciment</w:t>
      </w:r>
    </w:p>
    <w:p w14:paraId="45D08D16" w14:textId="77777777" w:rsidR="00486333" w:rsidRPr="00A92F03" w:rsidRDefault="00486333" w:rsidP="00486333">
      <w:pPr>
        <w:pStyle w:val="81"/>
        <w:spacing w:before="0" w:after="0"/>
      </w:pPr>
      <w:r>
        <w:t xml:space="preserve">- </w:t>
      </w:r>
      <w:r>
        <w:tab/>
        <w:t>vis</w:t>
      </w:r>
      <w:r w:rsidRPr="00A92F03">
        <w:t xml:space="preserve">, </w:t>
      </w:r>
      <w:r>
        <w:t>30</w:t>
      </w:r>
      <w:r w:rsidRPr="00A92F03">
        <w:t xml:space="preserve"> mm, </w:t>
      </w:r>
      <w:r w:rsidRPr="00136D10">
        <w:t xml:space="preserve">zone centrale verticale </w:t>
      </w:r>
      <w:r w:rsidRPr="00A92F03">
        <w:t xml:space="preserve">300 mm </w:t>
      </w:r>
      <w:r>
        <w:t>entr’axe, zone latérale 200 mm entr’axe</w:t>
      </w:r>
      <w:r w:rsidRPr="00A92F03">
        <w:t>.</w:t>
      </w:r>
    </w:p>
    <w:p w14:paraId="69D831B3" w14:textId="1C09B923" w:rsidR="0094720C" w:rsidRPr="00A92F03" w:rsidRDefault="0094720C" w:rsidP="0094720C">
      <w:pPr>
        <w:pStyle w:val="81"/>
        <w:spacing w:before="0" w:after="0"/>
      </w:pPr>
      <w:r>
        <w:t xml:space="preserve">- </w:t>
      </w:r>
      <w:r>
        <w:tab/>
      </w:r>
      <w:r w:rsidRPr="005E46D2">
        <w:t>attachement à la construction</w:t>
      </w:r>
      <w:r w:rsidRPr="00A92F03">
        <w:t xml:space="preserve">, </w:t>
      </w:r>
      <w:r>
        <w:t>entr’axe</w:t>
      </w:r>
      <w:r w:rsidRPr="00A92F03">
        <w:t xml:space="preserve"> max </w:t>
      </w:r>
      <w:r w:rsidR="00486333">
        <w:t>6</w:t>
      </w:r>
      <w:r w:rsidRPr="00A92F03">
        <w:t>00 mm</w:t>
      </w:r>
    </w:p>
    <w:p w14:paraId="25F787E1" w14:textId="77777777" w:rsidR="0094720C" w:rsidRPr="00A92F03" w:rsidRDefault="0094720C" w:rsidP="0094720C">
      <w:pPr>
        <w:pStyle w:val="81"/>
        <w:spacing w:before="0" w:after="0"/>
      </w:pPr>
      <w:r>
        <w:t xml:space="preserve">- </w:t>
      </w:r>
      <w:r>
        <w:tab/>
        <w:t>ruban acoustique.</w:t>
      </w:r>
    </w:p>
    <w:p w14:paraId="24249323" w14:textId="77777777" w:rsidR="0094720C" w:rsidRPr="00A92F03" w:rsidRDefault="0094720C" w:rsidP="0094720C">
      <w:pPr>
        <w:pStyle w:val="81"/>
        <w:spacing w:before="0" w:after="0"/>
      </w:pPr>
      <w:r>
        <w:t xml:space="preserve">- </w:t>
      </w:r>
      <w:r>
        <w:tab/>
      </w:r>
      <w:r w:rsidRPr="006F47CC">
        <w:t>produits de jointure</w:t>
      </w:r>
      <w:r>
        <w:t>.</w:t>
      </w:r>
    </w:p>
    <w:p w14:paraId="2A2D7BBC" w14:textId="77777777" w:rsidR="0094720C" w:rsidRDefault="0094720C" w:rsidP="0094720C">
      <w:pPr>
        <w:pStyle w:val="81"/>
        <w:spacing w:before="0" w:after="0"/>
        <w:jc w:val="left"/>
      </w:pPr>
      <w:r w:rsidRPr="00EE436A">
        <w:t xml:space="preserve">- </w:t>
      </w:r>
      <w:r>
        <w:tab/>
        <w:t xml:space="preserve">kit et </w:t>
      </w:r>
      <w:r w:rsidRPr="006F47CC">
        <w:t>joints d'étanchéité</w:t>
      </w:r>
      <w:r>
        <w:t>.</w:t>
      </w:r>
    </w:p>
    <w:p w14:paraId="6F973ACE" w14:textId="77777777" w:rsidR="007F6D71" w:rsidRPr="005B174C" w:rsidRDefault="007F6D71" w:rsidP="007F6D71">
      <w:pPr>
        <w:pStyle w:val="Kop8"/>
        <w:spacing w:before="0" w:after="0"/>
        <w:rPr>
          <w:lang w:val="nl-BE"/>
        </w:rPr>
      </w:pPr>
      <w:r w:rsidRPr="005B174C">
        <w:rPr>
          <w:lang w:val="nl-BE"/>
        </w:rPr>
        <w:t>.31.</w:t>
      </w:r>
      <w:r>
        <w:rPr>
          <w:lang w:val="nl-BE"/>
        </w:rPr>
        <w:t>50</w:t>
      </w:r>
      <w:r w:rsidRPr="005B174C">
        <w:rPr>
          <w:lang w:val="nl-BE"/>
        </w:rPr>
        <w:t>.</w:t>
      </w:r>
      <w:r w:rsidRPr="005B174C">
        <w:rPr>
          <w:lang w:val="nl-BE"/>
        </w:rPr>
        <w:tab/>
      </w:r>
      <w:r w:rsidRPr="00B9409A">
        <w:rPr>
          <w:lang w:val="nl-BE"/>
        </w:rPr>
        <w:t>Dimensions</w:t>
      </w:r>
      <w:r>
        <w:rPr>
          <w:lang w:val="nl-BE"/>
        </w:rPr>
        <w:t xml:space="preserve"> </w:t>
      </w:r>
      <w:r w:rsidRPr="005B174C">
        <w:rPr>
          <w:lang w:val="nl-BE"/>
        </w:rPr>
        <w:t>:</w:t>
      </w:r>
    </w:p>
    <w:p w14:paraId="17B7DDB6" w14:textId="77777777" w:rsidR="007F6D71" w:rsidRDefault="007F6D71" w:rsidP="007F6D71">
      <w:pPr>
        <w:pStyle w:val="83Kenm"/>
        <w:spacing w:before="0" w:after="0"/>
        <w:rPr>
          <w:lang w:val="nl-BE"/>
        </w:rPr>
      </w:pPr>
      <w:r w:rsidRPr="005B174C">
        <w:rPr>
          <w:lang w:val="nl-BE"/>
        </w:rPr>
        <w:t>-</w:t>
      </w:r>
      <w:r w:rsidRPr="005B174C">
        <w:rPr>
          <w:lang w:val="nl-BE"/>
        </w:rPr>
        <w:tab/>
      </w:r>
      <w:r>
        <w:rPr>
          <w:lang w:val="nl-BE"/>
        </w:rPr>
        <w:t xml:space="preserve">Epaiseur de parois </w:t>
      </w:r>
      <w:r w:rsidRPr="005B174C">
        <w:rPr>
          <w:lang w:val="nl-BE"/>
        </w:rPr>
        <w:t>:</w:t>
      </w:r>
      <w:r>
        <w:rPr>
          <w:lang w:val="nl-BE"/>
        </w:rPr>
        <w:tab/>
        <w:t>112 mm</w:t>
      </w:r>
    </w:p>
    <w:p w14:paraId="03C13FC0" w14:textId="77777777" w:rsidR="007F6D71" w:rsidRDefault="007F6D71" w:rsidP="007F6D71">
      <w:pPr>
        <w:pStyle w:val="83Kenm"/>
        <w:spacing w:before="0" w:after="0"/>
        <w:rPr>
          <w:lang w:val="nl-BE"/>
        </w:rPr>
      </w:pPr>
      <w:r w:rsidRPr="005B174C">
        <w:rPr>
          <w:lang w:val="nl-BE"/>
        </w:rPr>
        <w:t>-</w:t>
      </w:r>
      <w:r w:rsidRPr="005B174C">
        <w:rPr>
          <w:lang w:val="nl-BE"/>
        </w:rPr>
        <w:tab/>
      </w:r>
      <w:r w:rsidRPr="00723DC7">
        <w:rPr>
          <w:lang w:val="nl-BE"/>
        </w:rPr>
        <w:t>Largeur de la cavité</w:t>
      </w:r>
      <w:r>
        <w:rPr>
          <w:lang w:val="nl-BE"/>
        </w:rPr>
        <w:t xml:space="preserve"> </w:t>
      </w:r>
      <w:r w:rsidRPr="005B174C">
        <w:rPr>
          <w:lang w:val="nl-BE"/>
        </w:rPr>
        <w:t>:</w:t>
      </w:r>
      <w:r>
        <w:rPr>
          <w:lang w:val="nl-BE"/>
        </w:rPr>
        <w:tab/>
        <w:t>70 mm</w:t>
      </w:r>
    </w:p>
    <w:p w14:paraId="27B757CF" w14:textId="77777777" w:rsidR="007F6D71" w:rsidRDefault="007F6D71" w:rsidP="007F6D71">
      <w:pPr>
        <w:pStyle w:val="83Kenm"/>
        <w:spacing w:before="0" w:after="0"/>
        <w:rPr>
          <w:rStyle w:val="OptieChar"/>
          <w:lang w:val="nl-BE"/>
        </w:rPr>
      </w:pPr>
      <w:r w:rsidRPr="005B174C">
        <w:rPr>
          <w:lang w:val="nl-BE"/>
        </w:rPr>
        <w:t>-</w:t>
      </w:r>
      <w:r w:rsidRPr="005B174C">
        <w:rPr>
          <w:lang w:val="nl-BE"/>
        </w:rPr>
        <w:tab/>
      </w:r>
      <w:r>
        <w:rPr>
          <w:lang w:val="nl-BE"/>
        </w:rPr>
        <w:t>Hauteur</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3FB0565F" w14:textId="77777777" w:rsidR="007F6D71" w:rsidRPr="001821FC" w:rsidRDefault="007F6D71" w:rsidP="007F6D71">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Pr>
          <w:rStyle w:val="OptieChar"/>
          <w:color w:val="999999"/>
        </w:rPr>
        <w:t xml:space="preserve">4000 mm </w:t>
      </w:r>
    </w:p>
    <w:p w14:paraId="6AEE60DD" w14:textId="77777777" w:rsidR="007F6D71" w:rsidRPr="005B174C" w:rsidRDefault="007F6D71" w:rsidP="007F6D71">
      <w:pPr>
        <w:pStyle w:val="Kop7"/>
        <w:spacing w:before="0" w:after="0"/>
        <w:rPr>
          <w:lang w:val="nl-BE"/>
        </w:rPr>
      </w:pPr>
      <w:r w:rsidRPr="005B174C">
        <w:rPr>
          <w:lang w:val="nl-BE"/>
        </w:rPr>
        <w:t>.3</w:t>
      </w:r>
      <w:r>
        <w:rPr>
          <w:lang w:val="nl-BE"/>
        </w:rPr>
        <w:t>1.60</w:t>
      </w:r>
      <w:r w:rsidRPr="005B174C">
        <w:rPr>
          <w:lang w:val="nl-BE"/>
        </w:rPr>
        <w:t>.</w:t>
      </w:r>
      <w:r>
        <w:rPr>
          <w:lang w:val="nl-BE"/>
        </w:rPr>
        <w:tab/>
        <w:t>ER2 S</w:t>
      </w:r>
      <w:r w:rsidRPr="00AA2D0E">
        <w:rPr>
          <w:lang w:val="nl-BE"/>
        </w:rPr>
        <w:t>écurité incendie</w:t>
      </w:r>
      <w:r>
        <w:rPr>
          <w:lang w:val="nl-BE"/>
        </w:rPr>
        <w:t xml:space="preserve"> </w:t>
      </w:r>
      <w:r w:rsidRPr="005B174C">
        <w:rPr>
          <w:lang w:val="nl-BE"/>
        </w:rPr>
        <w:t>:</w:t>
      </w:r>
    </w:p>
    <w:p w14:paraId="5606DCC5" w14:textId="467FA3DA" w:rsidR="007F6D71" w:rsidRPr="00C232ED" w:rsidRDefault="007F6D71" w:rsidP="007F6D71">
      <w:pPr>
        <w:pStyle w:val="83Kenm"/>
        <w:spacing w:before="0" w:after="0"/>
        <w:rPr>
          <w:bCs/>
          <w:i/>
          <w:iCs/>
          <w:color w:val="808080"/>
          <w:lang w:val="nl-BE"/>
        </w:rPr>
      </w:pPr>
      <w:r w:rsidRPr="005B174C">
        <w:rPr>
          <w:lang w:val="nl-BE"/>
        </w:rPr>
        <w:t>-</w:t>
      </w:r>
      <w:r w:rsidRPr="005B174C">
        <w:rPr>
          <w:lang w:val="nl-BE"/>
        </w:rPr>
        <w:tab/>
      </w:r>
      <w:r>
        <w:rPr>
          <w:lang w:val="nl-BE"/>
        </w:rPr>
        <w:t>R</w:t>
      </w:r>
      <w:r w:rsidRPr="00AA2D0E">
        <w:rPr>
          <w:lang w:val="nl-BE"/>
        </w:rPr>
        <w:t>ésistance au feu</w:t>
      </w:r>
      <w:r>
        <w:rPr>
          <w:lang w:val="nl-BE"/>
        </w:rPr>
        <w:t xml:space="preserve"> </w:t>
      </w:r>
      <w:r w:rsidRPr="005B174C">
        <w:rPr>
          <w:lang w:val="nl-BE"/>
        </w:rPr>
        <w:t>:</w:t>
      </w:r>
      <w:r w:rsidRPr="005B174C">
        <w:rPr>
          <w:lang w:val="nl-BE"/>
        </w:rPr>
        <w:tab/>
      </w:r>
      <w:r w:rsidR="00A934D4">
        <w:rPr>
          <w:lang w:val="nl-BE"/>
        </w:rPr>
        <w:t xml:space="preserve">EI </w:t>
      </w:r>
      <w:r>
        <w:rPr>
          <w:lang w:val="nl-BE"/>
        </w:rPr>
        <w:t xml:space="preserve">30 minutes (pour hauteur max. de </w:t>
      </w:r>
      <w:r w:rsidR="00A934D4">
        <w:rPr>
          <w:lang w:val="nl-BE"/>
        </w:rPr>
        <w:t>4</w:t>
      </w:r>
      <w:r>
        <w:rPr>
          <w:lang w:val="nl-BE"/>
        </w:rPr>
        <w:t>000 mm.)</w:t>
      </w:r>
    </w:p>
    <w:p w14:paraId="60504D5A" w14:textId="77777777" w:rsidR="007F6D71" w:rsidRPr="005B174C" w:rsidRDefault="007F6D71" w:rsidP="007F6D71">
      <w:pPr>
        <w:pStyle w:val="Kop7"/>
        <w:spacing w:before="0" w:after="0"/>
        <w:rPr>
          <w:lang w:val="nl-BE"/>
        </w:rPr>
      </w:pPr>
      <w:r w:rsidRPr="005B174C">
        <w:rPr>
          <w:lang w:val="nl-BE"/>
        </w:rPr>
        <w:t>.3</w:t>
      </w:r>
      <w:r>
        <w:rPr>
          <w:lang w:val="nl-BE"/>
        </w:rPr>
        <w:t>1.70</w:t>
      </w:r>
      <w:r w:rsidRPr="005B174C">
        <w:rPr>
          <w:lang w:val="nl-BE"/>
        </w:rPr>
        <w:t>.</w:t>
      </w:r>
      <w:r>
        <w:rPr>
          <w:lang w:val="nl-BE"/>
        </w:rPr>
        <w:tab/>
        <w:t xml:space="preserve">ER5 Caractéristiques acoustiques </w:t>
      </w:r>
      <w:r w:rsidRPr="005B174C">
        <w:rPr>
          <w:lang w:val="nl-BE"/>
        </w:rPr>
        <w:t>:</w:t>
      </w:r>
    </w:p>
    <w:p w14:paraId="03B46318" w14:textId="77777777" w:rsidR="007F6D71" w:rsidRPr="005B174C" w:rsidRDefault="007F6D71" w:rsidP="007F6D71">
      <w:pPr>
        <w:pStyle w:val="83Kenm"/>
        <w:spacing w:before="0" w:after="0"/>
        <w:rPr>
          <w:lang w:val="nl-BE"/>
        </w:rPr>
      </w:pPr>
      <w:r w:rsidRPr="005B174C">
        <w:rPr>
          <w:lang w:val="nl-BE"/>
        </w:rPr>
        <w:t>-</w:t>
      </w:r>
      <w:r w:rsidRPr="005B174C">
        <w:rPr>
          <w:lang w:val="nl-BE"/>
        </w:rPr>
        <w:tab/>
      </w:r>
      <w:r w:rsidRPr="00CF262A">
        <w:rPr>
          <w:lang w:val="nl-BE"/>
        </w:rPr>
        <w:t xml:space="preserve">Isolation acoustique </w:t>
      </w:r>
      <w:r>
        <w:rPr>
          <w:lang w:val="nl-BE"/>
        </w:rPr>
        <w:t>bruits d’</w:t>
      </w:r>
      <w:r w:rsidRPr="00CF262A">
        <w:rPr>
          <w:lang w:val="nl-BE"/>
        </w:rPr>
        <w:t xml:space="preserve">aérienne </w:t>
      </w:r>
      <w:r>
        <w:rPr>
          <w:lang w:val="nl-BE"/>
        </w:rPr>
        <w:t>R(C;C1)</w:t>
      </w:r>
      <w:r w:rsidRPr="005B174C">
        <w:rPr>
          <w:lang w:val="nl-BE"/>
        </w:rPr>
        <w:t>:</w:t>
      </w:r>
      <w:r w:rsidRPr="005B174C">
        <w:rPr>
          <w:lang w:val="nl-BE"/>
        </w:rPr>
        <w:tab/>
      </w:r>
      <w:r>
        <w:rPr>
          <w:lang w:val="nl-BE"/>
        </w:rPr>
        <w:t xml:space="preserve">44 dB </w:t>
      </w:r>
    </w:p>
    <w:p w14:paraId="5B1DE327" w14:textId="389D3033" w:rsidR="000564B0" w:rsidRPr="005B174C" w:rsidRDefault="000564B0" w:rsidP="000564B0">
      <w:pPr>
        <w:pStyle w:val="Kop8"/>
        <w:spacing w:before="0" w:after="0"/>
        <w:rPr>
          <w:lang w:val="nl-BE"/>
        </w:rPr>
      </w:pPr>
      <w:r w:rsidRPr="005B174C">
        <w:rPr>
          <w:color w:val="808080"/>
          <w:lang w:val="nl-BE"/>
        </w:rPr>
        <w:t>[</w:t>
      </w:r>
      <w:r w:rsidR="007F6D71">
        <w:rPr>
          <w:color w:val="808080"/>
          <w:lang w:val="nl-BE"/>
        </w:rPr>
        <w:t>Suite</w:t>
      </w:r>
      <w:r w:rsidRPr="005B174C">
        <w:rPr>
          <w:color w:val="808080"/>
          <w:lang w:val="nl-BE"/>
        </w:rPr>
        <w:t>]</w:t>
      </w:r>
    </w:p>
    <w:bookmarkEnd w:id="14"/>
    <w:p w14:paraId="7BC6FA3C" w14:textId="77777777" w:rsidR="00EC6463" w:rsidRPr="00FD72DD" w:rsidRDefault="00EC6463" w:rsidP="00EC6463">
      <w:pPr>
        <w:pStyle w:val="Kop6"/>
        <w:spacing w:before="0" w:after="0"/>
        <w:rPr>
          <w:lang w:val="nl-BE"/>
        </w:rPr>
      </w:pPr>
      <w:r w:rsidRPr="00FD72DD">
        <w:rPr>
          <w:lang w:val="nl-BE"/>
        </w:rPr>
        <w:t>.3</w:t>
      </w:r>
      <w:r>
        <w:rPr>
          <w:lang w:val="nl-BE"/>
        </w:rPr>
        <w:t>2</w:t>
      </w:r>
      <w:r w:rsidRPr="00FD72DD">
        <w:rPr>
          <w:lang w:val="nl-BE"/>
        </w:rPr>
        <w:t>.</w:t>
      </w:r>
      <w:r w:rsidRPr="00FD72DD">
        <w:rPr>
          <w:lang w:val="nl-BE"/>
        </w:rPr>
        <w:tab/>
      </w:r>
      <w:r w:rsidRPr="00054D4F">
        <w:rPr>
          <w:lang w:val="nl-BE"/>
        </w:rPr>
        <w:t xml:space="preserve">Caractéristiques </w:t>
      </w:r>
      <w:r w:rsidRPr="00054D4F">
        <w:rPr>
          <w:lang w:val="fr-BE"/>
        </w:rPr>
        <w:t>ou propriétés des composants</w:t>
      </w:r>
      <w:r>
        <w:rPr>
          <w:lang w:val="fr-BE"/>
        </w:rPr>
        <w:t xml:space="preserve"> </w:t>
      </w:r>
      <w:r w:rsidRPr="00FD72DD">
        <w:rPr>
          <w:lang w:val="nl-BE"/>
        </w:rPr>
        <w:t>:</w:t>
      </w:r>
    </w:p>
    <w:p w14:paraId="1B7AC85C" w14:textId="77777777" w:rsidR="00EC6463" w:rsidRPr="005B174C" w:rsidRDefault="00EC6463" w:rsidP="00EC6463">
      <w:pPr>
        <w:pStyle w:val="Kop7"/>
        <w:spacing w:before="0" w:after="0"/>
        <w:rPr>
          <w:lang w:val="nl-BE"/>
        </w:rPr>
      </w:pPr>
      <w:r w:rsidRPr="005B174C">
        <w:rPr>
          <w:lang w:val="nl-BE"/>
        </w:rPr>
        <w:t>.32.20.</w:t>
      </w:r>
      <w:r w:rsidRPr="005B174C">
        <w:rPr>
          <w:lang w:val="nl-BE"/>
        </w:rPr>
        <w:tab/>
      </w:r>
      <w:r w:rsidRPr="00B9409A">
        <w:rPr>
          <w:lang w:val="nl-BE"/>
        </w:rPr>
        <w:t>Caractéristiques</w:t>
      </w:r>
      <w:r>
        <w:rPr>
          <w:lang w:val="nl-BE"/>
        </w:rPr>
        <w:t xml:space="preserve"> de base </w:t>
      </w:r>
      <w:r w:rsidRPr="005B174C">
        <w:rPr>
          <w:lang w:val="nl-BE"/>
        </w:rPr>
        <w:t>:</w:t>
      </w:r>
    </w:p>
    <w:p w14:paraId="50652EF0" w14:textId="77777777" w:rsidR="00EC6463" w:rsidRPr="005B174C" w:rsidRDefault="00EC6463" w:rsidP="00EC6463">
      <w:pPr>
        <w:pStyle w:val="Kop8"/>
        <w:spacing w:before="0" w:after="0"/>
        <w:rPr>
          <w:lang w:val="nl-BE"/>
        </w:rPr>
      </w:pPr>
      <w:r>
        <w:rPr>
          <w:lang w:val="nl-BE"/>
        </w:rPr>
        <w:t>.32.21</w:t>
      </w:r>
      <w:r w:rsidRPr="005B174C">
        <w:rPr>
          <w:lang w:val="nl-BE"/>
        </w:rPr>
        <w:t>.</w:t>
      </w:r>
      <w:r w:rsidRPr="005B174C">
        <w:rPr>
          <w:lang w:val="nl-BE"/>
        </w:rPr>
        <w:tab/>
      </w:r>
      <w:r w:rsidRPr="00B9409A">
        <w:rPr>
          <w:lang w:val="nl-BE"/>
        </w:rPr>
        <w:t>Caractéristiques</w:t>
      </w:r>
      <w:r>
        <w:rPr>
          <w:lang w:val="nl-BE"/>
        </w:rPr>
        <w:t xml:space="preserve"> des panneaux </w:t>
      </w:r>
      <w:r w:rsidRPr="005B174C">
        <w:rPr>
          <w:lang w:val="nl-BE"/>
        </w:rPr>
        <w:t>:</w:t>
      </w:r>
    </w:p>
    <w:p w14:paraId="54C68BE5" w14:textId="77777777" w:rsidR="00EC6463" w:rsidRDefault="00EC6463" w:rsidP="00EC6463">
      <w:pPr>
        <w:pStyle w:val="83Kenm"/>
        <w:spacing w:before="0" w:after="0"/>
        <w:rPr>
          <w:lang w:val="nl-BE"/>
        </w:rPr>
      </w:pPr>
      <w:r w:rsidRPr="005B174C">
        <w:rPr>
          <w:lang w:val="nl-BE"/>
        </w:rPr>
        <w:t>-</w:t>
      </w:r>
      <w:r w:rsidRPr="005B174C">
        <w:rPr>
          <w:lang w:val="nl-BE"/>
        </w:rPr>
        <w:tab/>
      </w:r>
      <w:r>
        <w:rPr>
          <w:lang w:val="nl-BE"/>
        </w:rPr>
        <w:t xml:space="preserve">Composition </w:t>
      </w:r>
      <w:r w:rsidRPr="005B174C">
        <w:rPr>
          <w:lang w:val="nl-BE"/>
        </w:rPr>
        <w:t>:</w:t>
      </w:r>
      <w:r w:rsidRPr="005B174C">
        <w:rPr>
          <w:lang w:val="nl-BE"/>
        </w:rPr>
        <w:tab/>
      </w:r>
      <w:r w:rsidRPr="003A2886">
        <w:rPr>
          <w:lang w:val="nl-BE"/>
        </w:rPr>
        <w:t>ciment, calcaire, matériau de remplissage, renforcé par un matériau fibreux spécialement sélectionné.</w:t>
      </w:r>
    </w:p>
    <w:p w14:paraId="5FF1C0CF" w14:textId="69904D85" w:rsidR="00EC6463" w:rsidRDefault="00EC6463" w:rsidP="00EC6463">
      <w:pPr>
        <w:pStyle w:val="83Kenm"/>
        <w:spacing w:before="0" w:after="0"/>
        <w:rPr>
          <w:lang w:val="nl-BE"/>
        </w:rPr>
      </w:pPr>
      <w:r w:rsidRPr="005B174C">
        <w:rPr>
          <w:lang w:val="nl-BE"/>
        </w:rPr>
        <w:t>-</w:t>
      </w:r>
      <w:r w:rsidRPr="005B174C">
        <w:rPr>
          <w:lang w:val="nl-BE"/>
        </w:rPr>
        <w:tab/>
      </w:r>
      <w:r>
        <w:rPr>
          <w:lang w:val="nl-BE"/>
        </w:rPr>
        <w:t xml:space="preserve">Finition bords </w:t>
      </w:r>
      <w:r w:rsidRPr="005B174C">
        <w:rPr>
          <w:lang w:val="nl-BE"/>
        </w:rPr>
        <w:t>:</w:t>
      </w:r>
      <w:r w:rsidRPr="005B174C">
        <w:rPr>
          <w:lang w:val="nl-BE"/>
        </w:rPr>
        <w:tab/>
      </w:r>
      <w:r w:rsidRPr="005B174C">
        <w:rPr>
          <w:rStyle w:val="OptieChar"/>
          <w:lang w:val="nl-BE"/>
        </w:rPr>
        <w:t>#</w:t>
      </w:r>
      <w:r w:rsidRPr="002451D0">
        <w:rPr>
          <w:lang w:val="nl-BE"/>
        </w:rPr>
        <w:t>arrondi d'un côté tout autour</w:t>
      </w:r>
      <w:r w:rsidR="00A934D4">
        <w:rPr>
          <w:lang w:val="nl-BE"/>
        </w:rPr>
        <w:t>, facette 2 x 2 m</w:t>
      </w:r>
      <w:r>
        <w:rPr>
          <w:lang w:val="nl-BE"/>
        </w:rPr>
        <w:t>.</w:t>
      </w:r>
    </w:p>
    <w:p w14:paraId="587E9F43" w14:textId="1EF0D38D" w:rsidR="00EC6463" w:rsidRDefault="00EC6463" w:rsidP="00EC6463">
      <w:pPr>
        <w:pStyle w:val="83Kenm"/>
        <w:spacing w:before="0" w:after="0"/>
        <w:rPr>
          <w:lang w:val="nl-BE"/>
        </w:rPr>
      </w:pPr>
      <w:r>
        <w:rPr>
          <w:lang w:val="nl-BE"/>
        </w:rPr>
        <w:tab/>
      </w:r>
      <w:r>
        <w:rPr>
          <w:lang w:val="nl-BE"/>
        </w:rPr>
        <w:tab/>
      </w:r>
      <w:r w:rsidRPr="005B174C">
        <w:rPr>
          <w:rStyle w:val="OptieChar"/>
          <w:lang w:val="nl-BE"/>
        </w:rPr>
        <w:t>#</w:t>
      </w:r>
      <w:r>
        <w:rPr>
          <w:lang w:val="nl-BE"/>
        </w:rPr>
        <w:t xml:space="preserve">bords </w:t>
      </w:r>
      <w:r>
        <w:t>equerrées</w:t>
      </w:r>
      <w:r w:rsidR="00A934D4">
        <w:t>, bo</w:t>
      </w:r>
      <w:r w:rsidR="003D5326">
        <w:t>rds droits</w:t>
      </w:r>
      <w:r>
        <w:t>.</w:t>
      </w:r>
      <w:r>
        <w:rPr>
          <w:lang w:val="nl-BE"/>
        </w:rPr>
        <w:t xml:space="preserve"> </w:t>
      </w:r>
    </w:p>
    <w:p w14:paraId="0CB0B3EC" w14:textId="77777777" w:rsidR="00EC6463" w:rsidRDefault="00EC6463" w:rsidP="00EC6463">
      <w:pPr>
        <w:pStyle w:val="83Kenm"/>
        <w:spacing w:before="0" w:after="0"/>
        <w:rPr>
          <w:lang w:val="nl-BE"/>
        </w:rPr>
      </w:pPr>
      <w:r>
        <w:rPr>
          <w:rStyle w:val="OptieChar"/>
          <w:lang w:val="nl-BE"/>
        </w:rPr>
        <w:tab/>
      </w:r>
      <w:r>
        <w:rPr>
          <w:rStyle w:val="OptieChar"/>
          <w:lang w:val="nl-BE"/>
        </w:rPr>
        <w:tab/>
      </w:r>
      <w:r w:rsidRPr="005B174C">
        <w:rPr>
          <w:rStyle w:val="OptieChar"/>
          <w:lang w:val="nl-BE"/>
        </w:rPr>
        <w:t>#</w:t>
      </w:r>
      <w:r w:rsidRPr="00033F7B">
        <w:rPr>
          <w:lang w:val="nl-BE"/>
        </w:rPr>
        <w:t>biseauté sur un côté tout autour</w:t>
      </w:r>
      <w:r>
        <w:rPr>
          <w:lang w:val="nl-BE"/>
        </w:rPr>
        <w:t>.</w:t>
      </w:r>
    </w:p>
    <w:p w14:paraId="71F30B65" w14:textId="77777777" w:rsidR="00EC6463" w:rsidRPr="00E75F51" w:rsidRDefault="00EC6463" w:rsidP="00EC6463">
      <w:pPr>
        <w:pStyle w:val="83Kenm"/>
        <w:spacing w:before="0" w:after="0"/>
        <w:rPr>
          <w:lang w:val="nl-BE"/>
        </w:rPr>
      </w:pPr>
      <w:r>
        <w:rPr>
          <w:lang w:val="nl-BE"/>
        </w:rPr>
        <w:t>-</w:t>
      </w:r>
      <w:r>
        <w:rPr>
          <w:lang w:val="nl-BE"/>
        </w:rPr>
        <w:tab/>
        <w:t>R</w:t>
      </w:r>
      <w:r w:rsidRPr="00033F7B">
        <w:rPr>
          <w:lang w:val="nl-BE"/>
        </w:rPr>
        <w:t>ésistance thermique</w:t>
      </w:r>
      <w:r w:rsidRPr="00E75F51">
        <w:rPr>
          <w:lang w:val="nl-BE"/>
        </w:rPr>
        <w:t>, R</w:t>
      </w:r>
      <w:r>
        <w:rPr>
          <w:lang w:val="nl-BE"/>
        </w:rPr>
        <w:t xml:space="preserve"> </w:t>
      </w:r>
      <w:r w:rsidRPr="00E75F51">
        <w:rPr>
          <w:lang w:val="nl-BE"/>
        </w:rPr>
        <w:t xml:space="preserve">: </w:t>
      </w:r>
      <w:r>
        <w:rPr>
          <w:lang w:val="nl-BE"/>
        </w:rPr>
        <w:tab/>
        <w:t>…</w:t>
      </w:r>
      <w:r w:rsidRPr="00E75F51">
        <w:rPr>
          <w:lang w:val="nl-BE"/>
        </w:rPr>
        <w:t xml:space="preserve"> m².K/W</w:t>
      </w:r>
    </w:p>
    <w:p w14:paraId="14091768" w14:textId="77777777" w:rsidR="00EC6463" w:rsidRPr="005B174C" w:rsidRDefault="00EC6463" w:rsidP="00EC6463">
      <w:pPr>
        <w:pStyle w:val="Kop8"/>
        <w:spacing w:before="0" w:after="0"/>
        <w:rPr>
          <w:lang w:val="nl-BE"/>
        </w:rPr>
      </w:pPr>
      <w:r w:rsidRPr="005B174C">
        <w:rPr>
          <w:lang w:val="nl-BE"/>
        </w:rPr>
        <w:t>.3</w:t>
      </w:r>
      <w:r>
        <w:rPr>
          <w:lang w:val="nl-BE"/>
        </w:rPr>
        <w:t>2</w:t>
      </w:r>
      <w:r w:rsidRPr="005B174C">
        <w:rPr>
          <w:lang w:val="nl-BE"/>
        </w:rPr>
        <w:t>.</w:t>
      </w:r>
      <w:r>
        <w:rPr>
          <w:lang w:val="nl-BE"/>
        </w:rPr>
        <w:t>50</w:t>
      </w:r>
      <w:r w:rsidRPr="005B174C">
        <w:rPr>
          <w:lang w:val="nl-BE"/>
        </w:rPr>
        <w:tab/>
      </w:r>
      <w:r w:rsidRPr="00B9409A">
        <w:rPr>
          <w:lang w:val="nl-BE"/>
        </w:rPr>
        <w:t>Dimensions</w:t>
      </w:r>
      <w:r>
        <w:rPr>
          <w:lang w:val="nl-BE"/>
        </w:rPr>
        <w:t xml:space="preserve"> </w:t>
      </w:r>
      <w:r w:rsidRPr="005B174C">
        <w:rPr>
          <w:lang w:val="nl-BE"/>
        </w:rPr>
        <w:t>:</w:t>
      </w:r>
    </w:p>
    <w:p w14:paraId="3BD3B20B" w14:textId="59467214" w:rsidR="00EC6463" w:rsidRPr="00134C9D" w:rsidRDefault="00EC6463" w:rsidP="00EC6463">
      <w:pPr>
        <w:pStyle w:val="83Kenm"/>
        <w:numPr>
          <w:ilvl w:val="0"/>
          <w:numId w:val="40"/>
        </w:numPr>
        <w:spacing w:before="0" w:after="0"/>
        <w:rPr>
          <w:lang w:val="nl-BE"/>
        </w:rPr>
      </w:pPr>
      <w:r>
        <w:rPr>
          <w:lang w:val="nl-BE"/>
        </w:rPr>
        <w:t xml:space="preserve">Epaiseur de parois </w:t>
      </w:r>
      <w:r w:rsidRPr="005B174C">
        <w:rPr>
          <w:lang w:val="nl-BE"/>
        </w:rPr>
        <w:t>:</w:t>
      </w:r>
      <w:r>
        <w:rPr>
          <w:lang w:val="nl-BE"/>
        </w:rPr>
        <w:tab/>
        <w:t>12 mm</w:t>
      </w:r>
      <w:r w:rsidRPr="00134C9D">
        <w:rPr>
          <w:lang w:val="nl-BE"/>
        </w:rPr>
        <w:t xml:space="preserve"> (toleran</w:t>
      </w:r>
      <w:r>
        <w:rPr>
          <w:lang w:val="nl-BE"/>
        </w:rPr>
        <w:t>ce</w:t>
      </w:r>
      <w:r w:rsidRPr="00134C9D">
        <w:rPr>
          <w:lang w:val="nl-BE"/>
        </w:rPr>
        <w:t xml:space="preserve"> </w:t>
      </w:r>
      <w:r w:rsidRPr="00234370">
        <w:t>EN 12467</w:t>
      </w:r>
      <w:r>
        <w:t xml:space="preserve"> </w:t>
      </w:r>
      <w:r w:rsidRPr="00134C9D">
        <w:rPr>
          <w:lang w:val="nl-BE"/>
        </w:rPr>
        <w:t>±10%)</w:t>
      </w:r>
    </w:p>
    <w:p w14:paraId="436231DA" w14:textId="77777777" w:rsidR="00EC6463" w:rsidRPr="00234370" w:rsidRDefault="00EC6463" w:rsidP="00EC6463">
      <w:pPr>
        <w:pStyle w:val="83Kenm"/>
        <w:numPr>
          <w:ilvl w:val="0"/>
          <w:numId w:val="40"/>
        </w:numPr>
        <w:spacing w:before="0" w:after="0"/>
        <w:rPr>
          <w:lang w:val="nl-BE"/>
        </w:rPr>
      </w:pPr>
      <w:r>
        <w:rPr>
          <w:lang w:val="nl-BE"/>
        </w:rPr>
        <w:t>Longueur :</w:t>
      </w:r>
      <w:r>
        <w:rPr>
          <w:lang w:val="nl-BE"/>
        </w:rPr>
        <w:tab/>
        <w:t>2550 mm ou 3000 mm (</w:t>
      </w:r>
      <w:r w:rsidRPr="00134C9D">
        <w:rPr>
          <w:lang w:val="nl-BE"/>
        </w:rPr>
        <w:t>toleran</w:t>
      </w:r>
      <w:r>
        <w:rPr>
          <w:lang w:val="nl-BE"/>
        </w:rPr>
        <w:t>ce</w:t>
      </w:r>
      <w:r w:rsidRPr="00134C9D">
        <w:rPr>
          <w:lang w:val="nl-BE"/>
        </w:rPr>
        <w:t xml:space="preserve"> </w:t>
      </w:r>
      <w:r w:rsidRPr="00234370">
        <w:t>EN 12467</w:t>
      </w:r>
      <w:r>
        <w:rPr>
          <w:lang w:val="nl-BE"/>
        </w:rPr>
        <w:t xml:space="preserve"> </w:t>
      </w:r>
      <w:r w:rsidRPr="00234370">
        <w:rPr>
          <w:lang w:val="nl-BE"/>
        </w:rPr>
        <w:t>±</w:t>
      </w:r>
      <w:r>
        <w:rPr>
          <w:lang w:val="nl-BE"/>
        </w:rPr>
        <w:t>5 mm)</w:t>
      </w:r>
    </w:p>
    <w:p w14:paraId="291F5A94" w14:textId="77777777" w:rsidR="00EC6463" w:rsidRPr="0091058F" w:rsidRDefault="00EC6463" w:rsidP="00EC6463">
      <w:pPr>
        <w:pStyle w:val="83Kenm"/>
        <w:numPr>
          <w:ilvl w:val="0"/>
          <w:numId w:val="40"/>
        </w:numPr>
        <w:spacing w:before="0" w:after="0"/>
        <w:rPr>
          <w:lang w:val="nl-BE"/>
        </w:rPr>
      </w:pPr>
      <w:r>
        <w:rPr>
          <w:lang w:val="nl-BE"/>
        </w:rPr>
        <w:t>Largeur :</w:t>
      </w:r>
      <w:r>
        <w:rPr>
          <w:lang w:val="nl-BE"/>
        </w:rPr>
        <w:tab/>
        <w:t>1200</w:t>
      </w:r>
      <w:r w:rsidRPr="0091058F">
        <w:rPr>
          <w:lang w:val="nl-BE"/>
        </w:rPr>
        <w:t xml:space="preserve"> </w:t>
      </w:r>
      <w:r>
        <w:rPr>
          <w:lang w:val="nl-BE"/>
        </w:rPr>
        <w:t>mm (</w:t>
      </w:r>
      <w:r w:rsidRPr="00134C9D">
        <w:rPr>
          <w:lang w:val="nl-BE"/>
        </w:rPr>
        <w:t>toleran</w:t>
      </w:r>
      <w:r>
        <w:rPr>
          <w:lang w:val="nl-BE"/>
        </w:rPr>
        <w:t>ce</w:t>
      </w:r>
      <w:r w:rsidRPr="00134C9D">
        <w:rPr>
          <w:lang w:val="nl-BE"/>
        </w:rPr>
        <w:t xml:space="preserve"> </w:t>
      </w:r>
      <w:r w:rsidRPr="00234370">
        <w:t>EN 12467</w:t>
      </w:r>
      <w:r>
        <w:rPr>
          <w:lang w:val="nl-BE"/>
        </w:rPr>
        <w:t xml:space="preserve"> </w:t>
      </w:r>
      <w:r w:rsidRPr="00234370">
        <w:rPr>
          <w:lang w:val="nl-BE"/>
        </w:rPr>
        <w:t>±</w:t>
      </w:r>
      <w:r>
        <w:rPr>
          <w:lang w:val="nl-BE"/>
        </w:rPr>
        <w:t>3 mm)</w:t>
      </w:r>
    </w:p>
    <w:p w14:paraId="32E2A633" w14:textId="33D5DEAB" w:rsidR="00EC6463" w:rsidRDefault="00EC6463" w:rsidP="00EC6463">
      <w:pPr>
        <w:pStyle w:val="83Kenm"/>
        <w:numPr>
          <w:ilvl w:val="0"/>
          <w:numId w:val="40"/>
        </w:numPr>
        <w:spacing w:before="0" w:after="0"/>
        <w:rPr>
          <w:lang w:val="nl-BE"/>
        </w:rPr>
      </w:pPr>
      <w:r>
        <w:rPr>
          <w:lang w:val="nl-BE"/>
        </w:rPr>
        <w:t>Poids :</w:t>
      </w:r>
      <w:r>
        <w:rPr>
          <w:lang w:val="nl-BE"/>
        </w:rPr>
        <w:tab/>
        <w:t>14,5 kg/m</w:t>
      </w:r>
      <w:r w:rsidRPr="003B0AB8">
        <w:rPr>
          <w:vertAlign w:val="superscript"/>
          <w:lang w:val="nl-BE"/>
        </w:rPr>
        <w:t>2</w:t>
      </w:r>
      <w:r>
        <w:rPr>
          <w:lang w:val="nl-BE"/>
        </w:rPr>
        <w:t>(à 5% d’humidité)</w:t>
      </w:r>
    </w:p>
    <w:p w14:paraId="3C0EC27A" w14:textId="77777777" w:rsidR="00EC6463" w:rsidRPr="00E75F51" w:rsidRDefault="00EC6463" w:rsidP="00EC6463">
      <w:pPr>
        <w:pStyle w:val="83Kenm"/>
        <w:numPr>
          <w:ilvl w:val="0"/>
          <w:numId w:val="40"/>
        </w:numPr>
        <w:spacing w:before="0" w:after="0"/>
        <w:rPr>
          <w:lang w:val="nl-BE"/>
        </w:rPr>
      </w:pPr>
      <w:r>
        <w:rPr>
          <w:lang w:val="nl-BE"/>
        </w:rPr>
        <w:t xml:space="preserve">Densité </w:t>
      </w:r>
      <w:r w:rsidRPr="00E75F51">
        <w:rPr>
          <w:lang w:val="nl-BE"/>
        </w:rPr>
        <w:t xml:space="preserve">: </w:t>
      </w:r>
      <w:r>
        <w:rPr>
          <w:lang w:val="nl-BE"/>
        </w:rPr>
        <w:tab/>
        <w:t>1000</w:t>
      </w:r>
      <w:r w:rsidRPr="00E75F51">
        <w:rPr>
          <w:lang w:val="nl-BE"/>
        </w:rPr>
        <w:t xml:space="preserve"> kg/m</w:t>
      </w:r>
      <w:r>
        <w:rPr>
          <w:lang w:val="nl-BE"/>
        </w:rPr>
        <w:t xml:space="preserve">³ (minimale) en 1150 </w:t>
      </w:r>
      <w:r w:rsidRPr="00E75F51">
        <w:rPr>
          <w:lang w:val="nl-BE"/>
        </w:rPr>
        <w:t>kg/m</w:t>
      </w:r>
      <w:r>
        <w:rPr>
          <w:lang w:val="nl-BE"/>
        </w:rPr>
        <w:t>³ (moyen)</w:t>
      </w:r>
    </w:p>
    <w:p w14:paraId="1D4794E5" w14:textId="77777777" w:rsidR="00EC6463" w:rsidRPr="003B7881" w:rsidRDefault="00EC6463" w:rsidP="00EC6463">
      <w:pPr>
        <w:pStyle w:val="Kop8"/>
        <w:spacing w:before="0" w:after="0"/>
        <w:rPr>
          <w:lang w:val="nl-BE"/>
        </w:rPr>
      </w:pPr>
      <w:r w:rsidRPr="00FA19B4">
        <w:rPr>
          <w:lang w:val="nl-BE"/>
        </w:rPr>
        <w:t>.32</w:t>
      </w:r>
      <w:r>
        <w:rPr>
          <w:lang w:val="nl-BE"/>
        </w:rPr>
        <w:t>.60</w:t>
      </w:r>
      <w:r>
        <w:rPr>
          <w:lang w:val="nl-BE"/>
        </w:rPr>
        <w:tab/>
        <w:t xml:space="preserve">Caractéristiques </w:t>
      </w:r>
      <w:r w:rsidRPr="004138B4">
        <w:rPr>
          <w:lang w:val="nl-BE"/>
        </w:rPr>
        <w:t>mécaniques</w:t>
      </w:r>
      <w:r>
        <w:rPr>
          <w:lang w:val="nl-BE"/>
        </w:rPr>
        <w:t xml:space="preserve"> :</w:t>
      </w:r>
    </w:p>
    <w:p w14:paraId="2AA9C816" w14:textId="77777777" w:rsidR="00CF0ECE" w:rsidRPr="00234370" w:rsidRDefault="00CF0ECE" w:rsidP="00CF0ECE">
      <w:pPr>
        <w:pStyle w:val="83Kenm"/>
        <w:spacing w:before="0" w:after="0"/>
        <w:rPr>
          <w:lang w:val="nl-BE"/>
        </w:rPr>
      </w:pPr>
      <w:r>
        <w:rPr>
          <w:lang w:val="nl-BE"/>
        </w:rPr>
        <w:t>…</w:t>
      </w:r>
    </w:p>
    <w:p w14:paraId="1BAF5900" w14:textId="77777777" w:rsidR="00F438BD" w:rsidRPr="004F4066" w:rsidRDefault="00F438BD" w:rsidP="00F438BD">
      <w:pPr>
        <w:pStyle w:val="Kop8"/>
        <w:spacing w:before="0" w:after="0"/>
        <w:rPr>
          <w:lang w:val="nl-BE"/>
        </w:rPr>
      </w:pPr>
      <w:r w:rsidRPr="00FA19B4">
        <w:rPr>
          <w:lang w:val="nl-BE"/>
        </w:rPr>
        <w:t>.32</w:t>
      </w:r>
      <w:r>
        <w:rPr>
          <w:lang w:val="nl-BE"/>
        </w:rPr>
        <w:t>.60</w:t>
      </w:r>
      <w:r>
        <w:rPr>
          <w:lang w:val="nl-BE"/>
        </w:rPr>
        <w:tab/>
        <w:t>Caractéristiques thermique :</w:t>
      </w:r>
    </w:p>
    <w:p w14:paraId="30F60C39" w14:textId="77777777" w:rsidR="00F438BD" w:rsidRPr="00234370" w:rsidRDefault="00F438BD" w:rsidP="00F438BD">
      <w:pPr>
        <w:pStyle w:val="83Kenm"/>
        <w:spacing w:before="0" w:after="0"/>
        <w:rPr>
          <w:lang w:val="nl-BE"/>
        </w:rPr>
      </w:pPr>
      <w:r>
        <w:rPr>
          <w:lang w:val="nl-BE"/>
        </w:rPr>
        <w:t>-</w:t>
      </w:r>
      <w:r>
        <w:rPr>
          <w:lang w:val="nl-BE"/>
        </w:rPr>
        <w:tab/>
      </w:r>
      <w:r w:rsidRPr="00692933">
        <w:rPr>
          <w:lang w:val="nl-BE"/>
        </w:rPr>
        <w:t>Conduction thermique</w:t>
      </w:r>
      <w:r>
        <w:rPr>
          <w:lang w:val="nl-BE"/>
        </w:rPr>
        <w:t xml:space="preserve"> :</w:t>
      </w:r>
      <w:r>
        <w:rPr>
          <w:lang w:val="nl-BE"/>
        </w:rPr>
        <w:tab/>
        <w:t>…</w:t>
      </w:r>
    </w:p>
    <w:p w14:paraId="6A3FBB86" w14:textId="77777777" w:rsidR="00F438BD" w:rsidRPr="00234370" w:rsidRDefault="00F438BD" w:rsidP="00F438BD">
      <w:pPr>
        <w:pStyle w:val="83Kenm"/>
        <w:spacing w:before="0" w:after="0"/>
        <w:rPr>
          <w:lang w:val="nl-BE"/>
        </w:rPr>
      </w:pPr>
      <w:r>
        <w:rPr>
          <w:lang w:val="nl-BE"/>
        </w:rPr>
        <w:t>-</w:t>
      </w:r>
      <w:r>
        <w:rPr>
          <w:lang w:val="nl-BE"/>
        </w:rPr>
        <w:tab/>
      </w:r>
      <w:r w:rsidRPr="00692933">
        <w:rPr>
          <w:lang w:val="nl-BE"/>
        </w:rPr>
        <w:t>coefficient de dilatation thermique</w:t>
      </w:r>
      <w:r>
        <w:rPr>
          <w:lang w:val="nl-BE"/>
        </w:rPr>
        <w:t xml:space="preserve"> :</w:t>
      </w:r>
      <w:r>
        <w:rPr>
          <w:lang w:val="nl-BE"/>
        </w:rPr>
        <w:tab/>
        <w:t>…</w:t>
      </w:r>
      <w:r w:rsidRPr="00234370">
        <w:rPr>
          <w:lang w:val="nl-BE"/>
        </w:rPr>
        <w:t xml:space="preserve">  </w:t>
      </w:r>
    </w:p>
    <w:p w14:paraId="2A09F533" w14:textId="77777777" w:rsidR="00F438BD" w:rsidRPr="00234370" w:rsidRDefault="00F438BD" w:rsidP="00F438BD">
      <w:pPr>
        <w:pStyle w:val="83Kenm"/>
        <w:spacing w:before="0" w:after="0"/>
        <w:rPr>
          <w:lang w:val="nl-BE"/>
        </w:rPr>
      </w:pPr>
      <w:r>
        <w:rPr>
          <w:lang w:val="nl-BE"/>
        </w:rPr>
        <w:t>-</w:t>
      </w:r>
      <w:r>
        <w:rPr>
          <w:lang w:val="nl-BE"/>
        </w:rPr>
        <w:tab/>
        <w:t>P</w:t>
      </w:r>
      <w:r w:rsidRPr="00E73530">
        <w:rPr>
          <w:lang w:val="nl-BE"/>
        </w:rPr>
        <w:t>lage de température</w:t>
      </w:r>
      <w:r>
        <w:rPr>
          <w:lang w:val="nl-BE"/>
        </w:rPr>
        <w:t xml:space="preserve"> :</w:t>
      </w:r>
      <w:r>
        <w:rPr>
          <w:lang w:val="nl-BE"/>
        </w:rPr>
        <w:tab/>
        <w:t>…</w:t>
      </w:r>
      <w:r w:rsidRPr="00234370">
        <w:rPr>
          <w:lang w:val="nl-BE"/>
        </w:rPr>
        <w:t xml:space="preserve"> </w:t>
      </w:r>
    </w:p>
    <w:p w14:paraId="5B10601F" w14:textId="77777777" w:rsidR="00F438BD" w:rsidRPr="003B7881" w:rsidRDefault="00F438BD" w:rsidP="00F438BD">
      <w:pPr>
        <w:pStyle w:val="Kop8"/>
        <w:spacing w:before="0" w:after="0"/>
        <w:rPr>
          <w:lang w:val="nl-BE"/>
        </w:rPr>
      </w:pPr>
      <w:r w:rsidRPr="00FA19B4">
        <w:rPr>
          <w:lang w:val="nl-BE"/>
        </w:rPr>
        <w:t>.32</w:t>
      </w:r>
      <w:r>
        <w:rPr>
          <w:lang w:val="nl-BE"/>
        </w:rPr>
        <w:t>.70</w:t>
      </w:r>
      <w:r>
        <w:rPr>
          <w:lang w:val="nl-BE"/>
        </w:rPr>
        <w:tab/>
        <w:t>Caractéristiques  h</w:t>
      </w:r>
      <w:r w:rsidRPr="003B7881">
        <w:rPr>
          <w:lang w:val="nl-BE"/>
        </w:rPr>
        <w:t>ygrothermi</w:t>
      </w:r>
      <w:r>
        <w:rPr>
          <w:lang w:val="nl-BE"/>
        </w:rPr>
        <w:t>que :</w:t>
      </w:r>
    </w:p>
    <w:p w14:paraId="1E4460C0" w14:textId="77777777" w:rsidR="00F438BD" w:rsidRPr="00234370" w:rsidRDefault="00F438BD" w:rsidP="00F438BD">
      <w:pPr>
        <w:pStyle w:val="83Kenm"/>
        <w:numPr>
          <w:ilvl w:val="0"/>
          <w:numId w:val="40"/>
        </w:numPr>
        <w:spacing w:before="0" w:after="0"/>
        <w:rPr>
          <w:lang w:val="nl-BE"/>
        </w:rPr>
      </w:pPr>
      <w:r w:rsidRPr="00035DCC">
        <w:rPr>
          <w:lang w:val="nl-BE"/>
        </w:rPr>
        <w:t>Absorption d'eau (humide sur sec</w:t>
      </w:r>
      <w:r w:rsidRPr="00234370">
        <w:rPr>
          <w:lang w:val="nl-BE"/>
        </w:rPr>
        <w:t>)</w:t>
      </w:r>
      <w:r>
        <w:rPr>
          <w:lang w:val="nl-BE"/>
        </w:rPr>
        <w:t xml:space="preserve"> :</w:t>
      </w:r>
      <w:r>
        <w:rPr>
          <w:lang w:val="nl-BE"/>
        </w:rPr>
        <w:tab/>
        <w:t>..</w:t>
      </w:r>
    </w:p>
    <w:p w14:paraId="40407746" w14:textId="77777777" w:rsidR="00F438BD" w:rsidRPr="00234370" w:rsidRDefault="00F438BD" w:rsidP="00F438BD">
      <w:pPr>
        <w:pStyle w:val="Kop7"/>
        <w:spacing w:before="0" w:after="0"/>
      </w:pPr>
      <w:r>
        <w:tab/>
        <w:t xml:space="preserve">Caractéristiques </w:t>
      </w:r>
      <w:r w:rsidRPr="00035DCC">
        <w:t>de transmission de la vapeur d'eau</w:t>
      </w:r>
      <w:r w:rsidRPr="00234370">
        <w:t xml:space="preserve"> (23ºC - 0/99% RH)</w:t>
      </w:r>
      <w:r>
        <w:t xml:space="preserve"> :</w:t>
      </w:r>
    </w:p>
    <w:p w14:paraId="042C83E3" w14:textId="77777777" w:rsidR="00F438BD" w:rsidRPr="00234370" w:rsidRDefault="00F438BD" w:rsidP="00F438BD">
      <w:pPr>
        <w:pStyle w:val="83Kenm"/>
        <w:numPr>
          <w:ilvl w:val="0"/>
          <w:numId w:val="40"/>
        </w:numPr>
        <w:spacing w:before="0" w:after="0"/>
        <w:rPr>
          <w:lang w:val="nl-BE"/>
        </w:rPr>
      </w:pPr>
      <w:r w:rsidRPr="0061603F">
        <w:rPr>
          <w:lang w:val="nl-BE"/>
        </w:rPr>
        <w:t xml:space="preserve">Perméabilité à la vapeur </w:t>
      </w:r>
      <w:r w:rsidRPr="00234370">
        <w:rPr>
          <w:lang w:val="nl-BE"/>
        </w:rPr>
        <w:t>s Pa</w:t>
      </w:r>
      <w:r>
        <w:rPr>
          <w:lang w:val="nl-BE"/>
        </w:rPr>
        <w:t xml:space="preserve"> :</w:t>
      </w:r>
      <w:r>
        <w:rPr>
          <w:lang w:val="nl-BE"/>
        </w:rPr>
        <w:tab/>
        <w:t>…</w:t>
      </w:r>
      <w:r w:rsidRPr="0091058F">
        <w:rPr>
          <w:lang w:val="nl-BE"/>
        </w:rPr>
        <w:t xml:space="preserve"> </w:t>
      </w:r>
      <w:r>
        <w:rPr>
          <w:lang w:val="nl-BE"/>
        </w:rPr>
        <w:t>ng/m²</w:t>
      </w:r>
      <w:r w:rsidRPr="00234370">
        <w:rPr>
          <w:lang w:val="nl-BE"/>
        </w:rPr>
        <w:t xml:space="preserve"> </w:t>
      </w:r>
    </w:p>
    <w:p w14:paraId="3ACC4B92" w14:textId="6C4B2A54" w:rsidR="00F438BD" w:rsidRPr="00234370" w:rsidRDefault="00F438BD" w:rsidP="00F438BD">
      <w:pPr>
        <w:pStyle w:val="83Kenm"/>
        <w:numPr>
          <w:ilvl w:val="0"/>
          <w:numId w:val="40"/>
        </w:numPr>
        <w:spacing w:before="0" w:after="0"/>
        <w:rPr>
          <w:lang w:val="nl-BE"/>
        </w:rPr>
      </w:pPr>
      <w:r w:rsidRPr="0061603F">
        <w:rPr>
          <w:lang w:val="nl-BE"/>
        </w:rPr>
        <w:t>Résistance à la transmission de vapeur</w:t>
      </w:r>
      <w:r>
        <w:rPr>
          <w:lang w:val="nl-BE"/>
        </w:rPr>
        <w:t xml:space="preserve"> :</w:t>
      </w:r>
      <w:r>
        <w:rPr>
          <w:lang w:val="nl-BE"/>
        </w:rPr>
        <w:tab/>
        <w:t>6 pa s m</w:t>
      </w:r>
      <w:r w:rsidRPr="000564B0">
        <w:rPr>
          <w:vertAlign w:val="superscript"/>
          <w:lang w:val="nl-BE"/>
        </w:rPr>
        <w:t>2</w:t>
      </w:r>
      <w:r w:rsidR="003D5326">
        <w:rPr>
          <w:lang w:val="nl-BE"/>
        </w:rPr>
        <w:t xml:space="preserve"> s</w:t>
      </w:r>
      <w:r>
        <w:rPr>
          <w:lang w:val="nl-BE"/>
        </w:rPr>
        <w:t>/k</w:t>
      </w:r>
      <w:r w:rsidRPr="00234370">
        <w:rPr>
          <w:lang w:val="nl-BE"/>
        </w:rPr>
        <w:t>g</w:t>
      </w:r>
      <w:r>
        <w:rPr>
          <w:lang w:val="nl-BE"/>
        </w:rPr>
        <w:t xml:space="preserve"> </w:t>
      </w:r>
    </w:p>
    <w:p w14:paraId="4A7BEB0B" w14:textId="345D9610" w:rsidR="00F438BD" w:rsidRPr="00234370" w:rsidRDefault="00F438BD" w:rsidP="00F438BD">
      <w:pPr>
        <w:pStyle w:val="83Kenm"/>
        <w:numPr>
          <w:ilvl w:val="0"/>
          <w:numId w:val="40"/>
        </w:numPr>
        <w:spacing w:before="0" w:after="0"/>
        <w:rPr>
          <w:lang w:val="nl-BE"/>
        </w:rPr>
      </w:pPr>
      <w:r w:rsidRPr="00716C68">
        <w:rPr>
          <w:lang w:val="nl-BE"/>
        </w:rPr>
        <w:t>Résistance à la transmission de vapeur</w:t>
      </w:r>
      <w:r>
        <w:rPr>
          <w:lang w:val="nl-BE"/>
        </w:rPr>
        <w:t xml:space="preserve"> :</w:t>
      </w:r>
      <w:r>
        <w:rPr>
          <w:lang w:val="nl-BE"/>
        </w:rPr>
        <w:tab/>
        <w:t>1</w:t>
      </w:r>
      <w:r w:rsidR="00C663B4">
        <w:rPr>
          <w:lang w:val="nl-BE"/>
        </w:rPr>
        <w:t>4356</w:t>
      </w:r>
      <w:r w:rsidRPr="0091058F">
        <w:rPr>
          <w:lang w:val="nl-BE"/>
        </w:rPr>
        <w:t xml:space="preserve"> </w:t>
      </w:r>
      <w:r w:rsidRPr="00234370">
        <w:rPr>
          <w:lang w:val="nl-BE"/>
        </w:rPr>
        <w:t>s/m</w:t>
      </w:r>
      <w:r>
        <w:rPr>
          <w:lang w:val="nl-BE"/>
        </w:rPr>
        <w:t xml:space="preserve"> </w:t>
      </w:r>
    </w:p>
    <w:p w14:paraId="0EF4D805" w14:textId="7A7B74C3" w:rsidR="00F438BD" w:rsidRPr="00234370" w:rsidRDefault="00F438BD" w:rsidP="00F438BD">
      <w:pPr>
        <w:pStyle w:val="83Kenm"/>
        <w:numPr>
          <w:ilvl w:val="0"/>
          <w:numId w:val="40"/>
        </w:numPr>
        <w:spacing w:before="0" w:after="0"/>
        <w:rPr>
          <w:lang w:val="nl-BE"/>
        </w:rPr>
      </w:pPr>
      <w:r w:rsidRPr="00716C68">
        <w:rPr>
          <w:lang w:val="nl-BE"/>
        </w:rPr>
        <w:lastRenderedPageBreak/>
        <w:t>Résistance à la vapeur</w:t>
      </w:r>
      <w:r>
        <w:rPr>
          <w:lang w:val="nl-BE"/>
        </w:rPr>
        <w:t xml:space="preserve"> :</w:t>
      </w:r>
      <w:r>
        <w:rPr>
          <w:lang w:val="nl-BE"/>
        </w:rPr>
        <w:tab/>
        <w:t>1</w:t>
      </w:r>
      <w:r w:rsidR="00C663B4">
        <w:rPr>
          <w:lang w:val="nl-BE"/>
        </w:rPr>
        <w:t>62</w:t>
      </w:r>
      <w:r w:rsidRPr="00790741">
        <w:rPr>
          <w:lang w:val="nl-BE"/>
        </w:rPr>
        <w:t xml:space="preserve"> </w:t>
      </w:r>
      <w:r w:rsidRPr="00234370">
        <w:rPr>
          <w:lang w:val="nl-BE"/>
        </w:rPr>
        <w:t>MNs/gm</w:t>
      </w:r>
      <w:r>
        <w:rPr>
          <w:lang w:val="nl-BE"/>
        </w:rPr>
        <w:t xml:space="preserve"> </w:t>
      </w:r>
    </w:p>
    <w:p w14:paraId="620FF52E" w14:textId="6F9B563E" w:rsidR="00F438BD" w:rsidRPr="00234370" w:rsidRDefault="00F438BD" w:rsidP="00F438BD">
      <w:pPr>
        <w:pStyle w:val="83Kenm"/>
        <w:numPr>
          <w:ilvl w:val="0"/>
          <w:numId w:val="40"/>
        </w:numPr>
        <w:spacing w:before="0" w:after="0"/>
        <w:rPr>
          <w:lang w:val="nl-BE"/>
        </w:rPr>
      </w:pPr>
      <w:r w:rsidRPr="00535B3B">
        <w:rPr>
          <w:lang w:val="nl-BE"/>
        </w:rPr>
        <w:t>Facteur de résistance à la vapeur</w:t>
      </w:r>
      <w:r>
        <w:rPr>
          <w:lang w:val="nl-BE"/>
        </w:rPr>
        <w:t xml:space="preserve"> :</w:t>
      </w:r>
      <w:r>
        <w:rPr>
          <w:lang w:val="nl-BE"/>
        </w:rPr>
        <w:tab/>
        <w:t>3</w:t>
      </w:r>
      <w:r w:rsidR="00C663B4">
        <w:rPr>
          <w:lang w:val="nl-BE"/>
        </w:rPr>
        <w:t>1</w:t>
      </w:r>
      <w:r>
        <w:rPr>
          <w:lang w:val="nl-BE"/>
        </w:rPr>
        <w:t>,</w:t>
      </w:r>
      <w:r w:rsidR="00C663B4">
        <w:rPr>
          <w:lang w:val="nl-BE"/>
        </w:rPr>
        <w:t>4</w:t>
      </w:r>
      <w:r>
        <w:rPr>
          <w:lang w:val="nl-BE"/>
        </w:rPr>
        <w:t xml:space="preserve"> μ</w:t>
      </w:r>
    </w:p>
    <w:p w14:paraId="193DDCDA" w14:textId="77777777" w:rsidR="00F438BD" w:rsidRPr="004F4066" w:rsidRDefault="00F438BD" w:rsidP="00F438BD">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Pr>
          <w:lang w:val="nl-BE"/>
        </w:rPr>
        <w:t>Autres caractéristiques :</w:t>
      </w:r>
    </w:p>
    <w:p w14:paraId="754E4353" w14:textId="77777777" w:rsidR="00F438BD" w:rsidRPr="00234370" w:rsidRDefault="00F438BD" w:rsidP="00F438BD">
      <w:pPr>
        <w:pStyle w:val="83Kenm"/>
        <w:numPr>
          <w:ilvl w:val="0"/>
          <w:numId w:val="40"/>
        </w:numPr>
        <w:spacing w:before="0" w:after="0"/>
        <w:rPr>
          <w:lang w:val="nl-BE"/>
        </w:rPr>
      </w:pPr>
      <w:r>
        <w:rPr>
          <w:lang w:val="nl-BE"/>
        </w:rPr>
        <w:t>Valeur pH surface de panneaux :</w:t>
      </w:r>
      <w:r>
        <w:rPr>
          <w:lang w:val="nl-BE"/>
        </w:rPr>
        <w:tab/>
        <w:t>11</w:t>
      </w:r>
    </w:p>
    <w:p w14:paraId="5679C6D4" w14:textId="77777777" w:rsidR="00F438BD" w:rsidRPr="00234370" w:rsidRDefault="00F438BD" w:rsidP="00F438BD">
      <w:pPr>
        <w:pStyle w:val="83Kenm"/>
        <w:numPr>
          <w:ilvl w:val="0"/>
          <w:numId w:val="40"/>
        </w:numPr>
        <w:spacing w:before="0" w:after="0"/>
        <w:rPr>
          <w:lang w:val="nl-BE"/>
        </w:rPr>
      </w:pPr>
      <w:r w:rsidRPr="00234370">
        <w:rPr>
          <w:lang w:val="nl-BE"/>
        </w:rPr>
        <w:t>Cat</w:t>
      </w:r>
      <w:r>
        <w:rPr>
          <w:lang w:val="nl-BE"/>
        </w:rPr>
        <w:t>é</w:t>
      </w:r>
      <w:r w:rsidRPr="00234370">
        <w:rPr>
          <w:lang w:val="nl-BE"/>
        </w:rPr>
        <w:t xml:space="preserve">gorie, </w:t>
      </w:r>
      <w:r>
        <w:rPr>
          <w:lang w:val="nl-BE"/>
        </w:rPr>
        <w:t>C</w:t>
      </w:r>
      <w:r w:rsidRPr="00234370">
        <w:rPr>
          <w:lang w:val="nl-BE"/>
        </w:rPr>
        <w:t xml:space="preserve">lasse </w:t>
      </w:r>
      <w:r>
        <w:rPr>
          <w:lang w:val="nl-BE"/>
        </w:rPr>
        <w:t>(</w:t>
      </w:r>
      <w:r w:rsidRPr="00234370">
        <w:rPr>
          <w:lang w:val="nl-BE"/>
        </w:rPr>
        <w:t>EN 12467</w:t>
      </w:r>
      <w:r>
        <w:rPr>
          <w:lang w:val="nl-BE"/>
        </w:rPr>
        <w:t>) :</w:t>
      </w:r>
      <w:r>
        <w:rPr>
          <w:lang w:val="nl-BE"/>
        </w:rPr>
        <w:tab/>
      </w:r>
      <w:r w:rsidRPr="00234370">
        <w:rPr>
          <w:lang w:val="nl-BE"/>
        </w:rPr>
        <w:t xml:space="preserve">NT C2 I </w:t>
      </w:r>
    </w:p>
    <w:p w14:paraId="18CDA0A3" w14:textId="77777777" w:rsidR="00F438BD" w:rsidRDefault="00F438BD" w:rsidP="00F438BD">
      <w:pPr>
        <w:pStyle w:val="83Kenm"/>
        <w:numPr>
          <w:ilvl w:val="0"/>
          <w:numId w:val="40"/>
        </w:numPr>
        <w:spacing w:before="0" w:after="0"/>
        <w:rPr>
          <w:lang w:val="nl-BE"/>
        </w:rPr>
      </w:pPr>
      <w:r>
        <w:rPr>
          <w:lang w:val="nl-BE"/>
        </w:rPr>
        <w:t>Classe d</w:t>
      </w:r>
      <w:r w:rsidRPr="002E7493">
        <w:rPr>
          <w:lang w:val="nl-BE"/>
        </w:rPr>
        <w:t>e réaction au feu</w:t>
      </w:r>
      <w:r>
        <w:rPr>
          <w:lang w:val="nl-BE"/>
        </w:rPr>
        <w:t xml:space="preserve"> </w:t>
      </w:r>
      <w:r w:rsidRPr="00E75F51">
        <w:rPr>
          <w:lang w:val="nl-BE"/>
        </w:rPr>
        <w:t xml:space="preserve">: </w:t>
      </w:r>
      <w:r>
        <w:rPr>
          <w:lang w:val="nl-BE"/>
        </w:rPr>
        <w:tab/>
      </w:r>
      <w:r w:rsidRPr="00E75F51">
        <w:rPr>
          <w:lang w:val="nl-BE"/>
        </w:rPr>
        <w:t>A</w:t>
      </w:r>
      <w:r>
        <w:rPr>
          <w:lang w:val="nl-BE"/>
        </w:rPr>
        <w:t>1 (EN 13501)</w:t>
      </w:r>
    </w:p>
    <w:p w14:paraId="5794309A" w14:textId="77777777" w:rsidR="00192C1E" w:rsidRPr="005B174C" w:rsidRDefault="00192C1E" w:rsidP="00192C1E">
      <w:pPr>
        <w:pStyle w:val="Kop8"/>
        <w:spacing w:before="0" w:after="0"/>
        <w:rPr>
          <w:lang w:val="nl-BE"/>
        </w:rPr>
      </w:pPr>
      <w:r w:rsidRPr="005B174C">
        <w:rPr>
          <w:lang w:val="nl-BE"/>
        </w:rPr>
        <w:t>.3</w:t>
      </w:r>
      <w:r>
        <w:rPr>
          <w:lang w:val="nl-BE"/>
        </w:rPr>
        <w:t>3</w:t>
      </w:r>
      <w:r w:rsidRPr="005B174C">
        <w:rPr>
          <w:lang w:val="nl-BE"/>
        </w:rPr>
        <w:t>.</w:t>
      </w:r>
      <w:r w:rsidRPr="005B174C">
        <w:rPr>
          <w:lang w:val="nl-BE"/>
        </w:rPr>
        <w:tab/>
      </w:r>
      <w:r w:rsidRPr="002E7493">
        <w:rPr>
          <w:lang w:val="nl-BE"/>
        </w:rPr>
        <w:t>Caractéristiques de la structure porteuse</w:t>
      </w:r>
      <w:r>
        <w:rPr>
          <w:lang w:val="nl-BE"/>
        </w:rPr>
        <w:t xml:space="preserve"> </w:t>
      </w:r>
      <w:r w:rsidRPr="005B174C">
        <w:rPr>
          <w:lang w:val="nl-BE"/>
        </w:rPr>
        <w:t>:</w:t>
      </w:r>
    </w:p>
    <w:p w14:paraId="6B196234" w14:textId="77777777" w:rsidR="00192C1E" w:rsidRPr="005B174C" w:rsidRDefault="00192C1E" w:rsidP="00192C1E">
      <w:pPr>
        <w:pStyle w:val="83Kenm"/>
        <w:spacing w:before="0" w:after="0"/>
        <w:rPr>
          <w:lang w:val="nl-BE"/>
        </w:rPr>
      </w:pPr>
      <w:r w:rsidRPr="005B174C">
        <w:rPr>
          <w:lang w:val="nl-BE"/>
        </w:rPr>
        <w:t>-</w:t>
      </w:r>
      <w:r w:rsidRPr="005B174C">
        <w:rPr>
          <w:lang w:val="nl-BE"/>
        </w:rPr>
        <w:tab/>
      </w:r>
      <w:r>
        <w:rPr>
          <w:lang w:val="nl-BE"/>
        </w:rPr>
        <w:t xml:space="preserve">Materiau de base </w:t>
      </w:r>
      <w:r w:rsidRPr="005B174C">
        <w:rPr>
          <w:lang w:val="nl-BE"/>
        </w:rPr>
        <w:t>:</w:t>
      </w:r>
      <w:r>
        <w:rPr>
          <w:lang w:val="nl-BE"/>
        </w:rPr>
        <w:tab/>
        <w:t>acier galvanisé</w:t>
      </w:r>
      <w:r w:rsidRPr="005B174C">
        <w:rPr>
          <w:lang w:val="nl-BE"/>
        </w:rPr>
        <w:tab/>
      </w:r>
    </w:p>
    <w:p w14:paraId="47D95210" w14:textId="77777777" w:rsidR="00192C1E" w:rsidRDefault="00192C1E" w:rsidP="00192C1E">
      <w:pPr>
        <w:pStyle w:val="83Kenm"/>
        <w:spacing w:before="0" w:after="0"/>
        <w:rPr>
          <w:lang w:val="nl-BE"/>
        </w:rPr>
      </w:pPr>
      <w:r>
        <w:rPr>
          <w:lang w:val="nl-BE"/>
        </w:rPr>
        <w:t>-</w:t>
      </w:r>
      <w:r>
        <w:rPr>
          <w:lang w:val="nl-BE"/>
        </w:rPr>
        <w:tab/>
      </w:r>
      <w:r w:rsidRPr="00187F8B">
        <w:rPr>
          <w:lang w:val="nl-BE"/>
        </w:rPr>
        <w:t>Profils horizontaux</w:t>
      </w:r>
      <w:r>
        <w:rPr>
          <w:lang w:val="nl-BE"/>
        </w:rPr>
        <w:t xml:space="preserve"> :</w:t>
      </w:r>
      <w:r w:rsidRPr="003D54E8">
        <w:rPr>
          <w:lang w:val="nl-BE"/>
        </w:rPr>
        <w:t xml:space="preserve"> </w:t>
      </w:r>
      <w:r>
        <w:rPr>
          <w:lang w:val="nl-BE"/>
        </w:rPr>
        <w:tab/>
      </w:r>
      <w:r w:rsidRPr="005B174C">
        <w:rPr>
          <w:rStyle w:val="OptieChar"/>
          <w:lang w:val="nl-BE"/>
        </w:rPr>
        <w:t>#</w:t>
      </w:r>
      <w:r>
        <w:rPr>
          <w:lang w:val="nl-BE"/>
        </w:rPr>
        <w:t xml:space="preserve">profil U, 45 x 45 mm  </w:t>
      </w:r>
      <w:r w:rsidRPr="005B174C">
        <w:rPr>
          <w:rStyle w:val="OptieChar"/>
          <w:lang w:val="nl-BE"/>
        </w:rPr>
        <w:t>#</w:t>
      </w:r>
      <w:r>
        <w:rPr>
          <w:lang w:val="nl-BE"/>
        </w:rPr>
        <w:t xml:space="preserve">profil U, 70 x 70 mm </w:t>
      </w:r>
    </w:p>
    <w:p w14:paraId="772DFC50" w14:textId="77777777" w:rsidR="00192C1E" w:rsidRDefault="00192C1E" w:rsidP="00192C1E">
      <w:pPr>
        <w:pStyle w:val="83Kenm"/>
        <w:spacing w:before="0" w:after="0"/>
        <w:rPr>
          <w:lang w:val="nl-BE"/>
        </w:rPr>
      </w:pPr>
      <w:r>
        <w:rPr>
          <w:lang w:val="nl-BE"/>
        </w:rPr>
        <w:tab/>
      </w:r>
      <w:r>
        <w:rPr>
          <w:lang w:val="nl-BE"/>
        </w:rPr>
        <w:tab/>
      </w:r>
      <w:r w:rsidRPr="005B174C">
        <w:rPr>
          <w:rStyle w:val="OptieChar"/>
          <w:lang w:val="nl-BE"/>
        </w:rPr>
        <w:t>#</w:t>
      </w:r>
      <w:r>
        <w:rPr>
          <w:lang w:val="nl-BE"/>
        </w:rPr>
        <w:t xml:space="preserve">profil U, 95 x 95 mm  </w:t>
      </w:r>
      <w:r w:rsidRPr="005B174C">
        <w:rPr>
          <w:rStyle w:val="OptieChar"/>
          <w:lang w:val="nl-BE"/>
        </w:rPr>
        <w:t>#</w:t>
      </w:r>
      <w:r>
        <w:rPr>
          <w:rStyle w:val="83KenmCursiefGrijs-50Char"/>
          <w:lang w:val="nl-BE"/>
        </w:rPr>
        <w:t>…</w:t>
      </w:r>
    </w:p>
    <w:p w14:paraId="3A35745C" w14:textId="77777777" w:rsidR="00192C1E" w:rsidRDefault="00192C1E" w:rsidP="00192C1E">
      <w:pPr>
        <w:pStyle w:val="83Kenm"/>
        <w:spacing w:before="0" w:after="0"/>
        <w:rPr>
          <w:lang w:val="nl-BE"/>
        </w:rPr>
      </w:pPr>
      <w:r>
        <w:rPr>
          <w:lang w:val="nl-BE"/>
        </w:rPr>
        <w:t>-</w:t>
      </w:r>
      <w:r>
        <w:rPr>
          <w:lang w:val="nl-BE"/>
        </w:rPr>
        <w:tab/>
      </w:r>
      <w:r w:rsidRPr="00187F8B">
        <w:rPr>
          <w:lang w:val="nl-BE"/>
        </w:rPr>
        <w:t>Profils verticaux</w:t>
      </w:r>
      <w:r>
        <w:rPr>
          <w:lang w:val="nl-BE"/>
        </w:rPr>
        <w:t xml:space="preserve"> :</w:t>
      </w:r>
      <w:r w:rsidRPr="003D54E8">
        <w:rPr>
          <w:lang w:val="nl-BE"/>
        </w:rPr>
        <w:t xml:space="preserve"> </w:t>
      </w:r>
      <w:r>
        <w:rPr>
          <w:lang w:val="nl-BE"/>
        </w:rPr>
        <w:tab/>
      </w:r>
      <w:r w:rsidRPr="005B174C">
        <w:rPr>
          <w:rStyle w:val="OptieChar"/>
          <w:lang w:val="nl-BE"/>
        </w:rPr>
        <w:t>#</w:t>
      </w:r>
      <w:r>
        <w:rPr>
          <w:lang w:val="nl-BE"/>
        </w:rPr>
        <w:t xml:space="preserve">profil C, 45 x 45 mm </w:t>
      </w:r>
      <w:r w:rsidRPr="005B174C">
        <w:rPr>
          <w:rStyle w:val="OptieChar"/>
          <w:lang w:val="nl-BE"/>
        </w:rPr>
        <w:t>#</w:t>
      </w:r>
      <w:r>
        <w:rPr>
          <w:lang w:val="nl-BE"/>
        </w:rPr>
        <w:t xml:space="preserve">profil C, 70 x 70 mm </w:t>
      </w:r>
    </w:p>
    <w:p w14:paraId="2FBDCB75" w14:textId="77777777" w:rsidR="00192C1E" w:rsidRDefault="00192C1E" w:rsidP="00192C1E">
      <w:pPr>
        <w:pStyle w:val="83Kenm"/>
        <w:spacing w:before="0" w:after="0"/>
        <w:rPr>
          <w:lang w:val="nl-BE"/>
        </w:rPr>
      </w:pPr>
      <w:r>
        <w:rPr>
          <w:lang w:val="nl-BE"/>
        </w:rPr>
        <w:tab/>
      </w:r>
      <w:r>
        <w:rPr>
          <w:lang w:val="nl-BE"/>
        </w:rPr>
        <w:tab/>
      </w:r>
      <w:r w:rsidRPr="005B174C">
        <w:rPr>
          <w:rStyle w:val="OptieChar"/>
          <w:lang w:val="nl-BE"/>
        </w:rPr>
        <w:t>#</w:t>
      </w:r>
      <w:r>
        <w:rPr>
          <w:lang w:val="nl-BE"/>
        </w:rPr>
        <w:t xml:space="preserve">profil C, 95 x 95 mm  </w:t>
      </w:r>
      <w:r w:rsidRPr="005B174C">
        <w:rPr>
          <w:rStyle w:val="OptieChar"/>
          <w:lang w:val="nl-BE"/>
        </w:rPr>
        <w:t>#</w:t>
      </w:r>
      <w:r>
        <w:rPr>
          <w:rStyle w:val="83KenmCursiefGrijs-50Char"/>
          <w:lang w:val="nl-BE"/>
        </w:rPr>
        <w:t>…</w:t>
      </w:r>
    </w:p>
    <w:p w14:paraId="1F331FC6" w14:textId="77777777" w:rsidR="00192C1E" w:rsidRPr="00FD72DD" w:rsidRDefault="00192C1E" w:rsidP="00192C1E">
      <w:pPr>
        <w:pStyle w:val="Kop6"/>
        <w:spacing w:before="0" w:after="0"/>
        <w:rPr>
          <w:lang w:val="nl-BE"/>
        </w:rPr>
      </w:pPr>
      <w:r w:rsidRPr="00FD72DD">
        <w:rPr>
          <w:rStyle w:val="OptieChar"/>
          <w:lang w:val="nl-BE"/>
        </w:rPr>
        <w:t>#</w:t>
      </w:r>
      <w:r w:rsidRPr="00FD72DD">
        <w:rPr>
          <w:lang w:val="nl-BE"/>
        </w:rPr>
        <w:t>.34.</w:t>
      </w:r>
      <w:r w:rsidRPr="00FD72DD">
        <w:rPr>
          <w:lang w:val="nl-BE"/>
        </w:rPr>
        <w:tab/>
      </w:r>
      <w:r w:rsidRPr="005C2C86">
        <w:rPr>
          <w:lang w:val="nl-BE"/>
        </w:rPr>
        <w:t>Caractéristiques ou propriétés de la couche isolante</w:t>
      </w:r>
      <w:r>
        <w:rPr>
          <w:lang w:val="nl-BE"/>
        </w:rPr>
        <w:t xml:space="preserve"> </w:t>
      </w:r>
      <w:r w:rsidRPr="00FD72DD">
        <w:rPr>
          <w:lang w:val="nl-BE"/>
        </w:rPr>
        <w:t>:</w:t>
      </w:r>
      <w:r w:rsidRPr="00FD72DD">
        <w:rPr>
          <w:color w:val="808080"/>
          <w:lang w:val="nl-BE"/>
        </w:rPr>
        <w:t xml:space="preserve"> </w:t>
      </w:r>
    </w:p>
    <w:p w14:paraId="0756A15C" w14:textId="77777777" w:rsidR="00192C1E" w:rsidRDefault="00192C1E" w:rsidP="00192C1E">
      <w:pPr>
        <w:pStyle w:val="83Kenm"/>
        <w:spacing w:before="0" w:after="0"/>
      </w:pPr>
      <w:r w:rsidRPr="005C2C86">
        <w:t>Comme décrit dans l</w:t>
      </w:r>
      <w:r>
        <w:t>a poste</w:t>
      </w:r>
      <w:r w:rsidRPr="005C2C86">
        <w:t xml:space="preserve"> </w:t>
      </w:r>
      <w:r>
        <w:t>….</w:t>
      </w:r>
    </w:p>
    <w:p w14:paraId="21790344" w14:textId="77777777" w:rsidR="00192C1E" w:rsidRDefault="00192C1E" w:rsidP="00192C1E">
      <w:pPr>
        <w:pStyle w:val="83Kenm"/>
        <w:spacing w:before="0" w:after="0"/>
      </w:pPr>
      <w:r w:rsidRPr="00FD72DD">
        <w:t>-</w:t>
      </w:r>
      <w:r w:rsidRPr="00FD72DD">
        <w:tab/>
      </w:r>
      <w:r>
        <w:t xml:space="preserve">Matériau </w:t>
      </w:r>
      <w:r w:rsidRPr="00FD72DD">
        <w:t>:</w:t>
      </w:r>
      <w:r w:rsidRPr="00FD72DD">
        <w:tab/>
      </w:r>
      <w:r>
        <w:t>..</w:t>
      </w:r>
      <w:r w:rsidRPr="00FD72DD">
        <w:t xml:space="preserve">. </w:t>
      </w:r>
    </w:p>
    <w:p w14:paraId="3A7F0E10" w14:textId="77777777" w:rsidR="00192C1E" w:rsidRPr="00FD72DD" w:rsidRDefault="00192C1E" w:rsidP="00192C1E">
      <w:pPr>
        <w:pStyle w:val="83Kenm"/>
        <w:spacing w:before="0" w:after="0"/>
      </w:pPr>
      <w:r>
        <w:t>-</w:t>
      </w:r>
      <w:r>
        <w:tab/>
        <w:t>E</w:t>
      </w:r>
      <w:r w:rsidRPr="0040034C">
        <w:t>paisseur de l'isolation</w:t>
      </w:r>
      <w:r>
        <w:t xml:space="preserve"> :</w:t>
      </w:r>
      <w:r>
        <w:tab/>
        <w:t>… mm.</w:t>
      </w:r>
    </w:p>
    <w:p w14:paraId="374B44CB" w14:textId="77777777" w:rsidR="00192C1E" w:rsidRPr="00FD72DD" w:rsidRDefault="00192C1E" w:rsidP="00192C1E">
      <w:pPr>
        <w:pStyle w:val="Kop6"/>
        <w:spacing w:before="0" w:after="0"/>
        <w:rPr>
          <w:lang w:val="nl-BE"/>
        </w:rPr>
      </w:pPr>
      <w:r w:rsidRPr="00FD72DD">
        <w:rPr>
          <w:lang w:val="nl-BE"/>
        </w:rPr>
        <w:t>.35.</w:t>
      </w:r>
      <w:r w:rsidRPr="00FD72DD">
        <w:rPr>
          <w:lang w:val="nl-BE"/>
        </w:rPr>
        <w:tab/>
      </w:r>
      <w:r w:rsidRPr="0040034C">
        <w:rPr>
          <w:lang w:val="nl-BE"/>
        </w:rPr>
        <w:t>Caractéristiques ou propriétés des autres composants</w:t>
      </w:r>
      <w:r>
        <w:rPr>
          <w:lang w:val="nl-BE"/>
        </w:rPr>
        <w:t xml:space="preserve"> </w:t>
      </w:r>
      <w:r w:rsidRPr="00FD72DD">
        <w:rPr>
          <w:lang w:val="nl-BE"/>
        </w:rPr>
        <w:t>:</w:t>
      </w:r>
    </w:p>
    <w:p w14:paraId="5D9AF670" w14:textId="77777777" w:rsidR="00192C1E" w:rsidRPr="009A2E7D" w:rsidRDefault="00192C1E" w:rsidP="00192C1E">
      <w:pPr>
        <w:pStyle w:val="Kop7"/>
        <w:spacing w:before="0" w:after="0"/>
        <w:rPr>
          <w:lang w:val="nl-BE"/>
        </w:rPr>
      </w:pPr>
      <w:r w:rsidRPr="009A2E7D">
        <w:rPr>
          <w:lang w:val="nl-BE"/>
        </w:rPr>
        <w:t>.35.</w:t>
      </w:r>
      <w:r>
        <w:rPr>
          <w:lang w:val="nl-BE"/>
        </w:rPr>
        <w:t>3</w:t>
      </w:r>
      <w:r w:rsidRPr="009A2E7D">
        <w:rPr>
          <w:lang w:val="nl-BE"/>
        </w:rPr>
        <w:t>0.</w:t>
      </w:r>
      <w:r w:rsidRPr="009A2E7D">
        <w:rPr>
          <w:lang w:val="nl-BE"/>
        </w:rPr>
        <w:tab/>
      </w:r>
      <w:r w:rsidRPr="0027624D">
        <w:rPr>
          <w:lang w:val="nl-BE"/>
        </w:rPr>
        <w:t>Caractéristiques des fixations mécaniques</w:t>
      </w:r>
      <w:r>
        <w:rPr>
          <w:lang w:val="nl-BE"/>
        </w:rPr>
        <w:t xml:space="preserve"> </w:t>
      </w:r>
      <w:r w:rsidRPr="009A2E7D">
        <w:rPr>
          <w:lang w:val="nl-BE"/>
        </w:rPr>
        <w:t>:</w:t>
      </w:r>
    </w:p>
    <w:p w14:paraId="1CED0699" w14:textId="77777777" w:rsidR="00192C1E" w:rsidRPr="005B174C" w:rsidRDefault="00192C1E" w:rsidP="00192C1E">
      <w:pPr>
        <w:pStyle w:val="83Kenm"/>
        <w:spacing w:before="0" w:after="0"/>
        <w:rPr>
          <w:lang w:val="nl-BE"/>
        </w:rPr>
      </w:pPr>
      <w:r w:rsidRPr="005B174C">
        <w:rPr>
          <w:lang w:val="nl-BE"/>
        </w:rPr>
        <w:t>-</w:t>
      </w:r>
      <w:r w:rsidRPr="005B174C">
        <w:rPr>
          <w:lang w:val="nl-BE"/>
        </w:rPr>
        <w:tab/>
      </w:r>
      <w:r>
        <w:rPr>
          <w:lang w:val="nl-BE"/>
        </w:rPr>
        <w:t xml:space="preserve">Type </w:t>
      </w:r>
      <w:r w:rsidRPr="005B174C">
        <w:rPr>
          <w:lang w:val="nl-BE"/>
        </w:rPr>
        <w:t>:</w:t>
      </w:r>
      <w:r>
        <w:rPr>
          <w:lang w:val="nl-BE"/>
        </w:rPr>
        <w:tab/>
      </w:r>
      <w:r w:rsidRPr="0027624D">
        <w:rPr>
          <w:lang w:val="nl-BE"/>
        </w:rPr>
        <w:t>vis à tête Phillips standard</w:t>
      </w:r>
    </w:p>
    <w:p w14:paraId="4C22E23D" w14:textId="77777777" w:rsidR="00192C1E" w:rsidRPr="005B174C" w:rsidRDefault="00192C1E" w:rsidP="00192C1E">
      <w:pPr>
        <w:pStyle w:val="83Kenm"/>
        <w:spacing w:before="0" w:after="0"/>
        <w:rPr>
          <w:lang w:val="nl-BE"/>
        </w:rPr>
      </w:pPr>
      <w:r w:rsidRPr="005B174C">
        <w:rPr>
          <w:lang w:val="nl-BE"/>
        </w:rPr>
        <w:t>-</w:t>
      </w:r>
      <w:r w:rsidRPr="005B174C">
        <w:rPr>
          <w:lang w:val="nl-BE"/>
        </w:rPr>
        <w:tab/>
      </w:r>
      <w:r>
        <w:rPr>
          <w:lang w:val="nl-BE"/>
        </w:rPr>
        <w:t xml:space="preserve">Matériau de base </w:t>
      </w:r>
      <w:r w:rsidRPr="005B174C">
        <w:rPr>
          <w:lang w:val="nl-BE"/>
        </w:rPr>
        <w:t>:</w:t>
      </w:r>
      <w:r>
        <w:rPr>
          <w:lang w:val="nl-BE"/>
        </w:rPr>
        <w:tab/>
        <w:t>acier inoxydable</w:t>
      </w:r>
    </w:p>
    <w:p w14:paraId="714E2303" w14:textId="77777777" w:rsidR="00192C1E" w:rsidRPr="005B174C" w:rsidRDefault="00192C1E" w:rsidP="00192C1E">
      <w:pPr>
        <w:pStyle w:val="83Kenm"/>
        <w:spacing w:before="0" w:after="0"/>
        <w:rPr>
          <w:lang w:val="nl-BE"/>
        </w:rPr>
      </w:pPr>
      <w:r w:rsidRPr="005B174C">
        <w:rPr>
          <w:lang w:val="nl-BE"/>
        </w:rPr>
        <w:t>-</w:t>
      </w:r>
      <w:r w:rsidRPr="005B174C">
        <w:rPr>
          <w:lang w:val="nl-BE"/>
        </w:rPr>
        <w:tab/>
      </w:r>
      <w:r>
        <w:rPr>
          <w:lang w:val="nl-BE"/>
        </w:rPr>
        <w:t xml:space="preserve">Longueur </w:t>
      </w:r>
      <w:r w:rsidRPr="005B174C">
        <w:rPr>
          <w:lang w:val="nl-BE"/>
        </w:rPr>
        <w:t>:</w:t>
      </w:r>
      <w:r>
        <w:rPr>
          <w:lang w:val="nl-BE"/>
        </w:rPr>
        <w:tab/>
        <w:t>25 mm</w:t>
      </w:r>
    </w:p>
    <w:p w14:paraId="5DA216A9" w14:textId="77777777" w:rsidR="00192C1E" w:rsidRPr="005B174C" w:rsidRDefault="00192C1E" w:rsidP="00192C1E">
      <w:pPr>
        <w:pStyle w:val="Kop8"/>
        <w:spacing w:before="0" w:after="0"/>
        <w:rPr>
          <w:lang w:val="nl-BE"/>
        </w:rPr>
      </w:pPr>
      <w:r w:rsidRPr="005B174C">
        <w:rPr>
          <w:lang w:val="nl-BE"/>
        </w:rPr>
        <w:t>.3</w:t>
      </w:r>
      <w:r>
        <w:rPr>
          <w:lang w:val="nl-BE"/>
        </w:rPr>
        <w:t>5</w:t>
      </w:r>
      <w:r w:rsidRPr="005B174C">
        <w:rPr>
          <w:lang w:val="nl-BE"/>
        </w:rPr>
        <w:t>.</w:t>
      </w:r>
      <w:r>
        <w:rPr>
          <w:lang w:val="nl-BE"/>
        </w:rPr>
        <w:t>40</w:t>
      </w:r>
      <w:r w:rsidRPr="005B174C">
        <w:rPr>
          <w:lang w:val="nl-BE"/>
        </w:rPr>
        <w:tab/>
      </w:r>
      <w:r w:rsidRPr="009E3A75">
        <w:rPr>
          <w:lang w:val="nl-BE"/>
        </w:rPr>
        <w:t xml:space="preserve">Caractéristiques des </w:t>
      </w:r>
      <w:r>
        <w:rPr>
          <w:lang w:val="nl-BE"/>
        </w:rPr>
        <w:t>kits</w:t>
      </w:r>
      <w:r w:rsidRPr="009E3A75">
        <w:rPr>
          <w:lang w:val="nl-BE"/>
        </w:rPr>
        <w:t xml:space="preserve"> et de l'étanchéité</w:t>
      </w:r>
      <w:r>
        <w:rPr>
          <w:lang w:val="nl-BE"/>
        </w:rPr>
        <w:t xml:space="preserve"> </w:t>
      </w:r>
      <w:r w:rsidRPr="005B174C">
        <w:rPr>
          <w:lang w:val="nl-BE"/>
        </w:rPr>
        <w:t>:</w:t>
      </w:r>
    </w:p>
    <w:p w14:paraId="2E4C32E1" w14:textId="77777777" w:rsidR="00192C1E" w:rsidRPr="005B174C" w:rsidRDefault="00192C1E" w:rsidP="00192C1E">
      <w:pPr>
        <w:pStyle w:val="83Kenm"/>
        <w:spacing w:before="0" w:after="0"/>
        <w:rPr>
          <w:lang w:val="nl-BE"/>
        </w:rPr>
      </w:pPr>
      <w:r w:rsidRPr="005B174C">
        <w:rPr>
          <w:lang w:val="nl-BE"/>
        </w:rPr>
        <w:t>-</w:t>
      </w:r>
      <w:r w:rsidRPr="005B174C">
        <w:rPr>
          <w:lang w:val="nl-BE"/>
        </w:rPr>
        <w:tab/>
        <w:t>Type</w:t>
      </w:r>
      <w:r>
        <w:rPr>
          <w:lang w:val="nl-BE"/>
        </w:rPr>
        <w:t xml:space="preserve"> </w:t>
      </w:r>
      <w:r w:rsidRPr="005B174C">
        <w:rPr>
          <w:lang w:val="nl-BE"/>
        </w:rPr>
        <w:t>:</w:t>
      </w:r>
      <w:r w:rsidRPr="005B174C">
        <w:rPr>
          <w:lang w:val="nl-BE"/>
        </w:rPr>
        <w:tab/>
      </w:r>
      <w:r w:rsidRPr="005B174C">
        <w:rPr>
          <w:rStyle w:val="OptieChar"/>
          <w:lang w:val="nl-BE"/>
        </w:rPr>
        <w:t>#</w:t>
      </w:r>
      <w:r>
        <w:rPr>
          <w:lang w:val="nl-BE"/>
        </w:rPr>
        <w:t xml:space="preserve">ruban acoustique … </w:t>
      </w:r>
      <w:r w:rsidRPr="005B174C">
        <w:rPr>
          <w:rStyle w:val="OptieChar"/>
          <w:lang w:val="nl-BE"/>
        </w:rPr>
        <w:t>#</w:t>
      </w:r>
      <w:r>
        <w:rPr>
          <w:lang w:val="nl-BE"/>
        </w:rPr>
        <w:t>jointure …</w:t>
      </w:r>
      <w:r w:rsidRPr="005B174C">
        <w:rPr>
          <w:rStyle w:val="OptieChar"/>
          <w:lang w:val="nl-BE"/>
        </w:rPr>
        <w:br/>
        <w:t>#</w:t>
      </w:r>
      <w:r>
        <w:rPr>
          <w:lang w:val="nl-BE"/>
        </w:rPr>
        <w:t xml:space="preserve">kit ignifuge … </w:t>
      </w:r>
      <w:r w:rsidRPr="005B174C">
        <w:rPr>
          <w:rStyle w:val="OptieChar"/>
          <w:lang w:val="nl-BE"/>
        </w:rPr>
        <w:t>#</w:t>
      </w:r>
      <w:r w:rsidRPr="005B174C">
        <w:rPr>
          <w:rStyle w:val="OptieChar"/>
          <w:highlight w:val="yellow"/>
          <w:lang w:val="nl-BE"/>
        </w:rPr>
        <w:t>…</w:t>
      </w:r>
    </w:p>
    <w:p w14:paraId="3C48A147" w14:textId="77777777" w:rsidR="00192C1E" w:rsidRDefault="00192C1E" w:rsidP="00192C1E">
      <w:pPr>
        <w:pStyle w:val="Kop5"/>
        <w:spacing w:before="0" w:after="0"/>
        <w:rPr>
          <w:rStyle w:val="Kop5BlauwChar"/>
          <w:lang w:val="nl-BE"/>
        </w:rPr>
      </w:pPr>
    </w:p>
    <w:p w14:paraId="495FFBD5" w14:textId="77777777" w:rsidR="00192C1E" w:rsidRPr="005B174C" w:rsidRDefault="00192C1E" w:rsidP="00192C1E">
      <w:pPr>
        <w:pStyle w:val="Kop5"/>
        <w:spacing w:before="0" w:after="0"/>
        <w:rPr>
          <w:lang w:val="nl-BE"/>
        </w:rPr>
      </w:pPr>
      <w:r w:rsidRPr="005B174C">
        <w:rPr>
          <w:rStyle w:val="Kop5BlauwChar"/>
          <w:lang w:val="nl-BE"/>
        </w:rPr>
        <w:t>.40</w:t>
      </w:r>
      <w:r w:rsidRPr="005B174C">
        <w:rPr>
          <w:lang w:val="nl-BE"/>
        </w:rPr>
        <w:t>.</w:t>
      </w:r>
      <w:r w:rsidRPr="005B174C">
        <w:rPr>
          <w:lang w:val="nl-BE"/>
        </w:rPr>
        <w:tab/>
      </w:r>
      <w:r w:rsidRPr="00054D4F">
        <w:rPr>
          <w:lang w:val="nl-BE"/>
        </w:rPr>
        <w:t>EXECUTION</w:t>
      </w:r>
    </w:p>
    <w:p w14:paraId="024CE875" w14:textId="77777777" w:rsidR="00192C1E" w:rsidRPr="005B174C" w:rsidRDefault="00192C1E" w:rsidP="00192C1E">
      <w:pPr>
        <w:pStyle w:val="Kop6"/>
        <w:spacing w:before="0" w:after="0"/>
        <w:rPr>
          <w:lang w:val="nl-BE"/>
        </w:rPr>
      </w:pPr>
      <w:bookmarkStart w:id="15" w:name="_Toc114478553"/>
      <w:r w:rsidRPr="005B174C">
        <w:rPr>
          <w:lang w:val="nl-BE"/>
        </w:rPr>
        <w:t>.42.</w:t>
      </w:r>
      <w:r w:rsidRPr="005B174C">
        <w:rPr>
          <w:lang w:val="nl-BE"/>
        </w:rPr>
        <w:tab/>
      </w:r>
      <w:r w:rsidRPr="00054D4F">
        <w:rPr>
          <w:lang w:val="nl-BE"/>
        </w:rPr>
        <w:t>Références de base</w:t>
      </w:r>
      <w:r>
        <w:rPr>
          <w:lang w:val="nl-BE"/>
        </w:rPr>
        <w:t xml:space="preserve"> </w:t>
      </w:r>
      <w:r w:rsidRPr="005B174C">
        <w:rPr>
          <w:lang w:val="nl-BE"/>
        </w:rPr>
        <w:t>:</w:t>
      </w:r>
      <w:bookmarkEnd w:id="15"/>
    </w:p>
    <w:p w14:paraId="5B7E8E52" w14:textId="77777777" w:rsidR="00192C1E" w:rsidRPr="005B174C" w:rsidRDefault="00192C1E" w:rsidP="00192C1E">
      <w:pPr>
        <w:pStyle w:val="Kop7"/>
        <w:spacing w:before="0" w:after="0"/>
        <w:rPr>
          <w:lang w:val="nl-BE"/>
        </w:rPr>
      </w:pPr>
      <w:r w:rsidRPr="005B174C">
        <w:rPr>
          <w:lang w:val="nl-BE"/>
        </w:rPr>
        <w:t>.42.40.</w:t>
      </w:r>
      <w:r w:rsidRPr="005B174C">
        <w:rPr>
          <w:lang w:val="nl-BE"/>
        </w:rPr>
        <w:tab/>
      </w:r>
      <w:r w:rsidRPr="00C61DA2">
        <w:t>Manutention et stockage</w:t>
      </w:r>
      <w:r>
        <w:t xml:space="preserve"> </w:t>
      </w:r>
      <w:r w:rsidRPr="005B174C">
        <w:rPr>
          <w:lang w:val="nl-BE"/>
        </w:rPr>
        <w:t>:</w:t>
      </w:r>
    </w:p>
    <w:p w14:paraId="2126B403" w14:textId="77777777" w:rsidR="00192C1E" w:rsidRPr="005B174C" w:rsidRDefault="00192C1E" w:rsidP="00192C1E">
      <w:pPr>
        <w:pStyle w:val="80"/>
        <w:spacing w:before="0" w:after="0"/>
      </w:pPr>
      <w:r w:rsidRPr="00A50556">
        <w:t>Sur site, les panneaux non transformés doivent être empilés à sec, à plat et couchés</w:t>
      </w:r>
      <w:r w:rsidRPr="005B174C">
        <w:t>.</w:t>
      </w:r>
    </w:p>
    <w:p w14:paraId="64D4A7DC" w14:textId="77777777" w:rsidR="00192C1E" w:rsidRPr="005B174C" w:rsidRDefault="00192C1E" w:rsidP="00192C1E">
      <w:pPr>
        <w:pStyle w:val="Kop6"/>
        <w:spacing w:before="0" w:after="0"/>
        <w:rPr>
          <w:lang w:val="nl-BE"/>
        </w:rPr>
      </w:pPr>
      <w:r w:rsidRPr="005B174C">
        <w:rPr>
          <w:lang w:val="nl-BE"/>
        </w:rPr>
        <w:t>.44.</w:t>
      </w:r>
      <w:r w:rsidRPr="005B174C">
        <w:rPr>
          <w:lang w:val="nl-BE"/>
        </w:rPr>
        <w:tab/>
      </w:r>
      <w:r>
        <w:rPr>
          <w:lang w:val="nl-BE"/>
        </w:rPr>
        <w:t>Pose :</w:t>
      </w:r>
    </w:p>
    <w:p w14:paraId="65A6B7B6" w14:textId="6B9ECF9C" w:rsidR="00192C1E" w:rsidRDefault="00192C1E" w:rsidP="000A5724">
      <w:pPr>
        <w:pStyle w:val="80"/>
      </w:pPr>
      <w:r w:rsidRPr="00E14BC9">
        <w:t xml:space="preserve">Les plaques sont vissées à la structure de support à l'aide de vis appropriées fournies par le </w:t>
      </w:r>
      <w:r w:rsidR="000A5724">
        <w:t>fabrikant.</w:t>
      </w:r>
    </w:p>
    <w:p w14:paraId="6281CBB6" w14:textId="77777777" w:rsidR="00042276" w:rsidRPr="00A92F03" w:rsidRDefault="00042276" w:rsidP="00CD3333">
      <w:pPr>
        <w:rPr>
          <w:rFonts w:ascii="Arial" w:hAnsi="Arial" w:cs="Arial"/>
          <w:sz w:val="18"/>
          <w:szCs w:val="18"/>
        </w:rPr>
      </w:pPr>
    </w:p>
    <w:p w14:paraId="2870FC2E" w14:textId="77777777" w:rsidR="00042276" w:rsidRDefault="0008135A" w:rsidP="00CD3333">
      <w:pPr>
        <w:pStyle w:val="Lijn"/>
        <w:spacing w:before="0" w:after="0"/>
      </w:pPr>
      <w:bookmarkStart w:id="16" w:name="_Toc343507102"/>
      <w:bookmarkStart w:id="17" w:name="_Toc343507113"/>
      <w:r>
        <w:rPr>
          <w:noProof/>
        </w:rPr>
        <w:pict w14:anchorId="795EEAB9">
          <v:rect id="_x0000_i1030" alt="" style="width:453.6pt;height:.05pt;mso-width-percent:0;mso-height-percent:0;mso-width-percent:0;mso-height-percent:0" o:hralign="center" o:hrstd="t" o:hr="t" fillcolor="#aca899" stroked="f"/>
        </w:pict>
      </w:r>
    </w:p>
    <w:bookmarkEnd w:id="16"/>
    <w:bookmarkEnd w:id="17"/>
    <w:p w14:paraId="00641CAA" w14:textId="77777777" w:rsidR="009811ED" w:rsidRDefault="009811ED" w:rsidP="009811ED">
      <w:pPr>
        <w:pStyle w:val="Lijn"/>
        <w:spacing w:before="0" w:after="0"/>
      </w:pPr>
      <w:r w:rsidRPr="00D43653">
        <w:rPr>
          <w:rFonts w:ascii="Arial" w:eastAsia="Times" w:hAnsi="Arial"/>
          <w:b/>
          <w:bCs/>
          <w:color w:val="auto"/>
          <w:spacing w:val="0"/>
          <w:sz w:val="18"/>
          <w:lang w:val="nl-NL"/>
        </w:rPr>
        <w:t>Applications variantes possibles ou suggestions de la société Swisspearl</w:t>
      </w:r>
      <w:r>
        <w:rPr>
          <w:noProof/>
        </w:rPr>
        <w:t xml:space="preserve"> </w:t>
      </w:r>
      <w:r w:rsidR="0008135A">
        <w:rPr>
          <w:noProof/>
        </w:rPr>
        <w:pict w14:anchorId="09A9FD35">
          <v:rect id="_x0000_i1029" alt="" style="width:453.6pt;height:.05pt;mso-width-percent:0;mso-height-percent:0;mso-width-percent:0;mso-height-percent:0" o:hralign="center" o:hrstd="t" o:hr="t" fillcolor="#aca899" stroked="f"/>
        </w:pict>
      </w:r>
    </w:p>
    <w:p w14:paraId="1BAC6124" w14:textId="77777777" w:rsidR="009811ED" w:rsidRDefault="009811ED" w:rsidP="009811ED">
      <w:pPr>
        <w:pStyle w:val="81"/>
      </w:pPr>
      <w:r>
        <w:t>-</w:t>
      </w:r>
      <w:r>
        <w:tab/>
        <w:t>Les panneaux Multi Force peuvent également servir à la création de cloisons et de structures avec les résistances RF 60, RF 90 ou RF 120.</w:t>
      </w:r>
    </w:p>
    <w:p w14:paraId="7C5E6781" w14:textId="0AEBDCC2" w:rsidR="009811ED" w:rsidRDefault="009811ED" w:rsidP="009811ED">
      <w:pPr>
        <w:pStyle w:val="81"/>
      </w:pPr>
      <w:r>
        <w:t>Pour plus d'informations, notamment sur l'installation et les données relatives à la résistance au feu et aux performances acoustiques, veuillez consulter Swisspearl.</w:t>
      </w:r>
    </w:p>
    <w:p w14:paraId="4CB5CADB" w14:textId="77777777" w:rsidR="009811ED" w:rsidRPr="00FA19B4" w:rsidRDefault="0008135A" w:rsidP="009811ED">
      <w:pPr>
        <w:pStyle w:val="Lijn"/>
        <w:spacing w:before="0" w:after="0"/>
      </w:pPr>
      <w:bookmarkStart w:id="18" w:name="_Toc113417039"/>
      <w:bookmarkStart w:id="19" w:name="_Toc132775767"/>
      <w:bookmarkStart w:id="20" w:name="_Toc346012835"/>
      <w:bookmarkStart w:id="21" w:name="_Toc346012865"/>
      <w:r>
        <w:rPr>
          <w:noProof/>
        </w:rPr>
        <w:pict w14:anchorId="7163F055">
          <v:rect id="_x0000_i1028" alt="" style="width:453.6pt;height:.05pt;mso-width-percent:0;mso-height-percent:0;mso-width-percent:0;mso-height-percent:0" o:hralign="center" o:hrstd="t" o:hr="t" fillcolor="#aca899" stroked="f"/>
        </w:pict>
      </w:r>
    </w:p>
    <w:bookmarkEnd w:id="18"/>
    <w:bookmarkEnd w:id="19"/>
    <w:bookmarkEnd w:id="20"/>
    <w:bookmarkEnd w:id="21"/>
    <w:p w14:paraId="75340B4C" w14:textId="77777777" w:rsidR="009811ED" w:rsidRPr="00FA19B4" w:rsidRDefault="009811ED" w:rsidP="009811ED">
      <w:pPr>
        <w:pStyle w:val="Kop1"/>
        <w:spacing w:before="0" w:after="0"/>
        <w:rPr>
          <w:lang w:val="nl-BE"/>
        </w:rPr>
      </w:pPr>
      <w:r>
        <w:rPr>
          <w:lang w:val="nl-BE"/>
        </w:rPr>
        <w:t xml:space="preserve">SWISSPEARL </w:t>
      </w:r>
      <w:r w:rsidRPr="00FA19B4">
        <w:rPr>
          <w:lang w:val="nl-BE"/>
        </w:rPr>
        <w:t>-</w:t>
      </w:r>
      <w:r>
        <w:rPr>
          <w:lang w:val="nl-BE"/>
        </w:rPr>
        <w:t xml:space="preserve"> </w:t>
      </w:r>
      <w:r w:rsidRPr="00C03EA8">
        <w:rPr>
          <w:lang w:val="fr-BE" w:eastAsia="ar-SA"/>
        </w:rPr>
        <w:t>postes pour le métré</w:t>
      </w:r>
    </w:p>
    <w:p w14:paraId="64D8C9A8" w14:textId="77777777" w:rsidR="00416A9A" w:rsidRPr="00FA19B4" w:rsidRDefault="0008135A" w:rsidP="00416A9A">
      <w:pPr>
        <w:pStyle w:val="Lijn"/>
        <w:spacing w:before="0" w:after="0"/>
      </w:pPr>
      <w:r>
        <w:rPr>
          <w:noProof/>
        </w:rPr>
        <w:pict w14:anchorId="1EEFB0D7">
          <v:rect id="_x0000_i1027" alt="" style="width:453.6pt;height:.05pt;mso-width-percent:0;mso-height-percent:0;mso-width-percent:0;mso-height-percent:0" o:hralign="center" o:hrstd="t" o:hr="t" fillcolor="#aca899" stroked="f"/>
        </w:pict>
      </w:r>
    </w:p>
    <w:p w14:paraId="1B5CDC01" w14:textId="77777777" w:rsidR="009811ED" w:rsidRPr="005B174C" w:rsidRDefault="009811ED" w:rsidP="009811ED">
      <w:pPr>
        <w:pStyle w:val="Merk2"/>
        <w:spacing w:before="0" w:after="0"/>
      </w:pPr>
      <w:r>
        <w:rPr>
          <w:rStyle w:val="Merk1Char"/>
        </w:rPr>
        <w:t xml:space="preserve">Multi Force 12 </w:t>
      </w:r>
      <w:r>
        <w:t xml:space="preserve">– </w:t>
      </w:r>
      <w:r w:rsidRPr="00D74D2D">
        <w:t>Cloisons coupe-feu EI 30 en panneaux de fibr</w:t>
      </w:r>
      <w:r>
        <w:t>es-</w:t>
      </w:r>
      <w:r w:rsidRPr="00D74D2D">
        <w:t xml:space="preserve">ciment de </w:t>
      </w:r>
      <w:r>
        <w:t>12</w:t>
      </w:r>
      <w:r w:rsidRPr="00D74D2D">
        <w:t xml:space="preserve"> mm d'épaisseur, sur structure métallique</w:t>
      </w:r>
    </w:p>
    <w:p w14:paraId="5342E4B8" w14:textId="764567F2" w:rsidR="004069ED" w:rsidRPr="0028448D" w:rsidRDefault="004069ED" w:rsidP="0028448D">
      <w:pPr>
        <w:pStyle w:val="Kop4"/>
        <w:spacing w:before="0" w:after="0"/>
        <w:rPr>
          <w:b/>
          <w:color w:val="008080"/>
          <w:lang w:val="nl-BE"/>
        </w:rPr>
      </w:pPr>
      <w:r w:rsidRPr="005B174C">
        <w:rPr>
          <w:rStyle w:val="OptieChar"/>
          <w:lang w:val="nl-BE"/>
        </w:rPr>
        <w:t>#</w:t>
      </w:r>
      <w:r w:rsidRPr="005B174C">
        <w:rPr>
          <w:lang w:val="nl-BE"/>
        </w:rPr>
        <w:t>P1</w:t>
      </w:r>
      <w:r w:rsidRPr="005B174C">
        <w:rPr>
          <w:lang w:val="nl-BE"/>
        </w:rPr>
        <w:tab/>
      </w:r>
      <w:r w:rsidR="0028448D">
        <w:t xml:space="preserve">cloison léger </w:t>
      </w:r>
      <w:r>
        <w:rPr>
          <w:rStyle w:val="MerkChar"/>
          <w:lang w:val="nl-BE"/>
        </w:rPr>
        <w:t>E45/45 12-12 MO</w:t>
      </w:r>
      <w:r>
        <w:t xml:space="preserve"> </w:t>
      </w:r>
      <w:r w:rsidR="00B03FEA">
        <w:t xml:space="preserve">avec panneaux de fibres-ciment </w:t>
      </w:r>
      <w:r>
        <w:t xml:space="preserve">12 mm </w:t>
      </w:r>
      <w:r w:rsidRPr="005B174C">
        <w:rPr>
          <w:lang w:val="nl-BE"/>
        </w:rPr>
        <w:t>[</w:t>
      </w:r>
      <w:r w:rsidR="0028448D">
        <w:rPr>
          <w:lang w:val="nl-BE"/>
        </w:rPr>
        <w:t>ép.</w:t>
      </w:r>
      <w:r>
        <w:rPr>
          <w:lang w:val="nl-BE"/>
        </w:rPr>
        <w:t xml:space="preserve"> 69 mm</w:t>
      </w:r>
      <w:r w:rsidRPr="005B174C">
        <w:rPr>
          <w:lang w:val="nl-BE"/>
        </w:rPr>
        <w:t xml:space="preserve">] </w:t>
      </w:r>
      <w:r w:rsidRPr="005B174C">
        <w:rPr>
          <w:rStyle w:val="MeetChar"/>
          <w:lang w:val="nl-BE"/>
        </w:rPr>
        <w:tab/>
      </w:r>
      <w:r w:rsidR="0028448D">
        <w:rPr>
          <w:rStyle w:val="MeetChar"/>
          <w:lang w:val="nl-BE"/>
        </w:rPr>
        <w:t>P</w:t>
      </w:r>
      <w:r w:rsidRPr="005B174C">
        <w:rPr>
          <w:rStyle w:val="MeetChar"/>
          <w:lang w:val="nl-BE"/>
        </w:rPr>
        <w:t>T</w:t>
      </w:r>
      <w:r w:rsidRPr="005B174C">
        <w:rPr>
          <w:rStyle w:val="MeetChar"/>
          <w:lang w:val="nl-BE"/>
        </w:rPr>
        <w:tab/>
        <w:t>[</w:t>
      </w:r>
      <w:r>
        <w:rPr>
          <w:rStyle w:val="MeetChar"/>
          <w:lang w:val="nl-BE"/>
        </w:rPr>
        <w:t>m²</w:t>
      </w:r>
      <w:r w:rsidRPr="005B174C">
        <w:rPr>
          <w:rStyle w:val="MeetChar"/>
          <w:lang w:val="nl-BE"/>
        </w:rPr>
        <w:t>]</w:t>
      </w:r>
    </w:p>
    <w:p w14:paraId="484D4D92" w14:textId="3732F0FC" w:rsidR="004069ED" w:rsidRPr="005B174C" w:rsidRDefault="004069ED" w:rsidP="00CD3333">
      <w:pPr>
        <w:pStyle w:val="Kop4"/>
        <w:spacing w:before="0" w:after="0"/>
        <w:rPr>
          <w:lang w:val="nl-BE"/>
        </w:rPr>
      </w:pPr>
      <w:r w:rsidRPr="005B174C">
        <w:rPr>
          <w:rStyle w:val="OptieChar"/>
          <w:lang w:val="nl-BE"/>
        </w:rPr>
        <w:t>#</w:t>
      </w:r>
      <w:r w:rsidR="00C51300">
        <w:rPr>
          <w:lang w:val="nl-BE"/>
        </w:rPr>
        <w:t>P2</w:t>
      </w:r>
      <w:r w:rsidRPr="005B174C">
        <w:rPr>
          <w:lang w:val="nl-BE"/>
        </w:rPr>
        <w:tab/>
      </w:r>
      <w:r w:rsidR="0028448D">
        <w:t xml:space="preserve">cloison léger </w:t>
      </w:r>
      <w:r>
        <w:rPr>
          <w:rStyle w:val="MerkChar"/>
          <w:lang w:val="nl-BE"/>
        </w:rPr>
        <w:t>E70/70 12-12 MO</w:t>
      </w:r>
      <w:r>
        <w:t xml:space="preserve"> </w:t>
      </w:r>
      <w:r w:rsidR="00B03FEA">
        <w:t xml:space="preserve">avec panneaux de fibres-ciment </w:t>
      </w:r>
      <w:r>
        <w:t xml:space="preserve">12 mm </w:t>
      </w:r>
      <w:r w:rsidRPr="005B174C">
        <w:rPr>
          <w:lang w:val="nl-BE"/>
        </w:rPr>
        <w:t>[</w:t>
      </w:r>
      <w:r w:rsidR="0028448D">
        <w:rPr>
          <w:lang w:val="nl-BE"/>
        </w:rPr>
        <w:t>ép.</w:t>
      </w:r>
      <w:r>
        <w:rPr>
          <w:lang w:val="nl-BE"/>
        </w:rPr>
        <w:t xml:space="preserve"> 94 mm</w:t>
      </w:r>
      <w:r w:rsidRPr="005B174C">
        <w:rPr>
          <w:lang w:val="nl-BE"/>
        </w:rPr>
        <w:t xml:space="preserve">] </w:t>
      </w:r>
      <w:r w:rsidRPr="005B174C">
        <w:rPr>
          <w:rStyle w:val="MeetChar"/>
          <w:lang w:val="nl-BE"/>
        </w:rPr>
        <w:tab/>
      </w:r>
      <w:r w:rsidR="0028448D">
        <w:rPr>
          <w:rStyle w:val="MeetChar"/>
          <w:lang w:val="nl-BE"/>
        </w:rPr>
        <w:t>P</w:t>
      </w:r>
      <w:r w:rsidRPr="005B174C">
        <w:rPr>
          <w:rStyle w:val="MeetChar"/>
          <w:lang w:val="nl-BE"/>
        </w:rPr>
        <w:t>T</w:t>
      </w:r>
      <w:r w:rsidRPr="005B174C">
        <w:rPr>
          <w:rStyle w:val="MeetChar"/>
          <w:lang w:val="nl-BE"/>
        </w:rPr>
        <w:tab/>
        <w:t>[</w:t>
      </w:r>
      <w:r>
        <w:rPr>
          <w:rStyle w:val="MeetChar"/>
          <w:lang w:val="nl-BE"/>
        </w:rPr>
        <w:t>m²</w:t>
      </w:r>
      <w:r w:rsidRPr="005B174C">
        <w:rPr>
          <w:rStyle w:val="MeetChar"/>
          <w:lang w:val="nl-BE"/>
        </w:rPr>
        <w:t>]</w:t>
      </w:r>
    </w:p>
    <w:p w14:paraId="58A5B500" w14:textId="25B1513B" w:rsidR="004069ED" w:rsidRPr="005B174C" w:rsidRDefault="004069ED" w:rsidP="00CD3333">
      <w:pPr>
        <w:pStyle w:val="Kop4"/>
        <w:spacing w:before="0" w:after="0"/>
        <w:rPr>
          <w:lang w:val="nl-BE"/>
        </w:rPr>
      </w:pPr>
      <w:r w:rsidRPr="005B174C">
        <w:rPr>
          <w:rStyle w:val="OptieChar"/>
          <w:lang w:val="nl-BE"/>
        </w:rPr>
        <w:t>#</w:t>
      </w:r>
      <w:r w:rsidR="00C51300">
        <w:rPr>
          <w:lang w:val="nl-BE"/>
        </w:rPr>
        <w:t>P3</w:t>
      </w:r>
      <w:r w:rsidRPr="005B174C">
        <w:rPr>
          <w:lang w:val="nl-BE"/>
        </w:rPr>
        <w:tab/>
      </w:r>
      <w:r w:rsidR="0028448D">
        <w:t xml:space="preserve">cloison léger </w:t>
      </w:r>
      <w:r>
        <w:rPr>
          <w:rStyle w:val="MerkChar"/>
          <w:lang w:val="nl-BE"/>
        </w:rPr>
        <w:t xml:space="preserve">E95/95 12-12 MO </w:t>
      </w:r>
      <w:r w:rsidR="00B03FEA">
        <w:t xml:space="preserve">avec panneaux de fibres-ciment </w:t>
      </w:r>
      <w:r>
        <w:t xml:space="preserve">12 mm </w:t>
      </w:r>
      <w:r w:rsidRPr="005B174C">
        <w:rPr>
          <w:lang w:val="nl-BE"/>
        </w:rPr>
        <w:t>[</w:t>
      </w:r>
      <w:r w:rsidR="0028448D">
        <w:rPr>
          <w:lang w:val="nl-BE"/>
        </w:rPr>
        <w:t>ép.</w:t>
      </w:r>
      <w:r>
        <w:rPr>
          <w:lang w:val="nl-BE"/>
        </w:rPr>
        <w:t xml:space="preserve"> 119 mm</w:t>
      </w:r>
      <w:r w:rsidRPr="005B174C">
        <w:rPr>
          <w:lang w:val="nl-BE"/>
        </w:rPr>
        <w:t xml:space="preserve">] </w:t>
      </w:r>
      <w:r w:rsidRPr="005B174C">
        <w:rPr>
          <w:rStyle w:val="MeetChar"/>
          <w:lang w:val="nl-BE"/>
        </w:rPr>
        <w:tab/>
      </w:r>
      <w:r w:rsidR="0028448D">
        <w:rPr>
          <w:rStyle w:val="MeetChar"/>
          <w:lang w:val="nl-BE"/>
        </w:rPr>
        <w:t>P</w:t>
      </w:r>
      <w:r w:rsidRPr="005B174C">
        <w:rPr>
          <w:rStyle w:val="MeetChar"/>
          <w:lang w:val="nl-BE"/>
        </w:rPr>
        <w:t>T</w:t>
      </w:r>
      <w:r w:rsidRPr="005B174C">
        <w:rPr>
          <w:rStyle w:val="MeetChar"/>
          <w:lang w:val="nl-BE"/>
        </w:rPr>
        <w:tab/>
        <w:t>[</w:t>
      </w:r>
      <w:r>
        <w:rPr>
          <w:rStyle w:val="MeetChar"/>
          <w:lang w:val="nl-BE"/>
        </w:rPr>
        <w:t>m²</w:t>
      </w:r>
      <w:r w:rsidRPr="005B174C">
        <w:rPr>
          <w:rStyle w:val="MeetChar"/>
          <w:lang w:val="nl-BE"/>
        </w:rPr>
        <w:t>]</w:t>
      </w:r>
    </w:p>
    <w:p w14:paraId="681DAE78" w14:textId="7A1F5D95" w:rsidR="004069ED" w:rsidRPr="005B174C" w:rsidRDefault="004069ED" w:rsidP="00CD3333">
      <w:pPr>
        <w:pStyle w:val="Kop4"/>
        <w:spacing w:before="0" w:after="0"/>
        <w:rPr>
          <w:lang w:val="nl-BE"/>
        </w:rPr>
      </w:pPr>
      <w:r w:rsidRPr="005B174C">
        <w:rPr>
          <w:rStyle w:val="OptieChar"/>
          <w:lang w:val="nl-BE"/>
        </w:rPr>
        <w:t>#</w:t>
      </w:r>
      <w:r w:rsidR="00C51300">
        <w:rPr>
          <w:lang w:val="nl-BE"/>
        </w:rPr>
        <w:t>P4</w:t>
      </w:r>
      <w:r w:rsidRPr="005B174C">
        <w:rPr>
          <w:lang w:val="nl-BE"/>
        </w:rPr>
        <w:tab/>
      </w:r>
      <w:r w:rsidR="0028448D">
        <w:t xml:space="preserve">cloison léger </w:t>
      </w:r>
      <w:r>
        <w:rPr>
          <w:rStyle w:val="MerkChar"/>
          <w:lang w:val="nl-BE"/>
        </w:rPr>
        <w:t xml:space="preserve">E45/45 12-12 MW45 </w:t>
      </w:r>
      <w:r w:rsidR="00B03FEA">
        <w:t xml:space="preserve">avec panneaux de fibres-ciment </w:t>
      </w:r>
      <w:r>
        <w:t xml:space="preserve">12 mm </w:t>
      </w:r>
      <w:r w:rsidRPr="005B174C">
        <w:rPr>
          <w:lang w:val="nl-BE"/>
        </w:rPr>
        <w:t>[</w:t>
      </w:r>
      <w:r w:rsidR="0028448D">
        <w:rPr>
          <w:lang w:val="nl-BE"/>
        </w:rPr>
        <w:t>ép.</w:t>
      </w:r>
      <w:r>
        <w:rPr>
          <w:lang w:val="nl-BE"/>
        </w:rPr>
        <w:t xml:space="preserve"> 69 mm</w:t>
      </w:r>
      <w:r w:rsidRPr="005B174C">
        <w:rPr>
          <w:lang w:val="nl-BE"/>
        </w:rPr>
        <w:t xml:space="preserve">] </w:t>
      </w:r>
      <w:r w:rsidRPr="005B174C">
        <w:rPr>
          <w:rStyle w:val="MeetChar"/>
          <w:lang w:val="nl-BE"/>
        </w:rPr>
        <w:tab/>
      </w:r>
      <w:r w:rsidR="0028448D">
        <w:rPr>
          <w:rStyle w:val="MeetChar"/>
          <w:lang w:val="nl-BE"/>
        </w:rPr>
        <w:t>P</w:t>
      </w:r>
      <w:r w:rsidRPr="005B174C">
        <w:rPr>
          <w:rStyle w:val="MeetChar"/>
          <w:lang w:val="nl-BE"/>
        </w:rPr>
        <w:t>T</w:t>
      </w:r>
      <w:r w:rsidRPr="005B174C">
        <w:rPr>
          <w:rStyle w:val="MeetChar"/>
          <w:lang w:val="nl-BE"/>
        </w:rPr>
        <w:tab/>
        <w:t>[</w:t>
      </w:r>
      <w:r>
        <w:rPr>
          <w:rStyle w:val="MeetChar"/>
          <w:lang w:val="nl-BE"/>
        </w:rPr>
        <w:t>m²</w:t>
      </w:r>
      <w:r w:rsidRPr="005B174C">
        <w:rPr>
          <w:rStyle w:val="MeetChar"/>
          <w:lang w:val="nl-BE"/>
        </w:rPr>
        <w:t>]</w:t>
      </w:r>
    </w:p>
    <w:p w14:paraId="55BB19E5" w14:textId="6CC13D98" w:rsidR="004069ED" w:rsidRPr="005B174C" w:rsidRDefault="004069ED" w:rsidP="00CD3333">
      <w:pPr>
        <w:pStyle w:val="Kop4"/>
        <w:spacing w:before="0" w:after="0"/>
        <w:rPr>
          <w:lang w:val="nl-BE"/>
        </w:rPr>
      </w:pPr>
      <w:r w:rsidRPr="005B174C">
        <w:rPr>
          <w:rStyle w:val="OptieChar"/>
          <w:lang w:val="nl-BE"/>
        </w:rPr>
        <w:t>#</w:t>
      </w:r>
      <w:r w:rsidR="00C51300">
        <w:rPr>
          <w:lang w:val="nl-BE"/>
        </w:rPr>
        <w:t>P5</w:t>
      </w:r>
      <w:r w:rsidRPr="005B174C">
        <w:rPr>
          <w:lang w:val="nl-BE"/>
        </w:rPr>
        <w:tab/>
      </w:r>
      <w:r w:rsidR="0028448D">
        <w:t xml:space="preserve">cloison léger </w:t>
      </w:r>
      <w:r>
        <w:rPr>
          <w:rStyle w:val="MerkChar"/>
          <w:lang w:val="nl-BE"/>
        </w:rPr>
        <w:t xml:space="preserve">E70/70 12-12 MW70 </w:t>
      </w:r>
      <w:r w:rsidR="00B03FEA">
        <w:t xml:space="preserve">avec panneaux de fibres-ciment </w:t>
      </w:r>
      <w:r>
        <w:t xml:space="preserve">12 mm </w:t>
      </w:r>
      <w:r w:rsidRPr="005B174C">
        <w:rPr>
          <w:lang w:val="nl-BE"/>
        </w:rPr>
        <w:t>[</w:t>
      </w:r>
      <w:r w:rsidR="0028448D">
        <w:rPr>
          <w:lang w:val="nl-BE"/>
        </w:rPr>
        <w:t>ép.</w:t>
      </w:r>
      <w:r>
        <w:rPr>
          <w:lang w:val="nl-BE"/>
        </w:rPr>
        <w:t xml:space="preserve"> 94 mm</w:t>
      </w:r>
      <w:r w:rsidRPr="005B174C">
        <w:rPr>
          <w:lang w:val="nl-BE"/>
        </w:rPr>
        <w:t xml:space="preserve">] </w:t>
      </w:r>
      <w:r w:rsidRPr="005B174C">
        <w:rPr>
          <w:rStyle w:val="MeetChar"/>
          <w:lang w:val="nl-BE"/>
        </w:rPr>
        <w:tab/>
      </w:r>
      <w:r w:rsidR="0028448D">
        <w:rPr>
          <w:rStyle w:val="MeetChar"/>
          <w:lang w:val="nl-BE"/>
        </w:rPr>
        <w:t>P</w:t>
      </w:r>
      <w:r w:rsidRPr="005B174C">
        <w:rPr>
          <w:rStyle w:val="MeetChar"/>
          <w:lang w:val="nl-BE"/>
        </w:rPr>
        <w:t>T</w:t>
      </w:r>
      <w:r w:rsidRPr="005B174C">
        <w:rPr>
          <w:rStyle w:val="MeetChar"/>
          <w:lang w:val="nl-BE"/>
        </w:rPr>
        <w:tab/>
        <w:t>[</w:t>
      </w:r>
      <w:r>
        <w:rPr>
          <w:rStyle w:val="MeetChar"/>
          <w:lang w:val="nl-BE"/>
        </w:rPr>
        <w:t>m²</w:t>
      </w:r>
      <w:r w:rsidRPr="005B174C">
        <w:rPr>
          <w:rStyle w:val="MeetChar"/>
          <w:lang w:val="nl-BE"/>
        </w:rPr>
        <w:t>]</w:t>
      </w:r>
    </w:p>
    <w:p w14:paraId="05DD3A0A" w14:textId="1A91D0E4" w:rsidR="004069ED" w:rsidRPr="005B174C" w:rsidRDefault="004069ED" w:rsidP="00CD3333">
      <w:pPr>
        <w:pStyle w:val="Kop4"/>
        <w:spacing w:before="0" w:after="0"/>
        <w:rPr>
          <w:lang w:val="nl-BE"/>
        </w:rPr>
      </w:pPr>
      <w:r w:rsidRPr="005B174C">
        <w:rPr>
          <w:rStyle w:val="OptieChar"/>
          <w:lang w:val="nl-BE"/>
        </w:rPr>
        <w:t>#</w:t>
      </w:r>
      <w:r w:rsidR="00C51300">
        <w:rPr>
          <w:lang w:val="nl-BE"/>
        </w:rPr>
        <w:t>P6</w:t>
      </w:r>
      <w:r w:rsidRPr="005B174C">
        <w:rPr>
          <w:lang w:val="nl-BE"/>
        </w:rPr>
        <w:tab/>
      </w:r>
      <w:r w:rsidR="0028448D">
        <w:t xml:space="preserve">cloison léger </w:t>
      </w:r>
      <w:r>
        <w:rPr>
          <w:rStyle w:val="MerkChar"/>
          <w:lang w:val="nl-BE"/>
        </w:rPr>
        <w:t xml:space="preserve">E95/95 12-12 M95 </w:t>
      </w:r>
      <w:r w:rsidR="00B03FEA">
        <w:t xml:space="preserve">avec panneaux de fibres-ciment </w:t>
      </w:r>
      <w:r>
        <w:t xml:space="preserve">12 mm </w:t>
      </w:r>
      <w:r w:rsidRPr="005B174C">
        <w:rPr>
          <w:lang w:val="nl-BE"/>
        </w:rPr>
        <w:t>[</w:t>
      </w:r>
      <w:r w:rsidR="0028448D">
        <w:rPr>
          <w:lang w:val="nl-BE"/>
        </w:rPr>
        <w:t>ép.</w:t>
      </w:r>
      <w:r>
        <w:rPr>
          <w:lang w:val="nl-BE"/>
        </w:rPr>
        <w:t xml:space="preserve"> 119 mm</w:t>
      </w:r>
      <w:r w:rsidRPr="005B174C">
        <w:rPr>
          <w:lang w:val="nl-BE"/>
        </w:rPr>
        <w:t xml:space="preserve">] </w:t>
      </w:r>
      <w:r w:rsidRPr="005B174C">
        <w:rPr>
          <w:rStyle w:val="MeetChar"/>
          <w:lang w:val="nl-BE"/>
        </w:rPr>
        <w:tab/>
      </w:r>
      <w:r w:rsidR="0028448D">
        <w:rPr>
          <w:rStyle w:val="MeetChar"/>
          <w:lang w:val="nl-BE"/>
        </w:rPr>
        <w:t>P</w:t>
      </w:r>
      <w:r w:rsidRPr="005B174C">
        <w:rPr>
          <w:rStyle w:val="MeetChar"/>
          <w:lang w:val="nl-BE"/>
        </w:rPr>
        <w:t>T</w:t>
      </w:r>
      <w:r w:rsidRPr="005B174C">
        <w:rPr>
          <w:rStyle w:val="MeetChar"/>
          <w:lang w:val="nl-BE"/>
        </w:rPr>
        <w:tab/>
        <w:t>[</w:t>
      </w:r>
      <w:r>
        <w:rPr>
          <w:rStyle w:val="MeetChar"/>
          <w:lang w:val="nl-BE"/>
        </w:rPr>
        <w:t>m²</w:t>
      </w:r>
      <w:r w:rsidRPr="005B174C">
        <w:rPr>
          <w:rStyle w:val="MeetChar"/>
          <w:lang w:val="nl-BE"/>
        </w:rPr>
        <w:t>]</w:t>
      </w:r>
    </w:p>
    <w:p w14:paraId="13084EED" w14:textId="77777777" w:rsidR="00416A9A" w:rsidRPr="00FA19B4" w:rsidRDefault="0008135A" w:rsidP="00416A9A">
      <w:pPr>
        <w:pStyle w:val="Lijn"/>
        <w:spacing w:before="0" w:after="0"/>
      </w:pPr>
      <w:r>
        <w:rPr>
          <w:noProof/>
        </w:rPr>
        <w:pict w14:anchorId="720476A3">
          <v:rect id="_x0000_i1026" alt="" style="width:453.6pt;height:.05pt;mso-width-percent:0;mso-height-percent:0;mso-width-percent:0;mso-height-percent:0" o:hralign="center" o:hrstd="t" o:hr="t" fillcolor="#aca899" stroked="f"/>
        </w:pict>
      </w:r>
    </w:p>
    <w:p w14:paraId="4DF42977" w14:textId="77777777" w:rsidR="009C692A" w:rsidRDefault="009C692A" w:rsidP="009C692A">
      <w:pPr>
        <w:pStyle w:val="Merk2"/>
        <w:spacing w:before="0" w:after="0"/>
        <w:rPr>
          <w:rStyle w:val="OptieChar"/>
        </w:rPr>
      </w:pPr>
      <w:r>
        <w:rPr>
          <w:rStyle w:val="Merk1Char"/>
        </w:rPr>
        <w:t xml:space="preserve">Multi Force  </w:t>
      </w:r>
      <w:r>
        <w:t>–</w:t>
      </w:r>
      <w:r w:rsidRPr="005B174C">
        <w:t xml:space="preserve"> </w:t>
      </w:r>
      <w:r w:rsidRPr="00D74D2D">
        <w:t>Cloisons coupe-feu EI 30 sur structure métallique</w:t>
      </w:r>
      <w:r>
        <w:t xml:space="preserve">, </w:t>
      </w:r>
      <w:r w:rsidRPr="00D74D2D">
        <w:t>en panneaux de fibr</w:t>
      </w:r>
      <w:r>
        <w:t>es-</w:t>
      </w:r>
      <w:r w:rsidRPr="00D74D2D">
        <w:t>ciment de 9 mm</w:t>
      </w:r>
      <w:r>
        <w:t xml:space="preserve"> et 15 mm</w:t>
      </w:r>
      <w:r w:rsidRPr="00D74D2D">
        <w:t xml:space="preserve"> d'épaisseur</w:t>
      </w:r>
      <w:r w:rsidRPr="005B174C">
        <w:rPr>
          <w:rStyle w:val="OptieChar"/>
        </w:rPr>
        <w:t xml:space="preserve"> </w:t>
      </w:r>
    </w:p>
    <w:p w14:paraId="2AE793EC" w14:textId="77777777" w:rsidR="009C692A" w:rsidRPr="005B174C" w:rsidRDefault="009C692A" w:rsidP="009C692A">
      <w:pPr>
        <w:pStyle w:val="Merk2"/>
        <w:spacing w:before="0" w:after="0"/>
      </w:pPr>
      <w:r w:rsidRPr="005B174C">
        <w:rPr>
          <w:rStyle w:val="OptieChar"/>
        </w:rPr>
        <w:t>#</w:t>
      </w:r>
      <w:r w:rsidRPr="005B174C">
        <w:t>P1</w:t>
      </w:r>
      <w:r w:rsidRPr="005B174C">
        <w:tab/>
      </w:r>
      <w:r>
        <w:t xml:space="preserve">cloison léger </w:t>
      </w:r>
      <w:r>
        <w:rPr>
          <w:rStyle w:val="MerkChar"/>
        </w:rPr>
        <w:t xml:space="preserve">E70/70 9+12-12+9 M70 </w:t>
      </w:r>
      <w:r>
        <w:t xml:space="preserve">avec panneaux de fibres-ciment 9 mm et 12 mm </w:t>
      </w:r>
      <w:r w:rsidRPr="005B174C">
        <w:t>[</w:t>
      </w:r>
      <w:r>
        <w:t>ép. 108 mm</w:t>
      </w:r>
      <w:r w:rsidRPr="005B174C">
        <w:t xml:space="preserve">] </w:t>
      </w:r>
      <w:r w:rsidRPr="005B174C">
        <w:rPr>
          <w:rStyle w:val="MeetChar"/>
        </w:rPr>
        <w:t>P</w:t>
      </w:r>
      <w:r>
        <w:rPr>
          <w:rStyle w:val="MeetChar"/>
        </w:rPr>
        <w:t>T</w:t>
      </w:r>
      <w:r w:rsidRPr="005B174C">
        <w:rPr>
          <w:rStyle w:val="MeetChar"/>
        </w:rPr>
        <w:tab/>
        <w:t>[</w:t>
      </w:r>
      <w:r>
        <w:rPr>
          <w:rStyle w:val="MeetChar"/>
        </w:rPr>
        <w:t>m²</w:t>
      </w:r>
      <w:r w:rsidRPr="005B174C">
        <w:rPr>
          <w:rStyle w:val="MeetChar"/>
        </w:rPr>
        <w:t>]</w:t>
      </w:r>
    </w:p>
    <w:p w14:paraId="21757FB6" w14:textId="77777777" w:rsidR="00416A9A" w:rsidRPr="00FA19B4" w:rsidRDefault="0008135A" w:rsidP="00416A9A">
      <w:pPr>
        <w:pStyle w:val="Lijn"/>
        <w:spacing w:before="0" w:after="0"/>
      </w:pPr>
      <w:r>
        <w:rPr>
          <w:noProof/>
        </w:rPr>
        <w:pict w14:anchorId="46D82B5A">
          <v:rect id="_x0000_i1025" alt="" style="width:453.6pt;height:.05pt;mso-width-percent:0;mso-height-percent:0;mso-width-percent:0;mso-height-percent:0" o:hralign="center" o:hrstd="t" o:hr="t" fillcolor="#aca899" stroked="f"/>
        </w:pict>
      </w:r>
    </w:p>
    <w:p w14:paraId="5FFB57AD" w14:textId="77777777" w:rsidR="00F43FAC" w:rsidRPr="00F805E9" w:rsidRDefault="00F43FAC" w:rsidP="00F43FAC">
      <w:pPr>
        <w:pStyle w:val="80"/>
        <w:spacing w:before="0" w:after="0"/>
        <w:rPr>
          <w:rStyle w:val="Merk"/>
        </w:rPr>
      </w:pPr>
      <w:r>
        <w:rPr>
          <w:rStyle w:val="Merk"/>
        </w:rPr>
        <w:t>SWISSPEARL</w:t>
      </w:r>
    </w:p>
    <w:p w14:paraId="485F7445" w14:textId="77777777" w:rsidR="00F43FAC" w:rsidRPr="00F805E9" w:rsidRDefault="00F43FAC" w:rsidP="00F43FAC">
      <w:pPr>
        <w:pStyle w:val="80"/>
        <w:spacing w:before="0" w:after="0"/>
      </w:pPr>
      <w:r w:rsidRPr="00F805E9">
        <w:t>Kontichsesteenweg 50</w:t>
      </w:r>
    </w:p>
    <w:p w14:paraId="10FC4E8A" w14:textId="77777777" w:rsidR="00F43FAC" w:rsidRPr="00F805E9" w:rsidRDefault="00F43FAC" w:rsidP="00F43FAC">
      <w:pPr>
        <w:pStyle w:val="80"/>
        <w:spacing w:before="0" w:after="0"/>
      </w:pPr>
      <w:r w:rsidRPr="00F805E9">
        <w:t>BE-2630 Aartselaar</w:t>
      </w:r>
    </w:p>
    <w:p w14:paraId="3A5DC4F2" w14:textId="77777777" w:rsidR="00F43FAC" w:rsidRPr="002C4E2E" w:rsidRDefault="00F43FAC" w:rsidP="00F43FAC">
      <w:pPr>
        <w:pStyle w:val="80"/>
        <w:spacing w:before="0" w:after="0"/>
      </w:pPr>
      <w:r w:rsidRPr="002C4E2E">
        <w:t>T</w:t>
      </w:r>
      <w:r>
        <w:t>é</w:t>
      </w:r>
      <w:r w:rsidRPr="002C4E2E">
        <w:t>l.: +32 (0)3 292 30 10</w:t>
      </w:r>
    </w:p>
    <w:p w14:paraId="3A595653" w14:textId="77777777" w:rsidR="00F43FAC" w:rsidRPr="00483A20" w:rsidRDefault="00F43FAC" w:rsidP="00F43FAC">
      <w:pPr>
        <w:pStyle w:val="80"/>
        <w:spacing w:before="0" w:after="0"/>
        <w:rPr>
          <w:lang w:val="en-US"/>
        </w:rPr>
      </w:pPr>
      <w:r w:rsidRPr="00483A20">
        <w:rPr>
          <w:lang w:val="en-US"/>
        </w:rPr>
        <w:t xml:space="preserve">Fax: +32 (0)3 </w:t>
      </w:r>
      <w:r>
        <w:rPr>
          <w:lang w:val="en-US"/>
        </w:rPr>
        <w:t>294 48 70</w:t>
      </w:r>
    </w:p>
    <w:p w14:paraId="105182E6" w14:textId="77777777" w:rsidR="00F43FAC" w:rsidRPr="00483A20" w:rsidRDefault="00F43FAC" w:rsidP="00F43FAC">
      <w:pPr>
        <w:pStyle w:val="80"/>
        <w:spacing w:before="0" w:after="0"/>
        <w:rPr>
          <w:lang w:val="en-US"/>
        </w:rPr>
      </w:pPr>
      <w:hyperlink r:id="rId24" w:history="1">
        <w:r w:rsidRPr="009F47DC">
          <w:rPr>
            <w:rStyle w:val="Hyperlink"/>
            <w:lang w:val="en-US"/>
          </w:rPr>
          <w:t>info@swisspearl.com</w:t>
        </w:r>
      </w:hyperlink>
    </w:p>
    <w:p w14:paraId="221775BE" w14:textId="77777777" w:rsidR="00F43FAC" w:rsidRDefault="00F43FAC" w:rsidP="00F43FAC">
      <w:pPr>
        <w:pStyle w:val="80"/>
        <w:spacing w:before="0" w:after="0"/>
      </w:pPr>
      <w:hyperlink r:id="rId25" w:history="1">
        <w:r w:rsidRPr="009F47DC">
          <w:rPr>
            <w:rStyle w:val="Hyperlink"/>
            <w:lang w:val="en-US"/>
          </w:rPr>
          <w:t>www.swisspearl.com</w:t>
        </w:r>
      </w:hyperlink>
    </w:p>
    <w:p w14:paraId="4CAB97C6" w14:textId="77777777" w:rsidR="00B4204F" w:rsidRPr="002E6A14" w:rsidRDefault="00B4204F" w:rsidP="00F43FAC">
      <w:pPr>
        <w:pStyle w:val="80"/>
        <w:rPr>
          <w:lang w:val="en-US"/>
        </w:rPr>
      </w:pPr>
    </w:p>
    <w:sectPr w:rsidR="00B4204F" w:rsidRPr="002E6A14" w:rsidSect="00A92F03">
      <w:headerReference w:type="default" r:id="rId26"/>
      <w:footerReference w:type="default" r:id="rId27"/>
      <w:type w:val="continuous"/>
      <w:pgSz w:w="11900" w:h="16840"/>
      <w:pgMar w:top="1418"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E726" w14:textId="77777777" w:rsidR="0008135A" w:rsidRDefault="0008135A">
      <w:r>
        <w:separator/>
      </w:r>
    </w:p>
  </w:endnote>
  <w:endnote w:type="continuationSeparator" w:id="0">
    <w:p w14:paraId="1E010B69" w14:textId="77777777" w:rsidR="0008135A" w:rsidRDefault="0008135A">
      <w:r>
        <w:continuationSeparator/>
      </w:r>
    </w:p>
  </w:endnote>
  <w:endnote w:type="continuationNotice" w:id="1">
    <w:p w14:paraId="37B8265B" w14:textId="77777777" w:rsidR="0008135A" w:rsidRDefault="00081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446D" w14:textId="565AD742" w:rsidR="00EE4388" w:rsidRDefault="00EE4388" w:rsidP="00EE4388">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A075E6">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A075E6">
      <w:rPr>
        <w:rFonts w:ascii="Arial" w:hAnsi="Arial" w:cs="Arial"/>
        <w:noProof/>
        <w:sz w:val="16"/>
      </w:rPr>
      <w:t>9:03</w:t>
    </w:r>
    <w:r>
      <w:rPr>
        <w:rFonts w:ascii="Arial" w:hAnsi="Arial" w:cs="Arial"/>
        <w:sz w:val="16"/>
      </w:rPr>
      <w:fldChar w:fldCharType="end"/>
    </w:r>
  </w:p>
  <w:p w14:paraId="34246B7D" w14:textId="77777777" w:rsidR="00EE4388" w:rsidRPr="00EE4388" w:rsidRDefault="00EE4388" w:rsidP="00EE43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E6DD" w14:textId="77777777" w:rsidR="00416A9A" w:rsidRPr="00FA19B4" w:rsidRDefault="0008135A" w:rsidP="00416A9A">
    <w:pPr>
      <w:pStyle w:val="Lijn"/>
      <w:spacing w:before="0" w:after="0"/>
    </w:pPr>
    <w:r>
      <w:rPr>
        <w:noProof/>
      </w:rPr>
      <w:pict w14:anchorId="000BBF56">
        <v:rect id="_x0000_i1036" alt="" style="width:453.6pt;height:.05pt;mso-width-percent:0;mso-height-percent:0;mso-width-percent:0;mso-height-percent:0" o:hralign="center" o:hrstd="t" o:hr="t" fillcolor="#aca899" stroked="f"/>
      </w:pict>
    </w:r>
  </w:p>
  <w:p w14:paraId="06048EF8" w14:textId="71918600"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CD3333">
      <w:rPr>
        <w:rFonts w:ascii="Arial" w:hAnsi="Arial" w:cs="Arial"/>
        <w:sz w:val="16"/>
        <w:lang w:val="en-US"/>
      </w:rPr>
      <w:t>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A075E6">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A075E6">
      <w:rPr>
        <w:rFonts w:ascii="Arial" w:hAnsi="Arial" w:cs="Arial"/>
        <w:noProof/>
        <w:sz w:val="16"/>
      </w:rPr>
      <w:t>9:03</w:t>
    </w:r>
    <w:r>
      <w:rPr>
        <w:rFonts w:ascii="Arial" w:hAnsi="Arial" w:cs="Arial"/>
        <w:sz w:val="16"/>
      </w:rPr>
      <w:fldChar w:fldCharType="end"/>
    </w:r>
  </w:p>
  <w:p w14:paraId="77ED7C09"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r>
    <w:r w:rsidR="00CD3333">
      <w:rPr>
        <w:rFonts w:ascii="Arial" w:hAnsi="Arial" w:cs="Arial"/>
        <w:sz w:val="16"/>
        <w:lang w:val="en-US"/>
      </w:rPr>
      <w:t>Swisspearl</w:t>
    </w:r>
    <w:r>
      <w:rPr>
        <w:rFonts w:ascii="Arial" w:hAnsi="Arial" w:cs="Arial"/>
        <w:sz w:val="16"/>
        <w:lang w:val="en-US"/>
      </w:rPr>
      <w:t xml:space="preserve"> v1 20</w:t>
    </w:r>
    <w:r w:rsidR="00CD3333">
      <w:rPr>
        <w:rFonts w:ascii="Arial" w:hAnsi="Arial" w:cs="Arial"/>
        <w:sz w:val="16"/>
        <w:lang w:val="en-US"/>
      </w:rPr>
      <w:t>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2E6A14">
      <w:rPr>
        <w:rFonts w:ascii="Arial" w:hAnsi="Arial" w:cs="Arial"/>
        <w:noProof/>
        <w:sz w:val="16"/>
        <w:lang w:val="en-US"/>
      </w:rPr>
      <w:t>2</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2E6A14">
      <w:rPr>
        <w:rFonts w:ascii="Arial" w:hAnsi="Arial" w:cs="Arial"/>
        <w:noProof/>
        <w:sz w:val="16"/>
        <w:lang w:val="en-US"/>
      </w:rPr>
      <w:t>6</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7145" w14:textId="77777777" w:rsidR="004F5D6F" w:rsidRPr="00FA19B4" w:rsidRDefault="0008135A" w:rsidP="00416A9A">
    <w:pPr>
      <w:pStyle w:val="Lijn"/>
      <w:spacing w:before="0" w:after="0"/>
    </w:pPr>
    <w:r>
      <w:rPr>
        <w:noProof/>
      </w:rPr>
      <w:pict w14:anchorId="19A8FC9E">
        <v:rect id="_x0000_i1035" alt="" style="width:453.6pt;height:.05pt;mso-width-percent:0;mso-height-percent:0;mso-width-percent:0;mso-height-percent:0" o:hralign="center" o:hrstd="t" o:hr="t" fillcolor="#aca899" stroked="f"/>
      </w:pict>
    </w:r>
  </w:p>
  <w:p w14:paraId="11CB56EF" w14:textId="628F8948" w:rsidR="004F5D6F" w:rsidRDefault="004F5D6F"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202</w:t>
    </w:r>
    <w:r w:rsidR="008D1145">
      <w:rPr>
        <w:rFonts w:ascii="Arial" w:hAnsi="Arial" w:cs="Arial"/>
        <w:sz w:val="16"/>
        <w:lang w:val="en-US"/>
      </w:rPr>
      <w:t>6</w:t>
    </w:r>
    <w:r>
      <w:rPr>
        <w:rFonts w:ascii="Arial" w:hAnsi="Arial" w:cs="Arial"/>
        <w:sz w:val="16"/>
        <w:lang w:val="en-US"/>
      </w:rPr>
      <w:tab/>
      <w:t xml:space="preserve">FabrikantBestek </w:t>
    </w:r>
    <w:r w:rsidR="008D1145">
      <w:rPr>
        <w:rFonts w:ascii="Arial" w:hAnsi="Arial" w:cs="Arial"/>
        <w:sz w:val="16"/>
        <w:lang w:val="en-US"/>
      </w:rPr>
      <w:t>2026</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A075E6">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A075E6">
      <w:rPr>
        <w:rFonts w:ascii="Arial" w:hAnsi="Arial" w:cs="Arial"/>
        <w:noProof/>
        <w:sz w:val="16"/>
      </w:rPr>
      <w:t>9:03</w:t>
    </w:r>
    <w:r>
      <w:rPr>
        <w:rFonts w:ascii="Arial" w:hAnsi="Arial" w:cs="Arial"/>
        <w:sz w:val="16"/>
      </w:rPr>
      <w:fldChar w:fldCharType="end"/>
    </w:r>
  </w:p>
  <w:p w14:paraId="40D2D3D5" w14:textId="0461FF5A" w:rsidR="004F5D6F" w:rsidRPr="00FB76A0" w:rsidRDefault="004F5D6F" w:rsidP="00BF6D28">
    <w:pPr>
      <w:tabs>
        <w:tab w:val="center" w:pos="3969"/>
        <w:tab w:val="right" w:pos="8505"/>
      </w:tabs>
      <w:rPr>
        <w:rFonts w:ascii="Arial" w:hAnsi="Arial" w:cs="Arial"/>
        <w:sz w:val="16"/>
        <w:lang w:val="en-US"/>
      </w:rPr>
    </w:pPr>
    <w:r>
      <w:rPr>
        <w:rFonts w:ascii="Arial" w:hAnsi="Arial" w:cs="Arial"/>
        <w:sz w:val="16"/>
        <w:lang w:val="en-US"/>
      </w:rPr>
      <w:tab/>
      <w:t>Swisspearl v1 202</w:t>
    </w:r>
    <w:r w:rsidR="008D1145">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Pr>
        <w:rFonts w:ascii="Arial" w:hAnsi="Arial" w:cs="Arial"/>
        <w:noProof/>
        <w:sz w:val="16"/>
        <w:lang w:val="en-US"/>
      </w:rPr>
      <w:t>2</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Pr>
        <w:rFonts w:ascii="Arial" w:hAnsi="Arial" w:cs="Arial"/>
        <w:noProof/>
        <w:sz w:val="16"/>
        <w:lang w:val="en-US"/>
      </w:rPr>
      <w:t>6</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1555" w14:textId="77777777" w:rsidR="00425A45" w:rsidRPr="00FA19B4" w:rsidRDefault="0008135A" w:rsidP="00416A9A">
    <w:r>
      <w:rPr>
        <w:noProof/>
      </w:rPr>
      <w:pict w14:anchorId="421BB37C">
        <v:rect id="_x0000_i1034" alt="" style="width:372.85pt;height:.05pt;mso-width-percent:0;mso-height-percent:0;mso-width-percent:0;mso-height-percent:0" o:hrpct="822" o:hralign="center" o:hrstd="t" o:hr="t" fillcolor="#aca899" stroked="f"/>
      </w:pict>
    </w:r>
  </w:p>
  <w:p w14:paraId="36BB4F65" w14:textId="607F17D2" w:rsidR="00425A45" w:rsidRDefault="00425A4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A075E6">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A075E6">
      <w:rPr>
        <w:rFonts w:ascii="Arial" w:hAnsi="Arial" w:cs="Arial"/>
        <w:noProof/>
        <w:sz w:val="16"/>
      </w:rPr>
      <w:t>9:03</w:t>
    </w:r>
    <w:r>
      <w:rPr>
        <w:rFonts w:ascii="Arial" w:hAnsi="Arial" w:cs="Arial"/>
        <w:sz w:val="16"/>
      </w:rPr>
      <w:fldChar w:fldCharType="end"/>
    </w:r>
  </w:p>
  <w:p w14:paraId="4AE1B6B9" w14:textId="77777777" w:rsidR="00425A45" w:rsidRPr="00FB76A0" w:rsidRDefault="00425A45" w:rsidP="00BF6D28">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Pr>
        <w:rFonts w:ascii="Arial" w:hAnsi="Arial" w:cs="Arial"/>
        <w:noProof/>
        <w:sz w:val="16"/>
        <w:lang w:val="en-US"/>
      </w:rPr>
      <w:t>2</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Pr>
        <w:rFonts w:ascii="Arial" w:hAnsi="Arial" w:cs="Arial"/>
        <w:noProof/>
        <w:sz w:val="16"/>
        <w:lang w:val="en-US"/>
      </w:rPr>
      <w:t>6</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10A" w14:textId="77777777" w:rsidR="000564B0" w:rsidRPr="0069467F" w:rsidRDefault="009D3F84" w:rsidP="009348F3">
    <w:pPr>
      <w:pStyle w:val="Lijn"/>
    </w:pPr>
    <w:r>
      <w:rPr>
        <w:noProof/>
      </w:rPr>
      <mc:AlternateContent>
        <mc:Choice Requires="wps">
          <w:drawing>
            <wp:inline distT="0" distB="0" distL="0" distR="0" wp14:anchorId="5DB132E2" wp14:editId="71F9EA7B">
              <wp:extent cx="5936615" cy="13335"/>
              <wp:effectExtent l="0" t="0" r="0" b="0"/>
              <wp:docPr id="156860773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6615" cy="133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9AF8A3" id="Rechthoek 1" o:spid="_x0000_s1026" style="width:467.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" filled="f">
              <v:path arrowok="t"/>
              <w10:anchorlock/>
            </v:rect>
          </w:pict>
        </mc:Fallback>
      </mc:AlternateContent>
    </w:r>
  </w:p>
  <w:p w14:paraId="065C4B6B" w14:textId="198460D8" w:rsidR="006D198F" w:rsidRDefault="006D198F" w:rsidP="006D198F">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CdCh Fabricant 2025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A075E6">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A075E6">
      <w:rPr>
        <w:rFonts w:ascii="Arial" w:hAnsi="Arial" w:cs="Arial"/>
        <w:noProof/>
        <w:sz w:val="16"/>
      </w:rPr>
      <w:t>9:03</w:t>
    </w:r>
    <w:r>
      <w:rPr>
        <w:rFonts w:ascii="Arial" w:hAnsi="Arial" w:cs="Arial"/>
        <w:sz w:val="16"/>
      </w:rPr>
      <w:fldChar w:fldCharType="end"/>
    </w:r>
  </w:p>
  <w:p w14:paraId="1DC5FDBF" w14:textId="77777777" w:rsidR="006D198F" w:rsidRPr="00FB76A0" w:rsidRDefault="006D198F" w:rsidP="006D198F">
    <w:pPr>
      <w:tabs>
        <w:tab w:val="center" w:pos="3969"/>
        <w:tab w:val="right" w:pos="8505"/>
      </w:tabs>
      <w:rPr>
        <w:rFonts w:ascii="Arial" w:hAnsi="Arial" w:cs="Arial"/>
        <w:sz w:val="16"/>
        <w:lang w:val="en-US"/>
      </w:rPr>
    </w:pPr>
    <w:r>
      <w:rPr>
        <w:rFonts w:ascii="Arial" w:hAnsi="Arial" w:cs="Arial"/>
        <w:sz w:val="16"/>
        <w:lang w:val="en-US"/>
      </w:rPr>
      <w:tab/>
      <w:t>SWISSPEARL 3 dec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Pr>
        <w:rFonts w:ascii="Arial" w:hAnsi="Arial" w:cs="Arial"/>
        <w:sz w:val="16"/>
      </w:rPr>
      <w:t>4</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Pr>
        <w:rFonts w:ascii="Arial" w:hAnsi="Arial" w:cs="Arial"/>
        <w:sz w:val="16"/>
      </w:rPr>
      <w:t>5</w:t>
    </w:r>
    <w:r>
      <w:rPr>
        <w:rFonts w:ascii="Arial" w:hAnsi="Arial" w:cs="Arial"/>
        <w:sz w:val="16"/>
      </w:rPr>
      <w:fldChar w:fldCharType="end"/>
    </w:r>
  </w:p>
  <w:p w14:paraId="2F12B9C2" w14:textId="77777777" w:rsidR="000564B0" w:rsidRPr="00FB76A0" w:rsidRDefault="000564B0" w:rsidP="006D198F">
    <w:pPr>
      <w:tabs>
        <w:tab w:val="center" w:pos="3969"/>
        <w:tab w:val="right" w:pos="8505"/>
      </w:tabs>
      <w:ind w:left="-851"/>
      <w:rPr>
        <w:rFonts w:ascii="Arial" w:hAnsi="Arial" w:cs="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A22C" w14:textId="77777777" w:rsidR="0008135A" w:rsidRDefault="0008135A">
      <w:r>
        <w:separator/>
      </w:r>
    </w:p>
  </w:footnote>
  <w:footnote w:type="continuationSeparator" w:id="0">
    <w:p w14:paraId="4D47C0BD" w14:textId="77777777" w:rsidR="0008135A" w:rsidRDefault="0008135A">
      <w:r>
        <w:continuationSeparator/>
      </w:r>
    </w:p>
  </w:footnote>
  <w:footnote w:type="continuationNotice" w:id="1">
    <w:p w14:paraId="7C6AB3E4" w14:textId="77777777" w:rsidR="0008135A" w:rsidRDefault="00081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D1E2" w14:textId="77777777" w:rsidR="004F5D6F" w:rsidRDefault="004F5D6F" w:rsidP="00E860B5">
    <w:pPr>
      <w:pStyle w:val="Bestek"/>
    </w:pPr>
  </w:p>
  <w:p w14:paraId="5B079923" w14:textId="77777777" w:rsidR="004F5D6F" w:rsidRDefault="004F5D6F" w:rsidP="00AA71E7">
    <w:pPr>
      <w:pStyle w:val="Cdch"/>
    </w:pPr>
  </w:p>
  <w:p w14:paraId="4D8AC797" w14:textId="77777777" w:rsidR="004F5D6F" w:rsidRPr="00003AC9" w:rsidRDefault="004F5D6F" w:rsidP="00AA71E7">
    <w:pPr>
      <w:pStyle w:val="Cdch"/>
    </w:pPr>
    <w:r w:rsidRPr="00003AC9">
      <w:t>Textes pour Cahier des Charges</w:t>
    </w:r>
  </w:p>
  <w:p w14:paraId="6017D55A" w14:textId="77777777" w:rsidR="004F5D6F" w:rsidRPr="00003AC9" w:rsidRDefault="004F5D6F" w:rsidP="00AA71E7">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D60D44F" w14:textId="77777777" w:rsidR="004F5D6F" w:rsidRPr="00E860B5" w:rsidRDefault="004F5D6F" w:rsidP="00E860B5">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8ECC" w14:textId="77777777" w:rsidR="000564B0" w:rsidRDefault="000564B0" w:rsidP="00E860B5">
    <w:pPr>
      <w:pStyle w:val="Bestek"/>
    </w:pPr>
  </w:p>
  <w:p w14:paraId="08090519" w14:textId="77777777" w:rsidR="000564B0" w:rsidRDefault="000564B0" w:rsidP="00E860B5">
    <w:pPr>
      <w:pStyle w:val="Bestek"/>
    </w:pPr>
  </w:p>
  <w:p w14:paraId="5D155384" w14:textId="77777777" w:rsidR="000564B0" w:rsidRPr="005B174C" w:rsidRDefault="000564B0" w:rsidP="00E860B5">
    <w:pPr>
      <w:pStyle w:val="Bestek"/>
    </w:pPr>
    <w:r w:rsidRPr="005B174C">
      <w:t>Bestekteksten</w:t>
    </w:r>
  </w:p>
  <w:p w14:paraId="1631DB14" w14:textId="77777777" w:rsidR="000564B0" w:rsidRPr="005B174C" w:rsidRDefault="000564B0"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11AE45DE" w14:textId="77777777" w:rsidR="000564B0" w:rsidRPr="00E860B5" w:rsidRDefault="000564B0" w:rsidP="00E860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AD0C" w14:textId="77777777" w:rsidR="00D62CA5" w:rsidRDefault="00D62CA5" w:rsidP="00E860B5">
    <w:pPr>
      <w:pStyle w:val="Bestek"/>
    </w:pPr>
    <w:bookmarkStart w:id="12" w:name="_Toc75230067"/>
    <w:bookmarkStart w:id="13" w:name="_Toc114297164"/>
  </w:p>
  <w:p w14:paraId="53C355D6" w14:textId="77777777" w:rsidR="00D62CA5" w:rsidRDefault="00D62CA5" w:rsidP="00E860B5">
    <w:pPr>
      <w:pStyle w:val="Bestek"/>
    </w:pPr>
  </w:p>
  <w:p w14:paraId="07C0E097" w14:textId="77777777" w:rsidR="00D62CA5" w:rsidRPr="005B174C" w:rsidRDefault="00D62CA5" w:rsidP="00E860B5">
    <w:pPr>
      <w:pStyle w:val="Bestek"/>
    </w:pPr>
    <w:r w:rsidRPr="005B174C">
      <w:t>Bestekteksten</w:t>
    </w:r>
    <w:bookmarkEnd w:id="12"/>
    <w:bookmarkEnd w:id="13"/>
  </w:p>
  <w:p w14:paraId="0D74BF46"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52DA9FAB" w14:textId="77777777" w:rsidR="00D62CA5" w:rsidRPr="00E860B5" w:rsidRDefault="00D62CA5" w:rsidP="00E860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5CAF" w14:textId="77777777" w:rsidR="004F5D6F" w:rsidRDefault="004F5D6F" w:rsidP="00E860B5">
    <w:pPr>
      <w:pStyle w:val="Bestek"/>
    </w:pPr>
  </w:p>
  <w:p w14:paraId="0009875C" w14:textId="77777777" w:rsidR="004F5D6F" w:rsidRDefault="004F5D6F" w:rsidP="00AA71E7">
    <w:pPr>
      <w:pStyle w:val="Cdch"/>
    </w:pPr>
  </w:p>
  <w:p w14:paraId="089A898D" w14:textId="77777777" w:rsidR="004F5D6F" w:rsidRPr="00003AC9" w:rsidRDefault="004F5D6F" w:rsidP="00AA71E7">
    <w:pPr>
      <w:pStyle w:val="Cdch"/>
    </w:pPr>
    <w:r w:rsidRPr="00003AC9">
      <w:t>Textes pour Cahier des Charges</w:t>
    </w:r>
  </w:p>
  <w:p w14:paraId="2B9B9162" w14:textId="77777777" w:rsidR="004F5D6F" w:rsidRPr="00003AC9" w:rsidRDefault="004F5D6F" w:rsidP="00AA71E7">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A2535B7" w14:textId="77777777" w:rsidR="004F5D6F" w:rsidRPr="00E860B5" w:rsidRDefault="004F5D6F" w:rsidP="00E860B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A5A6" w14:textId="77777777" w:rsidR="004F5D6F" w:rsidRDefault="004F5D6F" w:rsidP="00E860B5">
    <w:pPr>
      <w:pStyle w:val="Bestek"/>
    </w:pPr>
  </w:p>
  <w:p w14:paraId="153A91BF" w14:textId="77777777" w:rsidR="004F5D6F" w:rsidRDefault="004F5D6F" w:rsidP="00E860B5">
    <w:pPr>
      <w:pStyle w:val="Bestek"/>
    </w:pPr>
  </w:p>
  <w:p w14:paraId="02F607F5" w14:textId="77777777" w:rsidR="004F5D6F" w:rsidRPr="005B174C" w:rsidRDefault="004F5D6F" w:rsidP="00E860B5">
    <w:pPr>
      <w:pStyle w:val="Bestek"/>
    </w:pPr>
    <w:r w:rsidRPr="005B174C">
      <w:t>Bestekteksten</w:t>
    </w:r>
  </w:p>
  <w:p w14:paraId="339C04FE" w14:textId="77777777" w:rsidR="004F5D6F" w:rsidRPr="005B174C" w:rsidRDefault="004F5D6F"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03784697" w14:textId="77777777" w:rsidR="004F5D6F" w:rsidRPr="00E860B5" w:rsidRDefault="004F5D6F" w:rsidP="00E860B5">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A01A" w14:textId="77777777" w:rsidR="00425A45" w:rsidRDefault="00425A45" w:rsidP="00E860B5">
    <w:pPr>
      <w:pStyle w:val="Bestek"/>
    </w:pPr>
  </w:p>
  <w:p w14:paraId="1A8EC3CA" w14:textId="77777777" w:rsidR="00425A45" w:rsidRDefault="00425A45" w:rsidP="00AA71E7">
    <w:pPr>
      <w:pStyle w:val="Cdch"/>
    </w:pPr>
  </w:p>
  <w:p w14:paraId="71F9D4A7" w14:textId="77777777" w:rsidR="00425A45" w:rsidRPr="00003AC9" w:rsidRDefault="00425A45" w:rsidP="00AA71E7">
    <w:pPr>
      <w:pStyle w:val="Cdch"/>
    </w:pPr>
    <w:r w:rsidRPr="00003AC9">
      <w:t>Textes pour Cahier des Charges</w:t>
    </w:r>
  </w:p>
  <w:p w14:paraId="185FF452" w14:textId="77777777" w:rsidR="00425A45" w:rsidRPr="00003AC9" w:rsidRDefault="00425A45" w:rsidP="00AA71E7">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342CA59D" w14:textId="77777777" w:rsidR="00425A45" w:rsidRPr="00E860B5" w:rsidRDefault="00425A45" w:rsidP="00E860B5">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A077" w14:textId="77777777" w:rsidR="00425A45" w:rsidRDefault="00425A45" w:rsidP="00E860B5">
    <w:pPr>
      <w:pStyle w:val="8table1"/>
    </w:pPr>
  </w:p>
  <w:p w14:paraId="4C61C687" w14:textId="77777777" w:rsidR="00425A45" w:rsidRDefault="00425A45" w:rsidP="00E860B5">
    <w:pPr>
      <w:pStyle w:val="8table1"/>
    </w:pPr>
  </w:p>
  <w:p w14:paraId="5E0A05F4" w14:textId="77777777" w:rsidR="00425A45" w:rsidRPr="005B174C" w:rsidRDefault="00425A45" w:rsidP="00E860B5">
    <w:pPr>
      <w:pStyle w:val="8table1"/>
    </w:pPr>
    <w:r w:rsidRPr="005B174C">
      <w:t>Bestekteksten</w:t>
    </w:r>
  </w:p>
  <w:p w14:paraId="41934479" w14:textId="77777777" w:rsidR="00425A45" w:rsidRPr="005B174C" w:rsidRDefault="00425A4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49B69FD6" w14:textId="77777777" w:rsidR="00425A45" w:rsidRPr="00E860B5" w:rsidRDefault="00425A45" w:rsidP="00E860B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31E" w14:textId="77777777" w:rsidR="00421355" w:rsidRDefault="00421355" w:rsidP="00E860B5">
    <w:pPr>
      <w:pStyle w:val="Bestek"/>
    </w:pPr>
  </w:p>
  <w:p w14:paraId="3B07B98E" w14:textId="77777777" w:rsidR="00421355" w:rsidRDefault="00421355" w:rsidP="00AA71E7">
    <w:pPr>
      <w:pStyle w:val="Cdch"/>
    </w:pPr>
  </w:p>
  <w:p w14:paraId="32664664" w14:textId="77777777" w:rsidR="00421355" w:rsidRPr="00003AC9" w:rsidRDefault="00421355" w:rsidP="00AA71E7">
    <w:pPr>
      <w:pStyle w:val="Cdch"/>
    </w:pPr>
    <w:r w:rsidRPr="00003AC9">
      <w:t>Textes pour Cahier des Charges</w:t>
    </w:r>
  </w:p>
  <w:p w14:paraId="18A740F3" w14:textId="77777777" w:rsidR="00421355" w:rsidRPr="00003AC9" w:rsidRDefault="00421355" w:rsidP="00AA71E7">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63735CDA" w14:textId="77777777" w:rsidR="00421355" w:rsidRPr="00E860B5" w:rsidRDefault="00421355" w:rsidP="00E860B5">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3D7E" w14:textId="77777777" w:rsidR="0094720C" w:rsidRDefault="0094720C" w:rsidP="00E860B5">
    <w:pPr>
      <w:pStyle w:val="Bestek"/>
    </w:pPr>
  </w:p>
  <w:p w14:paraId="7620C48A" w14:textId="77777777" w:rsidR="0094720C" w:rsidRDefault="0094720C" w:rsidP="00AA71E7">
    <w:pPr>
      <w:pStyle w:val="Cdch"/>
    </w:pPr>
  </w:p>
  <w:p w14:paraId="6220E40F" w14:textId="77777777" w:rsidR="0094720C" w:rsidRPr="00003AC9" w:rsidRDefault="0094720C" w:rsidP="00AA71E7">
    <w:pPr>
      <w:pStyle w:val="Cdch"/>
    </w:pPr>
    <w:r w:rsidRPr="00003AC9">
      <w:t>Textes pour Cahier des Charges</w:t>
    </w:r>
  </w:p>
  <w:p w14:paraId="22D9EBF1" w14:textId="77777777" w:rsidR="0094720C" w:rsidRPr="00003AC9" w:rsidRDefault="0094720C" w:rsidP="00AA71E7">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1D3D43E3" w14:textId="77777777" w:rsidR="0094720C" w:rsidRPr="00E860B5" w:rsidRDefault="0094720C" w:rsidP="00E860B5">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A2DB" w14:textId="77777777" w:rsidR="0094720C" w:rsidRDefault="0094720C" w:rsidP="00E860B5">
    <w:pPr>
      <w:pStyle w:val="Bestek"/>
    </w:pPr>
  </w:p>
  <w:p w14:paraId="03A470F2" w14:textId="77777777" w:rsidR="0094720C" w:rsidRDefault="0094720C" w:rsidP="00AA71E7">
    <w:pPr>
      <w:pStyle w:val="Cdch"/>
    </w:pPr>
  </w:p>
  <w:p w14:paraId="568DAF08" w14:textId="77777777" w:rsidR="0094720C" w:rsidRPr="00003AC9" w:rsidRDefault="0094720C" w:rsidP="00AA71E7">
    <w:pPr>
      <w:pStyle w:val="Cdch"/>
    </w:pPr>
    <w:r w:rsidRPr="00003AC9">
      <w:t>Textes pour Cahier des Charges</w:t>
    </w:r>
  </w:p>
  <w:p w14:paraId="1480ABD0" w14:textId="77777777" w:rsidR="0094720C" w:rsidRPr="00003AC9" w:rsidRDefault="0094720C" w:rsidP="00AA71E7">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274BFF3D" w14:textId="77777777" w:rsidR="0094720C" w:rsidRPr="00E860B5" w:rsidRDefault="0094720C" w:rsidP="00E860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E297A3C"/>
    <w:multiLevelType w:val="hybridMultilevel"/>
    <w:tmpl w:val="79C84A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3"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7" w15:restartNumberingAfterBreak="0">
    <w:nsid w:val="4C06372A"/>
    <w:multiLevelType w:val="hybridMultilevel"/>
    <w:tmpl w:val="25883C78"/>
    <w:lvl w:ilvl="0" w:tplc="620E37D4">
      <w:start w:val="7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8"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0"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E7B89"/>
    <w:multiLevelType w:val="hybridMultilevel"/>
    <w:tmpl w:val="7986A6E6"/>
    <w:lvl w:ilvl="0" w:tplc="EE8AAA36">
      <w:start w:val="74"/>
      <w:numFmt w:val="bullet"/>
      <w:lvlText w:val="-"/>
      <w:lvlJc w:val="left"/>
      <w:pPr>
        <w:ind w:left="927" w:hanging="360"/>
      </w:pPr>
      <w:rPr>
        <w:rFonts w:ascii="Arial" w:eastAsia="Times New Roman" w:hAnsi="Arial" w:cs="Arial" w:hint="default"/>
        <w:color w:val="FF0000"/>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15503054">
    <w:abstractNumId w:val="9"/>
  </w:num>
  <w:num w:numId="2" w16cid:durableId="2114937433">
    <w:abstractNumId w:val="6"/>
  </w:num>
  <w:num w:numId="3" w16cid:durableId="1120881363">
    <w:abstractNumId w:val="10"/>
  </w:num>
  <w:num w:numId="4" w16cid:durableId="1127511270">
    <w:abstractNumId w:val="22"/>
  </w:num>
  <w:num w:numId="5" w16cid:durableId="1772359531">
    <w:abstractNumId w:val="11"/>
  </w:num>
  <w:num w:numId="6" w16cid:durableId="1056592000">
    <w:abstractNumId w:val="12"/>
  </w:num>
  <w:num w:numId="7" w16cid:durableId="52583709">
    <w:abstractNumId w:val="26"/>
  </w:num>
  <w:num w:numId="8" w16cid:durableId="2094890260">
    <w:abstractNumId w:val="16"/>
  </w:num>
  <w:num w:numId="9" w16cid:durableId="1224831615">
    <w:abstractNumId w:val="30"/>
  </w:num>
  <w:num w:numId="10" w16cid:durableId="1265920610">
    <w:abstractNumId w:val="23"/>
  </w:num>
  <w:num w:numId="11" w16cid:durableId="1958019570">
    <w:abstractNumId w:val="14"/>
  </w:num>
  <w:num w:numId="12" w16cid:durableId="1199659320">
    <w:abstractNumId w:val="21"/>
  </w:num>
  <w:num w:numId="13" w16cid:durableId="2000963938">
    <w:abstractNumId w:val="7"/>
  </w:num>
  <w:num w:numId="14" w16cid:durableId="12540704">
    <w:abstractNumId w:val="5"/>
  </w:num>
  <w:num w:numId="15" w16cid:durableId="523785520">
    <w:abstractNumId w:val="4"/>
  </w:num>
  <w:num w:numId="16" w16cid:durableId="1311399432">
    <w:abstractNumId w:val="8"/>
  </w:num>
  <w:num w:numId="17" w16cid:durableId="615067318">
    <w:abstractNumId w:val="3"/>
  </w:num>
  <w:num w:numId="18" w16cid:durableId="894899870">
    <w:abstractNumId w:val="2"/>
  </w:num>
  <w:num w:numId="19" w16cid:durableId="1469738762">
    <w:abstractNumId w:val="1"/>
  </w:num>
  <w:num w:numId="20" w16cid:durableId="642393208">
    <w:abstractNumId w:val="0"/>
  </w:num>
  <w:num w:numId="21" w16cid:durableId="1163281934">
    <w:abstractNumId w:val="13"/>
  </w:num>
  <w:num w:numId="22" w16cid:durableId="1407999709">
    <w:abstractNumId w:val="25"/>
  </w:num>
  <w:num w:numId="23" w16cid:durableId="474949436">
    <w:abstractNumId w:val="28"/>
  </w:num>
  <w:num w:numId="24" w16cid:durableId="1460151235">
    <w:abstractNumId w:val="24"/>
  </w:num>
  <w:num w:numId="25" w16cid:durableId="651981577">
    <w:abstractNumId w:val="31"/>
  </w:num>
  <w:num w:numId="26" w16cid:durableId="1991857723">
    <w:abstractNumId w:val="19"/>
  </w:num>
  <w:num w:numId="27" w16cid:durableId="1719892546">
    <w:abstractNumId w:val="29"/>
  </w:num>
  <w:num w:numId="28" w16cid:durableId="163866524">
    <w:abstractNumId w:val="20"/>
  </w:num>
  <w:num w:numId="29" w16cid:durableId="679893517">
    <w:abstractNumId w:val="38"/>
  </w:num>
  <w:num w:numId="30" w16cid:durableId="1586450653">
    <w:abstractNumId w:val="33"/>
  </w:num>
  <w:num w:numId="31" w16cid:durableId="2128159080">
    <w:abstractNumId w:val="37"/>
  </w:num>
  <w:num w:numId="32" w16cid:durableId="1508910846">
    <w:abstractNumId w:val="17"/>
  </w:num>
  <w:num w:numId="33" w16cid:durableId="390815788">
    <w:abstractNumId w:val="18"/>
  </w:num>
  <w:num w:numId="34" w16cid:durableId="807013168">
    <w:abstractNumId w:val="34"/>
  </w:num>
  <w:num w:numId="35" w16cid:durableId="1929773342">
    <w:abstractNumId w:val="32"/>
  </w:num>
  <w:num w:numId="36" w16cid:durableId="333921619">
    <w:abstractNumId w:val="35"/>
  </w:num>
  <w:num w:numId="37" w16cid:durableId="1818450210">
    <w:abstractNumId w:val="39"/>
  </w:num>
  <w:num w:numId="38" w16cid:durableId="752314953">
    <w:abstractNumId w:val="36"/>
  </w:num>
  <w:num w:numId="39" w16cid:durableId="1230263241">
    <w:abstractNumId w:val="15"/>
  </w:num>
  <w:num w:numId="40" w16cid:durableId="1386975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C44"/>
    <w:rsid w:val="00007908"/>
    <w:rsid w:val="000103AB"/>
    <w:rsid w:val="00012A1F"/>
    <w:rsid w:val="00022CAD"/>
    <w:rsid w:val="00024CF9"/>
    <w:rsid w:val="000266F4"/>
    <w:rsid w:val="000417C7"/>
    <w:rsid w:val="00042276"/>
    <w:rsid w:val="000437AF"/>
    <w:rsid w:val="00047362"/>
    <w:rsid w:val="000564B0"/>
    <w:rsid w:val="00061AD6"/>
    <w:rsid w:val="00062CB1"/>
    <w:rsid w:val="0006305F"/>
    <w:rsid w:val="00065F4E"/>
    <w:rsid w:val="00066797"/>
    <w:rsid w:val="0006731A"/>
    <w:rsid w:val="00072A1B"/>
    <w:rsid w:val="000766E6"/>
    <w:rsid w:val="0008135A"/>
    <w:rsid w:val="00084E58"/>
    <w:rsid w:val="000869F6"/>
    <w:rsid w:val="00095DDD"/>
    <w:rsid w:val="000A5724"/>
    <w:rsid w:val="000B139E"/>
    <w:rsid w:val="000B452D"/>
    <w:rsid w:val="000C0D8E"/>
    <w:rsid w:val="000C1FBA"/>
    <w:rsid w:val="000E1D45"/>
    <w:rsid w:val="000E327A"/>
    <w:rsid w:val="000E3A3E"/>
    <w:rsid w:val="000F0865"/>
    <w:rsid w:val="000F0CEF"/>
    <w:rsid w:val="0010589C"/>
    <w:rsid w:val="00116EC6"/>
    <w:rsid w:val="00121128"/>
    <w:rsid w:val="001303FB"/>
    <w:rsid w:val="00131923"/>
    <w:rsid w:val="001400C0"/>
    <w:rsid w:val="00142073"/>
    <w:rsid w:val="0014390D"/>
    <w:rsid w:val="001510A3"/>
    <w:rsid w:val="00152EB2"/>
    <w:rsid w:val="00161357"/>
    <w:rsid w:val="001715DA"/>
    <w:rsid w:val="00173493"/>
    <w:rsid w:val="00176A0D"/>
    <w:rsid w:val="001818F9"/>
    <w:rsid w:val="001821FC"/>
    <w:rsid w:val="0019100D"/>
    <w:rsid w:val="00192C1E"/>
    <w:rsid w:val="00194E47"/>
    <w:rsid w:val="001A1456"/>
    <w:rsid w:val="001A4D39"/>
    <w:rsid w:val="001B38D0"/>
    <w:rsid w:val="001C3D0E"/>
    <w:rsid w:val="001C4A62"/>
    <w:rsid w:val="001D1838"/>
    <w:rsid w:val="001D1FD4"/>
    <w:rsid w:val="001D479A"/>
    <w:rsid w:val="001D61E0"/>
    <w:rsid w:val="001E17A5"/>
    <w:rsid w:val="001F6F90"/>
    <w:rsid w:val="001F72A7"/>
    <w:rsid w:val="00201DD5"/>
    <w:rsid w:val="00205240"/>
    <w:rsid w:val="00206E4F"/>
    <w:rsid w:val="00207589"/>
    <w:rsid w:val="00225164"/>
    <w:rsid w:val="00227655"/>
    <w:rsid w:val="00227EFA"/>
    <w:rsid w:val="00234370"/>
    <w:rsid w:val="00236627"/>
    <w:rsid w:val="00242609"/>
    <w:rsid w:val="00245479"/>
    <w:rsid w:val="002559E8"/>
    <w:rsid w:val="00265099"/>
    <w:rsid w:val="002737D1"/>
    <w:rsid w:val="002770B6"/>
    <w:rsid w:val="0028448D"/>
    <w:rsid w:val="00285174"/>
    <w:rsid w:val="0028737B"/>
    <w:rsid w:val="00287EC8"/>
    <w:rsid w:val="0029391C"/>
    <w:rsid w:val="00296D3E"/>
    <w:rsid w:val="002A2080"/>
    <w:rsid w:val="002A231B"/>
    <w:rsid w:val="002A5A73"/>
    <w:rsid w:val="002A7F98"/>
    <w:rsid w:val="002B0FCF"/>
    <w:rsid w:val="002B2EAB"/>
    <w:rsid w:val="002C2030"/>
    <w:rsid w:val="002C4CE2"/>
    <w:rsid w:val="002C65E4"/>
    <w:rsid w:val="002D11EA"/>
    <w:rsid w:val="002E2FF8"/>
    <w:rsid w:val="002E3109"/>
    <w:rsid w:val="002E6A14"/>
    <w:rsid w:val="002F1C42"/>
    <w:rsid w:val="002F774D"/>
    <w:rsid w:val="002F7A6E"/>
    <w:rsid w:val="0030663B"/>
    <w:rsid w:val="003118FE"/>
    <w:rsid w:val="00314D4D"/>
    <w:rsid w:val="003253D5"/>
    <w:rsid w:val="00327663"/>
    <w:rsid w:val="00333BF9"/>
    <w:rsid w:val="00343AA7"/>
    <w:rsid w:val="00350A94"/>
    <w:rsid w:val="003518EE"/>
    <w:rsid w:val="00361287"/>
    <w:rsid w:val="00362731"/>
    <w:rsid w:val="00362E27"/>
    <w:rsid w:val="00363AEB"/>
    <w:rsid w:val="00365B3C"/>
    <w:rsid w:val="00366281"/>
    <w:rsid w:val="0037137A"/>
    <w:rsid w:val="00374B03"/>
    <w:rsid w:val="00375A53"/>
    <w:rsid w:val="003811E6"/>
    <w:rsid w:val="003870DE"/>
    <w:rsid w:val="003A74FD"/>
    <w:rsid w:val="003B0AB8"/>
    <w:rsid w:val="003B6AA8"/>
    <w:rsid w:val="003B78C9"/>
    <w:rsid w:val="003C01C9"/>
    <w:rsid w:val="003C13E3"/>
    <w:rsid w:val="003C7DB3"/>
    <w:rsid w:val="003D4850"/>
    <w:rsid w:val="003D5326"/>
    <w:rsid w:val="003D54E8"/>
    <w:rsid w:val="003E47B0"/>
    <w:rsid w:val="003E48B7"/>
    <w:rsid w:val="003E773C"/>
    <w:rsid w:val="004069ED"/>
    <w:rsid w:val="004151C4"/>
    <w:rsid w:val="0041572A"/>
    <w:rsid w:val="004165DA"/>
    <w:rsid w:val="00416A9A"/>
    <w:rsid w:val="00421355"/>
    <w:rsid w:val="00425A45"/>
    <w:rsid w:val="00426C2F"/>
    <w:rsid w:val="0042778D"/>
    <w:rsid w:val="004374A9"/>
    <w:rsid w:val="00441002"/>
    <w:rsid w:val="00442FBA"/>
    <w:rsid w:val="00452E53"/>
    <w:rsid w:val="00463368"/>
    <w:rsid w:val="00463BBE"/>
    <w:rsid w:val="0046578A"/>
    <w:rsid w:val="0047231B"/>
    <w:rsid w:val="00481D47"/>
    <w:rsid w:val="0048375B"/>
    <w:rsid w:val="00486333"/>
    <w:rsid w:val="00490365"/>
    <w:rsid w:val="004A3E09"/>
    <w:rsid w:val="004A483D"/>
    <w:rsid w:val="004A7DA8"/>
    <w:rsid w:val="004B04F7"/>
    <w:rsid w:val="004B337A"/>
    <w:rsid w:val="004C29E3"/>
    <w:rsid w:val="004D4F78"/>
    <w:rsid w:val="004D63E5"/>
    <w:rsid w:val="004D64E7"/>
    <w:rsid w:val="004E3F85"/>
    <w:rsid w:val="004E6047"/>
    <w:rsid w:val="004F154F"/>
    <w:rsid w:val="004F2870"/>
    <w:rsid w:val="004F2967"/>
    <w:rsid w:val="004F5D6F"/>
    <w:rsid w:val="004F6675"/>
    <w:rsid w:val="0050538A"/>
    <w:rsid w:val="00506AA2"/>
    <w:rsid w:val="00510483"/>
    <w:rsid w:val="00512962"/>
    <w:rsid w:val="00531449"/>
    <w:rsid w:val="005410AA"/>
    <w:rsid w:val="005433E4"/>
    <w:rsid w:val="00563A6B"/>
    <w:rsid w:val="00565101"/>
    <w:rsid w:val="0057570C"/>
    <w:rsid w:val="00580FE5"/>
    <w:rsid w:val="00584C23"/>
    <w:rsid w:val="005A33EF"/>
    <w:rsid w:val="005A4867"/>
    <w:rsid w:val="005A6DA7"/>
    <w:rsid w:val="005B12BA"/>
    <w:rsid w:val="005B174C"/>
    <w:rsid w:val="005B1F16"/>
    <w:rsid w:val="005B301C"/>
    <w:rsid w:val="005B3560"/>
    <w:rsid w:val="005B4072"/>
    <w:rsid w:val="005B63C4"/>
    <w:rsid w:val="005B6E6B"/>
    <w:rsid w:val="005B6EE4"/>
    <w:rsid w:val="005B7F05"/>
    <w:rsid w:val="005C3C67"/>
    <w:rsid w:val="005F0E45"/>
    <w:rsid w:val="006023B4"/>
    <w:rsid w:val="006035F2"/>
    <w:rsid w:val="0061495B"/>
    <w:rsid w:val="00614ACF"/>
    <w:rsid w:val="006202F9"/>
    <w:rsid w:val="00621179"/>
    <w:rsid w:val="00625ACD"/>
    <w:rsid w:val="006308D4"/>
    <w:rsid w:val="00632EE6"/>
    <w:rsid w:val="00634D01"/>
    <w:rsid w:val="0064322D"/>
    <w:rsid w:val="006517D6"/>
    <w:rsid w:val="00652ACD"/>
    <w:rsid w:val="00653B3B"/>
    <w:rsid w:val="00654DCA"/>
    <w:rsid w:val="006603E0"/>
    <w:rsid w:val="006630A6"/>
    <w:rsid w:val="006646BD"/>
    <w:rsid w:val="00664E19"/>
    <w:rsid w:val="00665425"/>
    <w:rsid w:val="006809D3"/>
    <w:rsid w:val="006815CC"/>
    <w:rsid w:val="00683783"/>
    <w:rsid w:val="00686441"/>
    <w:rsid w:val="0069274F"/>
    <w:rsid w:val="006B0693"/>
    <w:rsid w:val="006B3534"/>
    <w:rsid w:val="006C5092"/>
    <w:rsid w:val="006D0D17"/>
    <w:rsid w:val="006D198F"/>
    <w:rsid w:val="006D5032"/>
    <w:rsid w:val="006E1E06"/>
    <w:rsid w:val="006E5B2B"/>
    <w:rsid w:val="006E7010"/>
    <w:rsid w:val="006E7D11"/>
    <w:rsid w:val="006F1223"/>
    <w:rsid w:val="007004CE"/>
    <w:rsid w:val="0070419E"/>
    <w:rsid w:val="00710CE6"/>
    <w:rsid w:val="0071618B"/>
    <w:rsid w:val="00720BBD"/>
    <w:rsid w:val="00721847"/>
    <w:rsid w:val="00722D8A"/>
    <w:rsid w:val="00724946"/>
    <w:rsid w:val="00726FB1"/>
    <w:rsid w:val="00732A8F"/>
    <w:rsid w:val="00736E74"/>
    <w:rsid w:val="007461D0"/>
    <w:rsid w:val="0075609E"/>
    <w:rsid w:val="00760D7A"/>
    <w:rsid w:val="00773689"/>
    <w:rsid w:val="007766EA"/>
    <w:rsid w:val="00776AF6"/>
    <w:rsid w:val="007818BB"/>
    <w:rsid w:val="007857AD"/>
    <w:rsid w:val="00790741"/>
    <w:rsid w:val="007A13B7"/>
    <w:rsid w:val="007B0222"/>
    <w:rsid w:val="007C7049"/>
    <w:rsid w:val="007D16EB"/>
    <w:rsid w:val="007D2AAE"/>
    <w:rsid w:val="007D501C"/>
    <w:rsid w:val="007E0552"/>
    <w:rsid w:val="007F6D71"/>
    <w:rsid w:val="008036B8"/>
    <w:rsid w:val="00804F91"/>
    <w:rsid w:val="00811A73"/>
    <w:rsid w:val="00813848"/>
    <w:rsid w:val="00815910"/>
    <w:rsid w:val="00816BCB"/>
    <w:rsid w:val="00822CEC"/>
    <w:rsid w:val="008251C6"/>
    <w:rsid w:val="00843CBF"/>
    <w:rsid w:val="00856581"/>
    <w:rsid w:val="008704DE"/>
    <w:rsid w:val="00883525"/>
    <w:rsid w:val="008A029E"/>
    <w:rsid w:val="008A4525"/>
    <w:rsid w:val="008B3139"/>
    <w:rsid w:val="008C50B9"/>
    <w:rsid w:val="008C764D"/>
    <w:rsid w:val="008D1145"/>
    <w:rsid w:val="008E39DD"/>
    <w:rsid w:val="008E475F"/>
    <w:rsid w:val="008E4CFB"/>
    <w:rsid w:val="008F2B02"/>
    <w:rsid w:val="00901A44"/>
    <w:rsid w:val="009039EF"/>
    <w:rsid w:val="0091058F"/>
    <w:rsid w:val="00911189"/>
    <w:rsid w:val="00911743"/>
    <w:rsid w:val="00920818"/>
    <w:rsid w:val="00923A2B"/>
    <w:rsid w:val="00925125"/>
    <w:rsid w:val="00931F1C"/>
    <w:rsid w:val="009348F3"/>
    <w:rsid w:val="00937A1C"/>
    <w:rsid w:val="0094194F"/>
    <w:rsid w:val="0094720C"/>
    <w:rsid w:val="009523A2"/>
    <w:rsid w:val="00955B53"/>
    <w:rsid w:val="00955EE2"/>
    <w:rsid w:val="00964FAF"/>
    <w:rsid w:val="00967910"/>
    <w:rsid w:val="00973216"/>
    <w:rsid w:val="009734B1"/>
    <w:rsid w:val="0098037D"/>
    <w:rsid w:val="009811ED"/>
    <w:rsid w:val="00985ADC"/>
    <w:rsid w:val="00996D8E"/>
    <w:rsid w:val="009978A7"/>
    <w:rsid w:val="009A0FEE"/>
    <w:rsid w:val="009A72E6"/>
    <w:rsid w:val="009C3EBC"/>
    <w:rsid w:val="009C692A"/>
    <w:rsid w:val="009D3F84"/>
    <w:rsid w:val="009F604A"/>
    <w:rsid w:val="00A01806"/>
    <w:rsid w:val="00A075E6"/>
    <w:rsid w:val="00A07F11"/>
    <w:rsid w:val="00A13E9D"/>
    <w:rsid w:val="00A24959"/>
    <w:rsid w:val="00A3008F"/>
    <w:rsid w:val="00A307EC"/>
    <w:rsid w:val="00A35E29"/>
    <w:rsid w:val="00A376DB"/>
    <w:rsid w:val="00A4058D"/>
    <w:rsid w:val="00A405BC"/>
    <w:rsid w:val="00A47B60"/>
    <w:rsid w:val="00A51F98"/>
    <w:rsid w:val="00A564CD"/>
    <w:rsid w:val="00A65538"/>
    <w:rsid w:val="00A76A2F"/>
    <w:rsid w:val="00A808DB"/>
    <w:rsid w:val="00A83A63"/>
    <w:rsid w:val="00A85190"/>
    <w:rsid w:val="00A86144"/>
    <w:rsid w:val="00A92F03"/>
    <w:rsid w:val="00A934D4"/>
    <w:rsid w:val="00A93731"/>
    <w:rsid w:val="00A945F5"/>
    <w:rsid w:val="00AA1CC9"/>
    <w:rsid w:val="00AB1969"/>
    <w:rsid w:val="00AB1C6B"/>
    <w:rsid w:val="00AB2AE8"/>
    <w:rsid w:val="00AB5262"/>
    <w:rsid w:val="00AB7206"/>
    <w:rsid w:val="00AB7279"/>
    <w:rsid w:val="00AD3CDC"/>
    <w:rsid w:val="00AD4486"/>
    <w:rsid w:val="00AE745E"/>
    <w:rsid w:val="00AF5CD3"/>
    <w:rsid w:val="00AF75CB"/>
    <w:rsid w:val="00AF7B1E"/>
    <w:rsid w:val="00B0366B"/>
    <w:rsid w:val="00B03FEA"/>
    <w:rsid w:val="00B118AB"/>
    <w:rsid w:val="00B20A66"/>
    <w:rsid w:val="00B235C6"/>
    <w:rsid w:val="00B37D99"/>
    <w:rsid w:val="00B4204F"/>
    <w:rsid w:val="00B46534"/>
    <w:rsid w:val="00B46926"/>
    <w:rsid w:val="00B51AC2"/>
    <w:rsid w:val="00B55FFE"/>
    <w:rsid w:val="00B6759B"/>
    <w:rsid w:val="00B70E1F"/>
    <w:rsid w:val="00B72708"/>
    <w:rsid w:val="00B817E7"/>
    <w:rsid w:val="00B82C83"/>
    <w:rsid w:val="00B85443"/>
    <w:rsid w:val="00B975C5"/>
    <w:rsid w:val="00BA1BF1"/>
    <w:rsid w:val="00BA5A21"/>
    <w:rsid w:val="00BA6745"/>
    <w:rsid w:val="00BB236A"/>
    <w:rsid w:val="00BB44A1"/>
    <w:rsid w:val="00BB565C"/>
    <w:rsid w:val="00BC2402"/>
    <w:rsid w:val="00BE03ED"/>
    <w:rsid w:val="00BE7F36"/>
    <w:rsid w:val="00BF6D28"/>
    <w:rsid w:val="00C0175D"/>
    <w:rsid w:val="00C02BE6"/>
    <w:rsid w:val="00C04632"/>
    <w:rsid w:val="00C06B78"/>
    <w:rsid w:val="00C13D79"/>
    <w:rsid w:val="00C232ED"/>
    <w:rsid w:val="00C25A8C"/>
    <w:rsid w:val="00C33975"/>
    <w:rsid w:val="00C431CB"/>
    <w:rsid w:val="00C46302"/>
    <w:rsid w:val="00C51300"/>
    <w:rsid w:val="00C5397C"/>
    <w:rsid w:val="00C5591E"/>
    <w:rsid w:val="00C576EF"/>
    <w:rsid w:val="00C663B4"/>
    <w:rsid w:val="00C80A7B"/>
    <w:rsid w:val="00C9626D"/>
    <w:rsid w:val="00C96B5A"/>
    <w:rsid w:val="00CA3026"/>
    <w:rsid w:val="00CA4E77"/>
    <w:rsid w:val="00CA6690"/>
    <w:rsid w:val="00CB2A73"/>
    <w:rsid w:val="00CC4E2F"/>
    <w:rsid w:val="00CD05D3"/>
    <w:rsid w:val="00CD3333"/>
    <w:rsid w:val="00CD7462"/>
    <w:rsid w:val="00CE0BA7"/>
    <w:rsid w:val="00CE1394"/>
    <w:rsid w:val="00CE177B"/>
    <w:rsid w:val="00CE27D5"/>
    <w:rsid w:val="00CE4F18"/>
    <w:rsid w:val="00CE7273"/>
    <w:rsid w:val="00CF0798"/>
    <w:rsid w:val="00CF0ECE"/>
    <w:rsid w:val="00CF18F8"/>
    <w:rsid w:val="00CF459B"/>
    <w:rsid w:val="00D01A39"/>
    <w:rsid w:val="00D04F5E"/>
    <w:rsid w:val="00D07828"/>
    <w:rsid w:val="00D153EA"/>
    <w:rsid w:val="00D164BF"/>
    <w:rsid w:val="00D17F3B"/>
    <w:rsid w:val="00D21451"/>
    <w:rsid w:val="00D21860"/>
    <w:rsid w:val="00D224C4"/>
    <w:rsid w:val="00D256AA"/>
    <w:rsid w:val="00D30EE1"/>
    <w:rsid w:val="00D348F0"/>
    <w:rsid w:val="00D421E3"/>
    <w:rsid w:val="00D44C2B"/>
    <w:rsid w:val="00D47EAC"/>
    <w:rsid w:val="00D508AA"/>
    <w:rsid w:val="00D51794"/>
    <w:rsid w:val="00D62CA5"/>
    <w:rsid w:val="00D82F7B"/>
    <w:rsid w:val="00D83F23"/>
    <w:rsid w:val="00D8451D"/>
    <w:rsid w:val="00D8672C"/>
    <w:rsid w:val="00D9019B"/>
    <w:rsid w:val="00D9099B"/>
    <w:rsid w:val="00DA4E13"/>
    <w:rsid w:val="00DB168C"/>
    <w:rsid w:val="00DB7B64"/>
    <w:rsid w:val="00DC1003"/>
    <w:rsid w:val="00DC3AEF"/>
    <w:rsid w:val="00DD4A2F"/>
    <w:rsid w:val="00DF18FB"/>
    <w:rsid w:val="00E03D3E"/>
    <w:rsid w:val="00E05369"/>
    <w:rsid w:val="00E0648B"/>
    <w:rsid w:val="00E144AF"/>
    <w:rsid w:val="00E159F9"/>
    <w:rsid w:val="00E35823"/>
    <w:rsid w:val="00E4050F"/>
    <w:rsid w:val="00E40C28"/>
    <w:rsid w:val="00E45D02"/>
    <w:rsid w:val="00E5050C"/>
    <w:rsid w:val="00E625CD"/>
    <w:rsid w:val="00E636DC"/>
    <w:rsid w:val="00E65CB1"/>
    <w:rsid w:val="00E72730"/>
    <w:rsid w:val="00E75F51"/>
    <w:rsid w:val="00E773E8"/>
    <w:rsid w:val="00E7767C"/>
    <w:rsid w:val="00E8268C"/>
    <w:rsid w:val="00E860B5"/>
    <w:rsid w:val="00E93D67"/>
    <w:rsid w:val="00E95492"/>
    <w:rsid w:val="00E96F8C"/>
    <w:rsid w:val="00EA55C8"/>
    <w:rsid w:val="00EA7174"/>
    <w:rsid w:val="00EB7C4E"/>
    <w:rsid w:val="00EC6463"/>
    <w:rsid w:val="00EC6FBE"/>
    <w:rsid w:val="00ED2064"/>
    <w:rsid w:val="00ED7657"/>
    <w:rsid w:val="00EE133F"/>
    <w:rsid w:val="00EE191B"/>
    <w:rsid w:val="00EE36BD"/>
    <w:rsid w:val="00EE436A"/>
    <w:rsid w:val="00EE4388"/>
    <w:rsid w:val="00EF3C3F"/>
    <w:rsid w:val="00EF443C"/>
    <w:rsid w:val="00EF6F32"/>
    <w:rsid w:val="00EF70F2"/>
    <w:rsid w:val="00F07769"/>
    <w:rsid w:val="00F1244B"/>
    <w:rsid w:val="00F17D0F"/>
    <w:rsid w:val="00F244F6"/>
    <w:rsid w:val="00F25400"/>
    <w:rsid w:val="00F2646A"/>
    <w:rsid w:val="00F33E81"/>
    <w:rsid w:val="00F34C38"/>
    <w:rsid w:val="00F438BD"/>
    <w:rsid w:val="00F43FAC"/>
    <w:rsid w:val="00F53360"/>
    <w:rsid w:val="00F54165"/>
    <w:rsid w:val="00F639DC"/>
    <w:rsid w:val="00F761A2"/>
    <w:rsid w:val="00F867BE"/>
    <w:rsid w:val="00F87C0A"/>
    <w:rsid w:val="00F94E40"/>
    <w:rsid w:val="00FA34AC"/>
    <w:rsid w:val="00FB76A0"/>
    <w:rsid w:val="00FC0715"/>
    <w:rsid w:val="00FC4884"/>
    <w:rsid w:val="00FD71FB"/>
    <w:rsid w:val="00FE37E4"/>
    <w:rsid w:val="00FE6C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007A2"/>
  <w15:chartTrackingRefBased/>
  <w15:docId w15:val="{E451BDA7-9D56-284D-B06A-8CF67656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0B5"/>
    <w:pPr>
      <w:jc w:val="both"/>
    </w:pPr>
    <w:rPr>
      <w:rFonts w:ascii="Times New Roman" w:eastAsia="Times New Roman" w:hAnsi="Times New Roman"/>
    </w:rPr>
  </w:style>
  <w:style w:type="paragraph" w:styleId="Kop1">
    <w:name w:val="heading 1"/>
    <w:basedOn w:val="Standaard"/>
    <w:next w:val="Hoofdstuk"/>
    <w:link w:val="Kop1Char"/>
    <w:autoRedefine/>
    <w:qFormat/>
    <w:rsid w:val="00E860B5"/>
    <w:pPr>
      <w:keepNext/>
      <w:spacing w:before="40" w:after="20"/>
      <w:ind w:left="567" w:hanging="1418"/>
      <w:outlineLvl w:val="0"/>
    </w:pPr>
    <w:rPr>
      <w:rFonts w:ascii="Arial" w:hAnsi="Arial"/>
      <w:b/>
      <w:lang w:val="en-US"/>
    </w:rPr>
  </w:style>
  <w:style w:type="paragraph" w:styleId="Kop2">
    <w:name w:val="heading 2"/>
    <w:next w:val="Standaard"/>
    <w:autoRedefine/>
    <w:qFormat/>
    <w:rsid w:val="00E860B5"/>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E860B5"/>
    <w:pPr>
      <w:outlineLvl w:val="2"/>
    </w:pPr>
    <w:rPr>
      <w:bCs/>
    </w:rPr>
  </w:style>
  <w:style w:type="paragraph" w:styleId="Kop4">
    <w:name w:val="heading 4"/>
    <w:basedOn w:val="Standaard"/>
    <w:next w:val="Standaard"/>
    <w:link w:val="Kop4Char"/>
    <w:autoRedefine/>
    <w:qFormat/>
    <w:rsid w:val="00E860B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E860B5"/>
    <w:pPr>
      <w:ind w:hanging="737"/>
      <w:jc w:val="left"/>
      <w:outlineLvl w:val="4"/>
    </w:pPr>
    <w:rPr>
      <w:b/>
      <w:bCs/>
      <w:color w:val="auto"/>
      <w:sz w:val="18"/>
      <w:lang w:val="en-US"/>
    </w:rPr>
  </w:style>
  <w:style w:type="paragraph" w:styleId="Kop6">
    <w:name w:val="heading 6"/>
    <w:basedOn w:val="Kop5"/>
    <w:next w:val="Standaard"/>
    <w:link w:val="Kop6Char"/>
    <w:qFormat/>
    <w:rsid w:val="00E860B5"/>
    <w:pPr>
      <w:spacing w:before="80"/>
      <w:outlineLvl w:val="5"/>
    </w:pPr>
    <w:rPr>
      <w:b w:val="0"/>
      <w:bCs w:val="0"/>
      <w:lang w:val="nl-NL"/>
    </w:rPr>
  </w:style>
  <w:style w:type="paragraph" w:styleId="Kop7">
    <w:name w:val="heading 7"/>
    <w:basedOn w:val="Kop6"/>
    <w:next w:val="Standaard"/>
    <w:link w:val="Kop7Char"/>
    <w:qFormat/>
    <w:rsid w:val="00E860B5"/>
    <w:pPr>
      <w:outlineLvl w:val="6"/>
    </w:pPr>
    <w:rPr>
      <w:i/>
    </w:rPr>
  </w:style>
  <w:style w:type="paragraph" w:styleId="Kop8">
    <w:name w:val="heading 8"/>
    <w:basedOn w:val="Standaard"/>
    <w:next w:val="Kop7"/>
    <w:link w:val="Kop8Char"/>
    <w:qFormat/>
    <w:rsid w:val="00E860B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E860B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E860B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E860B5"/>
    <w:rPr>
      <w:rFonts w:ascii="Arial" w:eastAsia="Times New Roman" w:hAnsi="Arial"/>
      <w:b/>
      <w:lang w:val="en-US" w:eastAsia="nl-NL"/>
    </w:rPr>
  </w:style>
  <w:style w:type="character" w:customStyle="1" w:styleId="Kop4Char">
    <w:name w:val="Kop 4 Char"/>
    <w:link w:val="Kop4"/>
    <w:rsid w:val="00E860B5"/>
    <w:rPr>
      <w:rFonts w:ascii="Arial" w:eastAsia="Times New Roman" w:hAnsi="Arial"/>
      <w:color w:val="0000FF"/>
      <w:sz w:val="16"/>
      <w:lang w:val="nl-NL" w:eastAsia="nl-NL"/>
    </w:rPr>
  </w:style>
  <w:style w:type="character" w:customStyle="1" w:styleId="Kop5Char">
    <w:name w:val="Kop 5 Char"/>
    <w:link w:val="Kop5"/>
    <w:rsid w:val="00E860B5"/>
    <w:rPr>
      <w:rFonts w:ascii="Arial" w:eastAsia="Times New Roman" w:hAnsi="Arial"/>
      <w:b/>
      <w:bCs/>
      <w:sz w:val="18"/>
      <w:lang w:val="en-US" w:eastAsia="nl-NL"/>
    </w:rPr>
  </w:style>
  <w:style w:type="character" w:customStyle="1" w:styleId="Kop6Char">
    <w:name w:val="Kop 6 Char"/>
    <w:link w:val="Kop6"/>
    <w:rsid w:val="00E860B5"/>
    <w:rPr>
      <w:rFonts w:ascii="Arial" w:eastAsia="Times New Roman" w:hAnsi="Arial"/>
      <w:sz w:val="18"/>
      <w:lang w:val="nl-NL" w:eastAsia="nl-NL"/>
    </w:rPr>
  </w:style>
  <w:style w:type="character" w:customStyle="1" w:styleId="Kop7Char">
    <w:name w:val="Kop 7 Char"/>
    <w:link w:val="Kop7"/>
    <w:rsid w:val="00E860B5"/>
    <w:rPr>
      <w:rFonts w:ascii="Arial" w:eastAsia="Times New Roman" w:hAnsi="Arial"/>
      <w:i/>
      <w:sz w:val="18"/>
      <w:lang w:val="nl-NL" w:eastAsia="nl-NL"/>
    </w:rPr>
  </w:style>
  <w:style w:type="character" w:customStyle="1" w:styleId="Kop8Char">
    <w:name w:val="Kop 8 Char"/>
    <w:link w:val="Kop8"/>
    <w:rsid w:val="00E860B5"/>
    <w:rPr>
      <w:rFonts w:ascii="Arial" w:eastAsia="Times New Roman" w:hAnsi="Arial"/>
      <w:i/>
      <w:iCs/>
      <w:sz w:val="18"/>
      <w:lang w:val="en-US" w:eastAsia="nl-NL"/>
    </w:rPr>
  </w:style>
  <w:style w:type="paragraph" w:customStyle="1" w:styleId="83ProM">
    <w:name w:val="8.3 Pro M"/>
    <w:basedOn w:val="Standaard"/>
    <w:link w:val="83ProMChar"/>
    <w:autoRedefine/>
    <w:rsid w:val="001821FC"/>
    <w:pPr>
      <w:tabs>
        <w:tab w:val="left" w:pos="1418"/>
      </w:tabs>
      <w:spacing w:before="20" w:after="40"/>
      <w:ind w:left="1418" w:hanging="284"/>
    </w:pPr>
    <w:rPr>
      <w:rFonts w:ascii="Arial" w:hAnsi="Arial"/>
      <w:i/>
      <w:color w:val="999999"/>
      <w:sz w:val="16"/>
    </w:rPr>
  </w:style>
  <w:style w:type="character" w:customStyle="1" w:styleId="83ProMChar">
    <w:name w:val="8.3 Pro M Char"/>
    <w:link w:val="83ProM"/>
    <w:rsid w:val="001821FC"/>
    <w:rPr>
      <w:rFonts w:ascii="Arial" w:eastAsia="Times New Roman" w:hAnsi="Arial"/>
      <w:i/>
      <w:color w:val="999999"/>
      <w:sz w:val="16"/>
      <w:lang w:eastAsia="nl-NL"/>
    </w:rPr>
  </w:style>
  <w:style w:type="character" w:customStyle="1" w:styleId="Kop9Char1">
    <w:name w:val="Kop 9 Char1"/>
    <w:rsid w:val="00C04632"/>
    <w:rPr>
      <w:rFonts w:ascii="Arial" w:hAnsi="Arial" w:cs="Arial"/>
      <w:i/>
      <w:color w:val="999999"/>
      <w:sz w:val="16"/>
      <w:szCs w:val="22"/>
      <w:lang w:val="en-US" w:eastAsia="nl-NL" w:bidi="ar-SA"/>
    </w:rPr>
  </w:style>
  <w:style w:type="character" w:customStyle="1" w:styleId="Kop9Char">
    <w:name w:val="Kop 9 Char"/>
    <w:link w:val="Kop9"/>
    <w:rsid w:val="00E860B5"/>
    <w:rPr>
      <w:rFonts w:ascii="Arial" w:eastAsia="Times New Roman" w:hAnsi="Arial" w:cs="Arial"/>
      <w:i/>
      <w:color w:val="999999"/>
      <w:sz w:val="16"/>
      <w:szCs w:val="22"/>
      <w:lang w:val="en-US" w:eastAsia="nl-NL"/>
    </w:rPr>
  </w:style>
  <w:style w:type="paragraph" w:customStyle="1" w:styleId="81">
    <w:name w:val="8.1"/>
    <w:basedOn w:val="Standaard"/>
    <w:link w:val="81Char"/>
    <w:qFormat/>
    <w:rsid w:val="00E860B5"/>
    <w:pPr>
      <w:tabs>
        <w:tab w:val="left" w:pos="851"/>
      </w:tabs>
      <w:spacing w:before="20" w:after="40"/>
      <w:ind w:left="851" w:hanging="284"/>
    </w:pPr>
    <w:rPr>
      <w:rFonts w:ascii="Arial" w:hAnsi="Arial" w:cs="Arial"/>
      <w:sz w:val="18"/>
      <w:szCs w:val="18"/>
    </w:rPr>
  </w:style>
  <w:style w:type="character" w:customStyle="1" w:styleId="81Char">
    <w:name w:val="8.1 Char"/>
    <w:link w:val="81"/>
    <w:rsid w:val="00E860B5"/>
    <w:rPr>
      <w:rFonts w:ascii="Arial" w:eastAsia="Times New Roman" w:hAnsi="Arial" w:cs="Arial"/>
      <w:sz w:val="18"/>
      <w:szCs w:val="18"/>
      <w:lang w:eastAsia="nl-NL"/>
    </w:rPr>
  </w:style>
  <w:style w:type="paragraph" w:customStyle="1" w:styleId="81Def">
    <w:name w:val="8.1 Def"/>
    <w:basedOn w:val="81"/>
    <w:rsid w:val="00E860B5"/>
    <w:rPr>
      <w:i/>
      <w:color w:val="808080"/>
      <w:sz w:val="16"/>
    </w:rPr>
  </w:style>
  <w:style w:type="paragraph" w:customStyle="1" w:styleId="81linkDeel">
    <w:name w:val="8.1 link Deel"/>
    <w:basedOn w:val="Standaard"/>
    <w:autoRedefine/>
    <w:rsid w:val="00E860B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E860B5"/>
    <w:pPr>
      <w:outlineLvl w:val="6"/>
    </w:pPr>
  </w:style>
  <w:style w:type="paragraph" w:customStyle="1" w:styleId="81linkLot">
    <w:name w:val="8.1 link Lot"/>
    <w:basedOn w:val="Standaard"/>
    <w:autoRedefine/>
    <w:rsid w:val="00E860B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E860B5"/>
    <w:pPr>
      <w:outlineLvl w:val="7"/>
    </w:pPr>
  </w:style>
  <w:style w:type="paragraph" w:customStyle="1" w:styleId="81link1">
    <w:name w:val="8.1 link1"/>
    <w:basedOn w:val="81"/>
    <w:rsid w:val="00E860B5"/>
    <w:pPr>
      <w:tabs>
        <w:tab w:val="left" w:pos="1560"/>
      </w:tabs>
    </w:pPr>
    <w:rPr>
      <w:color w:val="000000"/>
      <w:sz w:val="16"/>
      <w:lang w:eastAsia="en-US"/>
    </w:rPr>
  </w:style>
  <w:style w:type="paragraph" w:customStyle="1" w:styleId="82">
    <w:name w:val="8.2"/>
    <w:basedOn w:val="81"/>
    <w:link w:val="82Char1"/>
    <w:rsid w:val="00E860B5"/>
    <w:pPr>
      <w:tabs>
        <w:tab w:val="clear" w:pos="851"/>
        <w:tab w:val="left" w:pos="1134"/>
      </w:tabs>
      <w:ind w:left="1135"/>
    </w:pPr>
  </w:style>
  <w:style w:type="character" w:customStyle="1" w:styleId="82Char1">
    <w:name w:val="8.2 Char1"/>
    <w:basedOn w:val="81Char"/>
    <w:link w:val="82"/>
    <w:rsid w:val="00E860B5"/>
    <w:rPr>
      <w:rFonts w:ascii="Arial" w:eastAsia="Times New Roman" w:hAnsi="Arial" w:cs="Arial"/>
      <w:sz w:val="18"/>
      <w:szCs w:val="18"/>
      <w:lang w:eastAsia="nl-NL"/>
    </w:rPr>
  </w:style>
  <w:style w:type="paragraph" w:customStyle="1" w:styleId="82link2">
    <w:name w:val="8.2 link 2"/>
    <w:basedOn w:val="81link1"/>
    <w:rsid w:val="00E860B5"/>
    <w:pPr>
      <w:tabs>
        <w:tab w:val="clear" w:pos="851"/>
        <w:tab w:val="left" w:pos="1134"/>
        <w:tab w:val="left" w:pos="1843"/>
        <w:tab w:val="left" w:pos="2552"/>
      </w:tabs>
      <w:ind w:left="1135"/>
    </w:pPr>
    <w:rPr>
      <w:color w:val="auto"/>
    </w:rPr>
  </w:style>
  <w:style w:type="paragraph" w:customStyle="1" w:styleId="82link3">
    <w:name w:val="8.2 link 3"/>
    <w:basedOn w:val="82link2"/>
    <w:rsid w:val="00E860B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E860B5"/>
    <w:pPr>
      <w:ind w:firstLine="0"/>
      <w:outlineLvl w:val="8"/>
    </w:pPr>
    <w:rPr>
      <w:color w:val="800000"/>
    </w:rPr>
  </w:style>
  <w:style w:type="paragraph" w:customStyle="1" w:styleId="83">
    <w:name w:val="8.3"/>
    <w:basedOn w:val="82"/>
    <w:link w:val="83Char1"/>
    <w:rsid w:val="00E860B5"/>
    <w:pPr>
      <w:tabs>
        <w:tab w:val="clear" w:pos="1134"/>
        <w:tab w:val="left" w:pos="1418"/>
      </w:tabs>
      <w:ind w:left="1418"/>
    </w:pPr>
  </w:style>
  <w:style w:type="character" w:customStyle="1" w:styleId="83Char1">
    <w:name w:val="8.3 Char1"/>
    <w:basedOn w:val="82Char1"/>
    <w:link w:val="83"/>
    <w:rsid w:val="00E860B5"/>
    <w:rPr>
      <w:rFonts w:ascii="Arial" w:eastAsia="Times New Roman" w:hAnsi="Arial" w:cs="Arial"/>
      <w:sz w:val="18"/>
      <w:szCs w:val="18"/>
      <w:lang w:eastAsia="nl-NL"/>
    </w:rPr>
  </w:style>
  <w:style w:type="paragraph" w:customStyle="1" w:styleId="83Kenm">
    <w:name w:val="8.3 Kenm"/>
    <w:basedOn w:val="83"/>
    <w:link w:val="83KenmChar"/>
    <w:autoRedefine/>
    <w:rsid w:val="00E860B5"/>
    <w:pPr>
      <w:tabs>
        <w:tab w:val="left" w:pos="4253"/>
      </w:tabs>
      <w:spacing w:before="80"/>
      <w:ind w:left="3969" w:hanging="2835"/>
      <w:jc w:val="left"/>
    </w:pPr>
    <w:rPr>
      <w:sz w:val="16"/>
      <w:lang w:val="nl-NL"/>
    </w:rPr>
  </w:style>
  <w:style w:type="character" w:customStyle="1" w:styleId="83KenmChar">
    <w:name w:val="8.3 Kenm Char"/>
    <w:link w:val="83Kenm"/>
    <w:rsid w:val="000437AF"/>
    <w:rPr>
      <w:rFonts w:ascii="Arial" w:eastAsia="Times New Roman" w:hAnsi="Arial" w:cs="Arial"/>
      <w:sz w:val="16"/>
      <w:szCs w:val="18"/>
      <w:lang w:val="nl-NL" w:eastAsia="nl-NL"/>
    </w:rPr>
  </w:style>
  <w:style w:type="paragraph" w:customStyle="1" w:styleId="83ProM2">
    <w:name w:val="8.3 Pro M2"/>
    <w:basedOn w:val="83ProM"/>
    <w:rsid w:val="00E860B5"/>
    <w:pPr>
      <w:tabs>
        <w:tab w:val="clear" w:pos="1418"/>
        <w:tab w:val="left" w:pos="1701"/>
      </w:tabs>
      <w:ind w:left="1701"/>
    </w:pPr>
    <w:rPr>
      <w:snapToGrid w:val="0"/>
    </w:rPr>
  </w:style>
  <w:style w:type="paragraph" w:customStyle="1" w:styleId="83ProM3">
    <w:name w:val="8.3 Pro M3"/>
    <w:basedOn w:val="83ProM2"/>
    <w:rsid w:val="00E860B5"/>
    <w:pPr>
      <w:ind w:left="1985"/>
    </w:pPr>
    <w:rPr>
      <w:lang w:val="nl-NL"/>
    </w:rPr>
  </w:style>
  <w:style w:type="paragraph" w:customStyle="1" w:styleId="84">
    <w:name w:val="8.4"/>
    <w:basedOn w:val="83"/>
    <w:rsid w:val="00E860B5"/>
    <w:pPr>
      <w:tabs>
        <w:tab w:val="clear" w:pos="1418"/>
        <w:tab w:val="left" w:pos="1701"/>
      </w:tabs>
      <w:ind w:left="1702"/>
    </w:pPr>
  </w:style>
  <w:style w:type="paragraph" w:customStyle="1" w:styleId="8table">
    <w:name w:val="8.table"/>
    <w:basedOn w:val="83"/>
    <w:rsid w:val="00B85443"/>
    <w:pPr>
      <w:tabs>
        <w:tab w:val="left" w:pos="2835"/>
        <w:tab w:val="left" w:pos="4536"/>
        <w:tab w:val="left" w:pos="6237"/>
      </w:tabs>
    </w:pPr>
    <w:rPr>
      <w:rFonts w:ascii="Helvetica" w:hAnsi="Helvetica"/>
      <w:color w:val="0000FF"/>
    </w:rPr>
  </w:style>
  <w:style w:type="paragraph" w:customStyle="1" w:styleId="8table1">
    <w:name w:val="8.table1"/>
    <w:basedOn w:val="83"/>
    <w:rsid w:val="00B85443"/>
    <w:pPr>
      <w:tabs>
        <w:tab w:val="left" w:pos="2835"/>
        <w:tab w:val="left" w:pos="4536"/>
        <w:tab w:val="left" w:pos="6237"/>
      </w:tabs>
    </w:pPr>
    <w:rPr>
      <w:color w:val="0000FF"/>
    </w:rPr>
  </w:style>
  <w:style w:type="character" w:customStyle="1" w:styleId="Code">
    <w:name w:val="Code"/>
    <w:rsid w:val="00B85443"/>
    <w:rPr>
      <w:rFonts w:ascii="Helvetica" w:hAnsi="Helvetica"/>
      <w:dstrike w:val="0"/>
      <w:color w:val="0000FF"/>
      <w:vertAlign w:val="baseline"/>
    </w:rPr>
  </w:style>
  <w:style w:type="paragraph" w:customStyle="1" w:styleId="Deel">
    <w:name w:val="Deel"/>
    <w:basedOn w:val="Standaard"/>
    <w:autoRedefine/>
    <w:rsid w:val="00E860B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E860B5"/>
    <w:pPr>
      <w:shd w:val="clear" w:color="auto" w:fill="000080"/>
    </w:pPr>
    <w:rPr>
      <w:rFonts w:ascii="Geneva" w:hAnsi="Geneva"/>
    </w:rPr>
  </w:style>
  <w:style w:type="paragraph" w:styleId="Eindnoottekst">
    <w:name w:val="endnote text"/>
    <w:basedOn w:val="Standaard"/>
    <w:semiHidden/>
    <w:rsid w:val="00E860B5"/>
  </w:style>
  <w:style w:type="character" w:styleId="GevolgdeHyperlink">
    <w:name w:val="FollowedHyperlink"/>
    <w:rsid w:val="00E860B5"/>
    <w:rPr>
      <w:color w:val="800080"/>
      <w:u w:val="single"/>
    </w:rPr>
  </w:style>
  <w:style w:type="paragraph" w:customStyle="1" w:styleId="Hoofdgroep">
    <w:name w:val="Hoofdgroep"/>
    <w:basedOn w:val="Hoofdstuk"/>
    <w:rsid w:val="00E860B5"/>
    <w:pPr>
      <w:outlineLvl w:val="1"/>
    </w:pPr>
    <w:rPr>
      <w:rFonts w:ascii="Helvetica" w:hAnsi="Helvetica"/>
      <w:b w:val="0"/>
      <w:color w:val="0000FF"/>
    </w:rPr>
  </w:style>
  <w:style w:type="character" w:styleId="Hyperlink">
    <w:name w:val="Hyperlink"/>
    <w:rsid w:val="00E860B5"/>
    <w:rPr>
      <w:color w:val="0000FF"/>
      <w:u w:val="single"/>
    </w:rPr>
  </w:style>
  <w:style w:type="paragraph" w:styleId="Inhopg1">
    <w:name w:val="toc 1"/>
    <w:basedOn w:val="Standaard"/>
    <w:next w:val="Standaard"/>
    <w:rsid w:val="00E860B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E860B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E860B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E860B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E860B5"/>
    <w:rPr>
      <w:rFonts w:ascii="Times New Roman" w:eastAsia="Times New Roman" w:hAnsi="Times New Roman"/>
      <w:noProof/>
      <w:sz w:val="16"/>
      <w:szCs w:val="24"/>
      <w:lang w:val="nl-NL" w:eastAsia="nl-NL"/>
    </w:rPr>
  </w:style>
  <w:style w:type="paragraph" w:styleId="Inhopg5">
    <w:name w:val="toc 5"/>
    <w:basedOn w:val="Standaard"/>
    <w:next w:val="Standaard"/>
    <w:rsid w:val="00E860B5"/>
    <w:pPr>
      <w:tabs>
        <w:tab w:val="right" w:leader="dot" w:pos="8505"/>
      </w:tabs>
      <w:ind w:left="960"/>
    </w:pPr>
    <w:rPr>
      <w:sz w:val="16"/>
    </w:rPr>
  </w:style>
  <w:style w:type="paragraph" w:styleId="Inhopg6">
    <w:name w:val="toc 6"/>
    <w:basedOn w:val="Standaard"/>
    <w:next w:val="Standaard"/>
    <w:autoRedefine/>
    <w:semiHidden/>
    <w:rsid w:val="00E860B5"/>
    <w:pPr>
      <w:ind w:left="1200"/>
    </w:pPr>
    <w:rPr>
      <w:sz w:val="16"/>
    </w:rPr>
  </w:style>
  <w:style w:type="paragraph" w:styleId="Inhopg7">
    <w:name w:val="toc 7"/>
    <w:basedOn w:val="Standaard"/>
    <w:next w:val="Standaard"/>
    <w:autoRedefine/>
    <w:semiHidden/>
    <w:rsid w:val="00E860B5"/>
    <w:pPr>
      <w:ind w:left="1440"/>
    </w:pPr>
  </w:style>
  <w:style w:type="paragraph" w:styleId="Inhopg8">
    <w:name w:val="toc 8"/>
    <w:basedOn w:val="Standaard"/>
    <w:next w:val="Standaard"/>
    <w:autoRedefine/>
    <w:semiHidden/>
    <w:rsid w:val="00E860B5"/>
    <w:pPr>
      <w:ind w:left="1680"/>
    </w:pPr>
  </w:style>
  <w:style w:type="paragraph" w:styleId="Inhopg9">
    <w:name w:val="toc 9"/>
    <w:basedOn w:val="Standaard"/>
    <w:next w:val="Standaard"/>
    <w:semiHidden/>
    <w:rsid w:val="00E860B5"/>
    <w:pPr>
      <w:tabs>
        <w:tab w:val="left" w:pos="851"/>
        <w:tab w:val="left" w:pos="7371"/>
        <w:tab w:val="left" w:pos="7938"/>
        <w:tab w:val="right" w:leader="dot" w:pos="9639"/>
      </w:tabs>
    </w:pPr>
    <w:rPr>
      <w:sz w:val="16"/>
    </w:rPr>
  </w:style>
  <w:style w:type="paragraph" w:styleId="Koptekst">
    <w:name w:val="header"/>
    <w:basedOn w:val="Standaard"/>
    <w:link w:val="KoptekstChar"/>
    <w:rsid w:val="00E860B5"/>
    <w:pPr>
      <w:tabs>
        <w:tab w:val="center" w:pos="4536"/>
        <w:tab w:val="right" w:pos="9072"/>
      </w:tabs>
    </w:pPr>
  </w:style>
  <w:style w:type="paragraph" w:customStyle="1" w:styleId="Link">
    <w:name w:val="Link"/>
    <w:autoRedefine/>
    <w:rsid w:val="00E860B5"/>
    <w:pPr>
      <w:ind w:left="-851"/>
    </w:pPr>
    <w:rPr>
      <w:rFonts w:ascii="Arial" w:eastAsia="Times New Roman" w:hAnsi="Arial" w:cs="Arial"/>
      <w:bCs/>
      <w:color w:val="0000FF"/>
      <w:sz w:val="18"/>
      <w:szCs w:val="24"/>
      <w:lang w:val="nl-NL"/>
    </w:rPr>
  </w:style>
  <w:style w:type="character" w:customStyle="1" w:styleId="MeetChar">
    <w:name w:val="MeetChar"/>
    <w:rsid w:val="00E860B5"/>
    <w:rPr>
      <w:b/>
      <w:color w:val="008080"/>
    </w:rPr>
  </w:style>
  <w:style w:type="character" w:customStyle="1" w:styleId="Merk">
    <w:name w:val="Merk"/>
    <w:rsid w:val="00E860B5"/>
    <w:rPr>
      <w:rFonts w:ascii="Helvetica" w:hAnsi="Helvetica"/>
      <w:b/>
      <w:noProof w:val="0"/>
      <w:color w:val="FF0000"/>
      <w:lang w:val="nl-NL"/>
    </w:rPr>
  </w:style>
  <w:style w:type="character" w:styleId="Paginanummer">
    <w:name w:val="page number"/>
    <w:basedOn w:val="Standaardalinea-lettertype"/>
    <w:rsid w:val="00B85443"/>
  </w:style>
  <w:style w:type="paragraph" w:customStyle="1" w:styleId="Sfb">
    <w:name w:val="Sfb"/>
    <w:basedOn w:val="Standaard"/>
    <w:next w:val="Standaard"/>
    <w:autoRedefine/>
    <w:rsid w:val="00207589"/>
    <w:pPr>
      <w:spacing w:before="20" w:after="40"/>
      <w:ind w:left="567"/>
    </w:pPr>
    <w:rPr>
      <w:rFonts w:ascii="Arial" w:hAnsi="Arial" w:cs="Arial"/>
      <w:b/>
      <w:snapToGrid w:val="0"/>
      <w:color w:val="FF0000"/>
      <w:sz w:val="18"/>
      <w:szCs w:val="18"/>
    </w:rPr>
  </w:style>
  <w:style w:type="paragraph" w:styleId="Voettekst">
    <w:name w:val="footer"/>
    <w:basedOn w:val="Standaard"/>
    <w:rsid w:val="00E860B5"/>
    <w:pPr>
      <w:tabs>
        <w:tab w:val="center" w:pos="4819"/>
        <w:tab w:val="right" w:pos="9071"/>
      </w:tabs>
    </w:pPr>
  </w:style>
  <w:style w:type="paragraph" w:customStyle="1" w:styleId="Volgnr">
    <w:name w:val="Volgnr"/>
    <w:basedOn w:val="Standaard"/>
    <w:next w:val="Standaard"/>
    <w:link w:val="VolgnrChar"/>
    <w:rsid w:val="00E860B5"/>
    <w:pPr>
      <w:ind w:left="-851"/>
      <w:outlineLvl w:val="3"/>
    </w:pPr>
    <w:rPr>
      <w:rFonts w:ascii="Arial" w:hAnsi="Arial"/>
      <w:color w:val="000000"/>
      <w:sz w:val="16"/>
      <w:lang w:val="nl"/>
    </w:rPr>
  </w:style>
  <w:style w:type="character" w:customStyle="1" w:styleId="VolgnrChar">
    <w:name w:val="Volgnr Char"/>
    <w:link w:val="Volgnr"/>
    <w:rsid w:val="00E860B5"/>
    <w:rPr>
      <w:rFonts w:ascii="Arial" w:eastAsia="Times New Roman" w:hAnsi="Arial"/>
      <w:color w:val="000000"/>
      <w:sz w:val="16"/>
      <w:lang w:val="nl" w:eastAsia="nl-NL"/>
    </w:rPr>
  </w:style>
  <w:style w:type="paragraph" w:customStyle="1" w:styleId="Zieook">
    <w:name w:val="Zie ook"/>
    <w:basedOn w:val="Standaard"/>
    <w:rsid w:val="00E860B5"/>
    <w:rPr>
      <w:rFonts w:ascii="Arial" w:hAnsi="Arial"/>
      <w:b/>
      <w:sz w:val="16"/>
    </w:rPr>
  </w:style>
  <w:style w:type="paragraph" w:customStyle="1" w:styleId="Rubriekkop">
    <w:name w:val="Rubriekkop"/>
    <w:basedOn w:val="Standaard"/>
    <w:rsid w:val="00AB1C6B"/>
    <w:pPr>
      <w:tabs>
        <w:tab w:val="left" w:pos="567"/>
        <w:tab w:val="left" w:pos="1134"/>
        <w:tab w:val="left" w:pos="1701"/>
      </w:tabs>
      <w:ind w:left="-794"/>
    </w:pPr>
    <w:rPr>
      <w:rFonts w:ascii="Helvetica" w:hAnsi="Helvetica"/>
      <w:b/>
      <w:color w:val="FF0000"/>
      <w:lang w:val="en-US"/>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rsid w:val="00E860B5"/>
    <w:rPr>
      <w:rFonts w:ascii="Arial" w:hAnsi="Arial" w:cs="Arial"/>
      <w:noProof/>
      <w:color w:val="0000FF"/>
      <w:sz w:val="16"/>
      <w:szCs w:val="16"/>
      <w:lang w:val="fr-FR"/>
    </w:rPr>
  </w:style>
  <w:style w:type="character" w:customStyle="1" w:styleId="OptieChar">
    <w:name w:val="OptieChar"/>
    <w:rsid w:val="00E860B5"/>
    <w:rPr>
      <w:color w:val="FF0000"/>
    </w:rPr>
  </w:style>
  <w:style w:type="character" w:customStyle="1" w:styleId="MerkChar">
    <w:name w:val="MerkChar"/>
    <w:rsid w:val="00E860B5"/>
    <w:rPr>
      <w:color w:val="FF6600"/>
    </w:rPr>
  </w:style>
  <w:style w:type="character" w:customStyle="1" w:styleId="PostVetRood">
    <w:name w:val="Post + Vet Rood"/>
    <w:rsid w:val="00AB1C6B"/>
    <w:rPr>
      <w:rFonts w:ascii="Arial" w:hAnsi="Arial" w:cs="Arial"/>
      <w:b/>
      <w:bCs/>
      <w:noProof/>
      <w:color w:val="FF0000"/>
      <w:sz w:val="16"/>
      <w:szCs w:val="16"/>
      <w:lang w:val="fr-FR"/>
    </w:rPr>
  </w:style>
  <w:style w:type="paragraph" w:customStyle="1" w:styleId="83KenmCursiefGrijs-50">
    <w:name w:val="8.3 Kenm + Cursief Grijs-50%"/>
    <w:basedOn w:val="83Kenm"/>
    <w:link w:val="83KenmCursiefGrijs-50Char"/>
    <w:rsid w:val="00E860B5"/>
    <w:rPr>
      <w:bCs/>
      <w:i/>
      <w:iCs/>
      <w:color w:val="808080"/>
    </w:rPr>
  </w:style>
  <w:style w:type="character" w:customStyle="1" w:styleId="83KenmCursiefGrijs-50Char">
    <w:name w:val="8.3 Kenm + Cursief Grijs-50% Char"/>
    <w:link w:val="83KenmCursiefGrijs-50"/>
    <w:rsid w:val="00E860B5"/>
    <w:rPr>
      <w:rFonts w:ascii="Arial" w:eastAsia="Times New Roman" w:hAnsi="Arial" w:cs="Arial"/>
      <w:bCs/>
      <w:i/>
      <w:iCs/>
      <w:color w:val="808080"/>
      <w:sz w:val="16"/>
      <w:szCs w:val="18"/>
      <w:lang w:val="nl-NL" w:eastAsia="nl-NL"/>
    </w:rPr>
  </w:style>
  <w:style w:type="paragraph" w:styleId="Plattetekst">
    <w:name w:val="Body Text"/>
    <w:basedOn w:val="Standaard"/>
    <w:rsid w:val="00AB1C6B"/>
    <w:rPr>
      <w:rFonts w:ascii="Arial" w:hAnsi="Arial" w:cs="Arial"/>
    </w:rPr>
  </w:style>
  <w:style w:type="paragraph" w:customStyle="1" w:styleId="80">
    <w:name w:val="8.0"/>
    <w:basedOn w:val="Standaard"/>
    <w:link w:val="80Char"/>
    <w:autoRedefine/>
    <w:rsid w:val="00E860B5"/>
    <w:pPr>
      <w:tabs>
        <w:tab w:val="left" w:pos="284"/>
      </w:tabs>
      <w:spacing w:before="20" w:after="40"/>
      <w:ind w:left="567"/>
    </w:pPr>
    <w:rPr>
      <w:rFonts w:ascii="Arial" w:hAnsi="Arial" w:cs="Arial"/>
      <w:sz w:val="18"/>
      <w:szCs w:val="18"/>
    </w:rPr>
  </w:style>
  <w:style w:type="character" w:customStyle="1" w:styleId="80Char">
    <w:name w:val="8.0 Char"/>
    <w:link w:val="80"/>
    <w:rsid w:val="00E860B5"/>
    <w:rPr>
      <w:rFonts w:ascii="Arial" w:eastAsia="Times New Roman" w:hAnsi="Arial" w:cs="Arial"/>
      <w:sz w:val="18"/>
      <w:szCs w:val="18"/>
      <w:lang w:eastAsia="nl-NL"/>
    </w:rPr>
  </w:style>
  <w:style w:type="character" w:customStyle="1" w:styleId="Verdana6ptVet">
    <w:name w:val="Verdana 6 pt Vet"/>
    <w:semiHidden/>
    <w:rsid w:val="00E860B5"/>
    <w:rPr>
      <w:rFonts w:ascii="Verdana" w:hAnsi="Verdana"/>
      <w:b/>
      <w:bCs/>
      <w:color w:val="000000"/>
      <w:sz w:val="16"/>
      <w:szCs w:val="12"/>
    </w:rPr>
  </w:style>
  <w:style w:type="paragraph" w:customStyle="1" w:styleId="Merk1">
    <w:name w:val="Merk1"/>
    <w:basedOn w:val="Volgnr"/>
    <w:next w:val="Kop4"/>
    <w:link w:val="Merk1Char"/>
    <w:rsid w:val="00E860B5"/>
    <w:pPr>
      <w:spacing w:before="40" w:after="20"/>
    </w:pPr>
    <w:rPr>
      <w:b/>
      <w:color w:val="FF0000"/>
      <w:lang w:val="nl-BE"/>
    </w:rPr>
  </w:style>
  <w:style w:type="character" w:customStyle="1" w:styleId="Merk1Char">
    <w:name w:val="Merk1 Char"/>
    <w:link w:val="Merk1"/>
    <w:rsid w:val="00E860B5"/>
    <w:rPr>
      <w:rFonts w:ascii="Arial" w:eastAsia="Times New Roman" w:hAnsi="Arial"/>
      <w:b/>
      <w:color w:val="FF0000"/>
      <w:sz w:val="16"/>
      <w:lang w:val="nl" w:eastAsia="nl-NL"/>
    </w:rPr>
  </w:style>
  <w:style w:type="paragraph" w:customStyle="1" w:styleId="Bestek">
    <w:name w:val="Bestek"/>
    <w:basedOn w:val="Standaard"/>
    <w:rsid w:val="00E860B5"/>
    <w:pPr>
      <w:ind w:left="-851"/>
    </w:pPr>
    <w:rPr>
      <w:rFonts w:ascii="Arial" w:hAnsi="Arial"/>
      <w:b/>
      <w:color w:val="FF0000"/>
    </w:rPr>
  </w:style>
  <w:style w:type="paragraph" w:customStyle="1" w:styleId="Lijn">
    <w:name w:val="Lijn"/>
    <w:basedOn w:val="Standaard"/>
    <w:link w:val="LijnChar"/>
    <w:autoRedefine/>
    <w:rsid w:val="00E860B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E860B5"/>
    <w:rPr>
      <w:rFonts w:ascii="Helvetica" w:eastAsia="Times New Roman" w:hAnsi="Helvetica"/>
      <w:color w:val="000000"/>
      <w:spacing w:val="-2"/>
      <w:sz w:val="16"/>
      <w:lang w:eastAsia="nl-NL"/>
    </w:rPr>
  </w:style>
  <w:style w:type="character" w:customStyle="1" w:styleId="Referentie">
    <w:name w:val="Referentie"/>
    <w:rsid w:val="00E860B5"/>
    <w:rPr>
      <w:color w:val="FF6600"/>
    </w:rPr>
  </w:style>
  <w:style w:type="character" w:customStyle="1" w:styleId="RevisieDatum">
    <w:name w:val="RevisieDatum"/>
    <w:rsid w:val="00E860B5"/>
    <w:rPr>
      <w:vanish/>
      <w:color w:val="auto"/>
    </w:rPr>
  </w:style>
  <w:style w:type="paragraph" w:customStyle="1" w:styleId="Kop5Blauw">
    <w:name w:val="Kop 5 + Blauw"/>
    <w:basedOn w:val="Kop5"/>
    <w:link w:val="Kop5BlauwChar"/>
    <w:rsid w:val="00E860B5"/>
    <w:rPr>
      <w:color w:val="0000FF"/>
    </w:rPr>
  </w:style>
  <w:style w:type="character" w:customStyle="1" w:styleId="Kop5BlauwChar">
    <w:name w:val="Kop 5 + Blauw Char"/>
    <w:link w:val="Kop5Blauw"/>
    <w:rsid w:val="00E860B5"/>
    <w:rPr>
      <w:rFonts w:ascii="Arial" w:eastAsia="Times New Roman" w:hAnsi="Arial"/>
      <w:b/>
      <w:bCs/>
      <w:color w:val="0000FF"/>
      <w:sz w:val="18"/>
      <w:lang w:val="en-US" w:eastAsia="nl-NL"/>
    </w:rPr>
  </w:style>
  <w:style w:type="paragraph" w:customStyle="1" w:styleId="83Normen">
    <w:name w:val="8.3 Normen"/>
    <w:basedOn w:val="83Kenm"/>
    <w:link w:val="83NormenChar"/>
    <w:rsid w:val="00E860B5"/>
    <w:pPr>
      <w:tabs>
        <w:tab w:val="clear" w:pos="4253"/>
      </w:tabs>
      <w:ind w:left="4082" w:hanging="113"/>
    </w:pPr>
    <w:rPr>
      <w:b/>
      <w:color w:val="008000"/>
    </w:rPr>
  </w:style>
  <w:style w:type="character" w:customStyle="1" w:styleId="83NormenChar">
    <w:name w:val="8.3 Normen Char"/>
    <w:link w:val="83Normen"/>
    <w:rsid w:val="00E860B5"/>
    <w:rPr>
      <w:rFonts w:ascii="Arial" w:eastAsia="Times New Roman" w:hAnsi="Arial" w:cs="Arial"/>
      <w:b/>
      <w:color w:val="008000"/>
      <w:sz w:val="16"/>
      <w:szCs w:val="18"/>
      <w:lang w:val="nl-NL" w:eastAsia="nl-NL"/>
    </w:rPr>
  </w:style>
  <w:style w:type="paragraph" w:customStyle="1" w:styleId="FACULT">
    <w:name w:val="FACULT"/>
    <w:basedOn w:val="Standaard"/>
    <w:next w:val="Standaard"/>
    <w:rsid w:val="00E860B5"/>
    <w:rPr>
      <w:color w:val="0000FF"/>
    </w:rPr>
  </w:style>
  <w:style w:type="character" w:customStyle="1" w:styleId="SfbCodeChar">
    <w:name w:val="Sfb_Code Char"/>
    <w:link w:val="SfbCode"/>
    <w:rsid w:val="00E860B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E860B5"/>
    <w:pPr>
      <w:spacing w:before="20" w:after="40"/>
      <w:ind w:left="567"/>
    </w:pPr>
    <w:rPr>
      <w:rFonts w:ascii="Arial" w:eastAsia="New York" w:hAnsi="Arial" w:cs="Arial"/>
      <w:b/>
      <w:snapToGrid w:val="0"/>
      <w:color w:val="FF0000"/>
      <w:sz w:val="18"/>
      <w:szCs w:val="18"/>
    </w:rPr>
  </w:style>
  <w:style w:type="paragraph" w:customStyle="1" w:styleId="Verdana6ptZwartCentrerenRegelafstandMinimaal84">
    <w:name w:val="Verdana 6 pt Zwart Centreren Regelafstand:  Minimaal 84 ..."/>
    <w:basedOn w:val="Standaard"/>
    <w:semiHidden/>
    <w:rsid w:val="00E860B5"/>
    <w:pPr>
      <w:spacing w:line="160" w:lineRule="atLeast"/>
      <w:jc w:val="center"/>
    </w:pPr>
    <w:rPr>
      <w:rFonts w:ascii="Verdana" w:hAnsi="Verdana"/>
      <w:color w:val="000000"/>
      <w:sz w:val="16"/>
      <w:szCs w:val="12"/>
    </w:rPr>
  </w:style>
  <w:style w:type="character" w:customStyle="1" w:styleId="Verdana6ptZwart">
    <w:name w:val="Verdana 6 pt Zwart"/>
    <w:semiHidden/>
    <w:rsid w:val="00E860B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E860B5"/>
    <w:pPr>
      <w:spacing w:line="168" w:lineRule="atLeast"/>
    </w:pPr>
    <w:rPr>
      <w:rFonts w:ascii="Verdana" w:hAnsi="Verdana"/>
      <w:color w:val="000000"/>
      <w:sz w:val="16"/>
      <w:szCs w:val="12"/>
    </w:rPr>
  </w:style>
  <w:style w:type="paragraph" w:customStyle="1" w:styleId="Merk2">
    <w:name w:val="Merk2"/>
    <w:basedOn w:val="Merk1"/>
    <w:rsid w:val="00E860B5"/>
    <w:pPr>
      <w:spacing w:before="60" w:after="60"/>
      <w:ind w:left="567" w:hanging="1418"/>
    </w:pPr>
    <w:rPr>
      <w:b w:val="0"/>
      <w:color w:val="0000FF"/>
    </w:rPr>
  </w:style>
  <w:style w:type="paragraph" w:customStyle="1" w:styleId="FACULT-1">
    <w:name w:val="FACULT  -1"/>
    <w:basedOn w:val="FACULT"/>
    <w:rsid w:val="00E860B5"/>
    <w:pPr>
      <w:ind w:left="851"/>
    </w:pPr>
  </w:style>
  <w:style w:type="paragraph" w:customStyle="1" w:styleId="FACULT-2">
    <w:name w:val="FACULT  -2"/>
    <w:basedOn w:val="Standaard"/>
    <w:rsid w:val="00E860B5"/>
    <w:pPr>
      <w:ind w:left="1701"/>
    </w:pPr>
    <w:rPr>
      <w:color w:val="0000FF"/>
    </w:rPr>
  </w:style>
  <w:style w:type="character" w:customStyle="1" w:styleId="FacultChar">
    <w:name w:val="FacultChar"/>
    <w:rsid w:val="00E860B5"/>
    <w:rPr>
      <w:color w:val="0000FF"/>
    </w:rPr>
  </w:style>
  <w:style w:type="paragraph" w:customStyle="1" w:styleId="MerkPar">
    <w:name w:val="MerkPar"/>
    <w:basedOn w:val="Standaard"/>
    <w:link w:val="MerkParChar"/>
    <w:rsid w:val="00E860B5"/>
    <w:rPr>
      <w:color w:val="FF6600"/>
    </w:rPr>
  </w:style>
  <w:style w:type="character" w:customStyle="1" w:styleId="MerkParChar">
    <w:name w:val="MerkPar Char"/>
    <w:link w:val="MerkPar"/>
    <w:rsid w:val="00B82C83"/>
    <w:rPr>
      <w:rFonts w:ascii="Times New Roman" w:eastAsia="Times New Roman" w:hAnsi="Times New Roman"/>
      <w:color w:val="FF6600"/>
      <w:lang w:eastAsia="nl-NL"/>
    </w:rPr>
  </w:style>
  <w:style w:type="paragraph" w:customStyle="1" w:styleId="Meting">
    <w:name w:val="Meting"/>
    <w:basedOn w:val="Standaard"/>
    <w:rsid w:val="00E860B5"/>
    <w:pPr>
      <w:ind w:left="1418" w:hanging="1418"/>
    </w:pPr>
  </w:style>
  <w:style w:type="paragraph" w:customStyle="1" w:styleId="Nota">
    <w:name w:val="Nota"/>
    <w:basedOn w:val="Standaard"/>
    <w:rsid w:val="00E860B5"/>
    <w:rPr>
      <w:spacing w:val="-3"/>
      <w:lang w:val="en-US"/>
    </w:rPr>
  </w:style>
  <w:style w:type="paragraph" w:customStyle="1" w:styleId="OFWEL">
    <w:name w:val="OFWEL"/>
    <w:basedOn w:val="Standaard"/>
    <w:next w:val="Standaard"/>
    <w:rsid w:val="00E860B5"/>
    <w:pPr>
      <w:jc w:val="left"/>
    </w:pPr>
    <w:rPr>
      <w:color w:val="008080"/>
    </w:rPr>
  </w:style>
  <w:style w:type="paragraph" w:customStyle="1" w:styleId="OFWEL-1">
    <w:name w:val="OFWEL -1"/>
    <w:basedOn w:val="OFWEL"/>
    <w:rsid w:val="00E860B5"/>
    <w:pPr>
      <w:ind w:left="851"/>
    </w:pPr>
    <w:rPr>
      <w:spacing w:val="-3"/>
    </w:rPr>
  </w:style>
  <w:style w:type="paragraph" w:customStyle="1" w:styleId="OFWEL-2">
    <w:name w:val="OFWEL -2"/>
    <w:basedOn w:val="OFWEL-1"/>
    <w:rsid w:val="00E860B5"/>
    <w:pPr>
      <w:ind w:left="1701"/>
    </w:pPr>
  </w:style>
  <w:style w:type="paragraph" w:customStyle="1" w:styleId="OFWEL-3">
    <w:name w:val="OFWEL -3"/>
    <w:basedOn w:val="OFWEL-2"/>
    <w:rsid w:val="00E860B5"/>
    <w:pPr>
      <w:ind w:left="2552"/>
    </w:pPr>
  </w:style>
  <w:style w:type="character" w:customStyle="1" w:styleId="OfwelChar">
    <w:name w:val="OfwelChar"/>
    <w:rsid w:val="00E860B5"/>
    <w:rPr>
      <w:color w:val="008080"/>
      <w:lang w:val="nl-BE"/>
    </w:rPr>
  </w:style>
  <w:style w:type="paragraph" w:customStyle="1" w:styleId="Project">
    <w:name w:val="Project"/>
    <w:basedOn w:val="Standaard"/>
    <w:rsid w:val="00E860B5"/>
    <w:pPr>
      <w:suppressAutoHyphens/>
    </w:pPr>
    <w:rPr>
      <w:color w:val="800080"/>
      <w:spacing w:val="-3"/>
    </w:rPr>
  </w:style>
  <w:style w:type="character" w:customStyle="1" w:styleId="Revisie1">
    <w:name w:val="Revisie1"/>
    <w:rsid w:val="00E860B5"/>
    <w:rPr>
      <w:color w:val="008080"/>
    </w:rPr>
  </w:style>
  <w:style w:type="paragraph" w:styleId="Standaardinspringing">
    <w:name w:val="Normal Indent"/>
    <w:basedOn w:val="Standaard"/>
    <w:semiHidden/>
    <w:rsid w:val="00E860B5"/>
    <w:pPr>
      <w:ind w:left="1418"/>
    </w:pPr>
  </w:style>
  <w:style w:type="paragraph" w:customStyle="1" w:styleId="Verdana8ptVetZwartCentrerenRegelafstandMinimaal">
    <w:name w:val="Verdana 8 pt Vet Zwart Centreren Regelafstand:  Minimaal..."/>
    <w:basedOn w:val="Standaard"/>
    <w:semiHidden/>
    <w:rsid w:val="00E860B5"/>
    <w:pPr>
      <w:spacing w:line="168" w:lineRule="atLeast"/>
      <w:jc w:val="center"/>
    </w:pPr>
    <w:rPr>
      <w:rFonts w:ascii="Verdana" w:hAnsi="Verdana"/>
      <w:b/>
      <w:bCs/>
      <w:color w:val="000000"/>
      <w:sz w:val="16"/>
    </w:rPr>
  </w:style>
  <w:style w:type="paragraph" w:customStyle="1" w:styleId="Verdana6pt">
    <w:name w:val="Verdana 6 pt"/>
    <w:basedOn w:val="Standaard"/>
    <w:semiHidden/>
    <w:rsid w:val="00E860B5"/>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E860B5"/>
    <w:rPr>
      <w:bCs/>
      <w:color w:val="FF0000"/>
    </w:rPr>
  </w:style>
  <w:style w:type="character" w:customStyle="1" w:styleId="Kop4RoodChar">
    <w:name w:val="Kop 4 + Rood Char"/>
    <w:link w:val="Kop4Rood"/>
    <w:rsid w:val="00E860B5"/>
    <w:rPr>
      <w:rFonts w:ascii="Arial" w:eastAsia="Times New Roman" w:hAnsi="Arial"/>
      <w:bCs/>
      <w:color w:val="FF0000"/>
      <w:sz w:val="16"/>
      <w:lang w:val="nl-NL" w:eastAsia="nl-NL"/>
    </w:rPr>
  </w:style>
  <w:style w:type="paragraph" w:styleId="Ballontekst">
    <w:name w:val="Balloon Text"/>
    <w:basedOn w:val="Standaard"/>
    <w:link w:val="BallontekstChar"/>
    <w:uiPriority w:val="99"/>
    <w:semiHidden/>
    <w:unhideWhenUsed/>
    <w:rsid w:val="00E860B5"/>
    <w:rPr>
      <w:rFonts w:ascii="Tahoma" w:hAnsi="Tahoma" w:cs="Tahoma"/>
      <w:sz w:val="16"/>
      <w:szCs w:val="16"/>
    </w:rPr>
  </w:style>
  <w:style w:type="character" w:customStyle="1" w:styleId="BallontekstChar">
    <w:name w:val="Ballontekst Char"/>
    <w:link w:val="Ballontekst"/>
    <w:uiPriority w:val="99"/>
    <w:semiHidden/>
    <w:rsid w:val="00E860B5"/>
    <w:rPr>
      <w:rFonts w:ascii="Tahoma" w:eastAsia="Times New Roman" w:hAnsi="Tahoma" w:cs="Tahoma"/>
      <w:sz w:val="16"/>
      <w:szCs w:val="16"/>
      <w:lang w:eastAsia="nl-NL"/>
    </w:rPr>
  </w:style>
  <w:style w:type="paragraph" w:customStyle="1" w:styleId="SfBCode0">
    <w:name w:val="SfB_Code"/>
    <w:basedOn w:val="Standaard"/>
    <w:rsid w:val="00E860B5"/>
  </w:style>
  <w:style w:type="paragraph" w:customStyle="1" w:styleId="81FR">
    <w:name w:val="8.1 FR"/>
    <w:basedOn w:val="Standaard"/>
    <w:link w:val="81FRChar"/>
    <w:autoRedefine/>
    <w:rsid w:val="00996D8E"/>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996D8E"/>
    <w:rPr>
      <w:rFonts w:ascii="Arial" w:eastAsia="Times New Roman" w:hAnsi="Arial" w:cs="Arial"/>
      <w:sz w:val="18"/>
      <w:szCs w:val="18"/>
      <w:lang w:val="fr-BE"/>
    </w:rPr>
  </w:style>
  <w:style w:type="paragraph" w:customStyle="1" w:styleId="Cdch">
    <w:name w:val="Cdch"/>
    <w:basedOn w:val="Standaard"/>
    <w:rsid w:val="004F5D6F"/>
    <w:pPr>
      <w:ind w:left="-851"/>
    </w:pPr>
    <w:rPr>
      <w:rFonts w:ascii="Arial" w:hAnsi="Arial"/>
      <w:b/>
      <w:color w:val="FF0000"/>
      <w:lang w:val="fr-BE"/>
    </w:rPr>
  </w:style>
  <w:style w:type="character" w:customStyle="1" w:styleId="KoptekstChar">
    <w:name w:val="Koptekst Char"/>
    <w:basedOn w:val="Standaardalinea-lettertype"/>
    <w:link w:val="Koptekst"/>
    <w:rsid w:val="00901A4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8750">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172D6-BA03-4E0F-BCE0-7D70C26F5968}"/>
</file>

<file path=customXml/itemProps2.xml><?xml version="1.0" encoding="utf-8"?>
<ds:datastoreItem xmlns:ds="http://schemas.openxmlformats.org/officeDocument/2006/customXml" ds:itemID="{D39EDAB9-409A-4FBE-8AC2-D37D328A39C2}">
  <ds:schemaRefs>
    <ds:schemaRef ds:uri="http://schemas.microsoft.com/sharepoint/v3/contenttype/forms"/>
  </ds:schemaRefs>
</ds:datastoreItem>
</file>

<file path=customXml/itemProps3.xml><?xml version="1.0" encoding="utf-8"?>
<ds:datastoreItem xmlns:ds="http://schemas.openxmlformats.org/officeDocument/2006/customXml" ds:itemID="{BD283FF6-257E-4BE6-A4C6-B91C47408D1D}">
  <ds:schemaRefs>
    <ds:schemaRef ds:uri="http://schemas.openxmlformats.org/officeDocument/2006/bibliography"/>
  </ds:schemaRefs>
</ds:datastoreItem>
</file>

<file path=customXml/itemProps4.xml><?xml version="1.0" encoding="utf-8"?>
<ds:datastoreItem xmlns:ds="http://schemas.openxmlformats.org/officeDocument/2006/customXml" ds:itemID="{54EDC96D-DB21-4E8C-9B29-8ED81C2E29EA}">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39</TotalTime>
  <Pages>4</Pages>
  <Words>1741</Words>
  <Characters>9578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Mobiele glaswandsysteem</vt:lpstr>
    </vt:vector>
  </TitlesOfParts>
  <Manager>Redactie CBS</Manager>
  <Company>Cobosystems NV</Company>
  <LinksUpToDate>false</LinksUpToDate>
  <CharactersWithSpaces>11297</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Mobiele glaswandsysteem</dc:title>
  <dc:subject>Parthos - President - NLv1a 2012</dc:subject>
  <dc:creator>YV - 2012 02 14</dc:creator>
  <cp:keywords>Copyright CBS 2012</cp:keywords>
  <cp:lastModifiedBy>Yves Van Vaerenbergh</cp:lastModifiedBy>
  <cp:revision>71</cp:revision>
  <cp:lastPrinted>2025-03-11T13:02:00Z</cp:lastPrinted>
  <dcterms:created xsi:type="dcterms:W3CDTF">2025-03-11T15:01:00Z</dcterms:created>
  <dcterms:modified xsi:type="dcterms:W3CDTF">2026-02-13T08:13:00Z</dcterms:modified>
  <cp:category>Fabrikantbestektekst R6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