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0C0697" w:rsidP="006C5C05">
      <w:pPr>
        <w:pStyle w:val="Lijn"/>
        <w:spacing w:before="0" w:after="0"/>
      </w:pPr>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bookmarkStart w:id="62" w:name="_11.21.10._Werfvoorzieningen,_aankondigi"/>
      <w:bookmarkEnd w:id="62"/>
      <w:r>
        <w:rPr>
          <w:noProof/>
        </w:rPr>
      </w:r>
      <w:r w:rsidR="000C0697">
        <w:rPr>
          <w:noProof/>
        </w:rPr>
        <w:pict w14:anchorId="3C39EFC4">
          <v:rect id="_x0000_i1025" alt="" style="width:453.6pt;height:.05pt;mso-width-percent:0;mso-height-percent:0;mso-width-percent:0;mso-height-percent:0" o:hralign="center" o:hrstd="t" o:hr="t" fillcolor="#aca899" stroked="f"/>
        </w:pict>
      </w:r>
    </w:p>
    <w:p w14:paraId="1FCCE04C" w14:textId="77777777" w:rsidR="00582715" w:rsidRPr="00FA19B4" w:rsidRDefault="00582715" w:rsidP="00582715">
      <w:pPr>
        <w:pStyle w:val="Kop2"/>
        <w:spacing w:before="0"/>
        <w:rPr>
          <w:lang w:val="nl-BE"/>
        </w:rPr>
      </w:pPr>
      <w:bookmarkStart w:id="63" w:name="_Toc265507989"/>
      <w:bookmarkStart w:id="64" w:name="_Toc3338431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Style w:val="Kop5BlauwChar"/>
          <w:lang w:val="nl-BE"/>
        </w:rPr>
        <w:t>18.42.5</w:t>
      </w:r>
      <w:r w:rsidRPr="00E35ED1">
        <w:rPr>
          <w:rStyle w:val="Kop5BlauwChar"/>
          <w:lang w:val="nl-BE"/>
        </w:rPr>
        <w:t xml:space="preserve">0.  </w:t>
      </w:r>
      <w:r>
        <w:rPr>
          <w:rStyle w:val="Kop5BlauwChar"/>
          <w:lang w:val="nl-BE"/>
        </w:rPr>
        <w:tab/>
      </w:r>
      <w:r w:rsidRPr="006933CD">
        <w:t>Revêtem</w:t>
      </w:r>
      <w:r>
        <w:t>ents de façades, plaques sur ossature</w:t>
      </w:r>
      <w:r w:rsidRPr="006933CD">
        <w:t>, gén</w:t>
      </w:r>
      <w:r w:rsidRPr="00D55201">
        <w:t>.</w:t>
      </w:r>
    </w:p>
    <w:p w14:paraId="11C58087" w14:textId="77777777" w:rsidR="00582715" w:rsidRPr="00FA19B4" w:rsidRDefault="00582715" w:rsidP="00582715">
      <w:pPr>
        <w:pStyle w:val="Kop3"/>
        <w:spacing w:before="0"/>
        <w:rPr>
          <w:lang w:val="nl-BE"/>
        </w:rPr>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6933CD">
        <w:t>Revêtements de façades, plaques sans recouvrement sur ossature / montage visible</w:t>
      </w:r>
      <w:r w:rsidRPr="00D55201">
        <w:t xml:space="preserve">, </w:t>
      </w:r>
      <w:r>
        <w:t xml:space="preserve">fibres-ciment </w:t>
      </w:r>
    </w:p>
    <w:p w14:paraId="42A8E477" w14:textId="77777777" w:rsidR="002C4E2E" w:rsidRPr="00FA19B4" w:rsidRDefault="000C0697" w:rsidP="006C5C05">
      <w:pPr>
        <w:pStyle w:val="Lijn"/>
        <w:spacing w:before="0" w:after="0"/>
      </w:pPr>
      <w:r>
        <w:rPr>
          <w:noProof/>
        </w:rPr>
      </w:r>
      <w:r w:rsidR="000C0697">
        <w:rPr>
          <w:noProof/>
        </w:rPr>
        <w:pict w14:anchorId="64519473">
          <v:rect id="_x0000_i1026" alt="" style="width:453.6pt;height:.05pt;mso-width-percent:0;mso-height-percent:0;mso-width-percent:0;mso-height-percent:0" o:hralign="center" o:hrstd="t" o:hr="t" fillcolor="#aca899" stroked="f"/>
        </w:pict>
      </w:r>
    </w:p>
    <w:p w14:paraId="727F866F" w14:textId="0E23819A" w:rsidR="008E3ACA" w:rsidRPr="00FA19B4" w:rsidRDefault="008E3ACA" w:rsidP="008E3ACA">
      <w:pPr>
        <w:pStyle w:val="Merk2"/>
        <w:spacing w:before="0" w:after="0"/>
      </w:pPr>
      <w:r>
        <w:rPr>
          <w:rStyle w:val="Merk1Char"/>
        </w:rPr>
        <w:t xml:space="preserve">Swisspearl Vintago </w:t>
      </w:r>
      <w:r w:rsidRPr="00FA19B4">
        <w:t xml:space="preserve"> </w:t>
      </w:r>
      <w:r>
        <w:t>–</w:t>
      </w:r>
      <w:r w:rsidRPr="00FA19B4">
        <w:t xml:space="preserve"> </w:t>
      </w:r>
      <w:r w:rsidR="001360DC" w:rsidRPr="00C30401">
        <w:t>Plaques plates en fibr</w:t>
      </w:r>
      <w:r w:rsidR="001360DC">
        <w:t>es-</w:t>
      </w:r>
      <w:r w:rsidR="001360DC" w:rsidRPr="00C30401">
        <w:t xml:space="preserve">ciment sans amiante, coloré dans la masse, </w:t>
      </w:r>
      <w:r w:rsidR="001360DC" w:rsidRPr="00555314">
        <w:t xml:space="preserve">fini avec </w:t>
      </w:r>
      <w:r w:rsidR="00E62183" w:rsidRPr="00E62183">
        <w:t xml:space="preserve">revêtement transparent, lignes de ponçage </w:t>
      </w:r>
      <w:r w:rsidR="00423D3A">
        <w:t>rugueuses</w:t>
      </w:r>
    </w:p>
    <w:p w14:paraId="58491E49" w14:textId="25DF5566" w:rsidR="00DC3D7D" w:rsidRDefault="008E3ACA" w:rsidP="008E3ACA">
      <w:pPr>
        <w:pStyle w:val="Merk2"/>
        <w:spacing w:before="0" w:after="0"/>
      </w:pPr>
      <w:r>
        <w:rPr>
          <w:rStyle w:val="Merk1Char"/>
        </w:rPr>
        <w:t xml:space="preserve">Swisspearl Vintago Reflex </w:t>
      </w:r>
      <w:r w:rsidRPr="00FA19B4">
        <w:t xml:space="preserve"> </w:t>
      </w:r>
      <w:r>
        <w:t>–</w:t>
      </w:r>
      <w:r w:rsidRPr="00FA19B4">
        <w:t xml:space="preserve"> </w:t>
      </w:r>
      <w:r w:rsidR="00577D0F" w:rsidRPr="00C30401">
        <w:t>Plaques plates en fibr</w:t>
      </w:r>
      <w:r w:rsidR="00577D0F">
        <w:t>es-</w:t>
      </w:r>
      <w:r w:rsidR="00577D0F" w:rsidRPr="00C30401">
        <w:t xml:space="preserve">ciment sans amiante, coloré dans la masse, </w:t>
      </w:r>
      <w:r w:rsidR="00577D0F" w:rsidRPr="00555314">
        <w:t xml:space="preserve">fini avec </w:t>
      </w:r>
      <w:r w:rsidR="00577D0F" w:rsidRPr="00E62183">
        <w:t>revêtement</w:t>
      </w:r>
      <w:r w:rsidR="00DC3D7D">
        <w:t xml:space="preserve"> </w:t>
      </w:r>
      <w:r w:rsidR="00DC3D7D" w:rsidRPr="00DC3D7D">
        <w:t>opaque</w:t>
      </w:r>
      <w:r w:rsidR="001F3DB4">
        <w:t xml:space="preserve">, </w:t>
      </w:r>
      <w:r w:rsidR="00DC3D7D" w:rsidRPr="00DC3D7D">
        <w:t xml:space="preserve">réfléchissant </w:t>
      </w:r>
      <w:r w:rsidR="00423D3A" w:rsidRPr="00DC3D7D">
        <w:t>et irisées</w:t>
      </w:r>
      <w:r w:rsidR="00423D3A">
        <w:t>,</w:t>
      </w:r>
      <w:r w:rsidR="00423D3A" w:rsidRPr="00DC3D7D">
        <w:t xml:space="preserve"> </w:t>
      </w:r>
      <w:r w:rsidR="00DC3D7D" w:rsidRPr="00DC3D7D">
        <w:t xml:space="preserve">lignes de ponçage </w:t>
      </w:r>
      <w:r w:rsidR="00423D3A">
        <w:t>rugueuses</w:t>
      </w:r>
      <w:r w:rsidR="00423D3A" w:rsidRPr="00DC3D7D">
        <w:t xml:space="preserve"> </w:t>
      </w:r>
    </w:p>
    <w:bookmarkEnd w:id="63"/>
    <w:bookmarkEnd w:id="64"/>
    <w:p w14:paraId="3F0FA816" w14:textId="77777777" w:rsidR="002C4E2E" w:rsidRPr="00FA19B4" w:rsidRDefault="000C0697" w:rsidP="006C5C05">
      <w:pPr>
        <w:pStyle w:val="Lijn"/>
        <w:spacing w:before="0" w:after="0"/>
      </w:pPr>
      <w:r>
        <w:rPr>
          <w:noProof/>
        </w:rPr>
      </w:r>
      <w:r w:rsidR="000C0697">
        <w:rPr>
          <w:noProof/>
        </w:rPr>
        <w:pict w14:anchorId="56B03626">
          <v:rect id="_x0000_i1027" alt="" style="width:453.6pt;height:.05pt;mso-width-percent:0;mso-height-percent:0;mso-width-percent:0;mso-height-percent:0" o:hralign="center" o:hrstd="t" o:hr="t" fillcolor="#aca899" stroked="f"/>
        </w:pict>
      </w:r>
    </w:p>
    <w:p w14:paraId="1AB31DA4" w14:textId="77777777" w:rsidR="007605DD" w:rsidRPr="002D1F86" w:rsidRDefault="007605DD" w:rsidP="007605DD">
      <w:pPr>
        <w:pStyle w:val="Kop5"/>
        <w:spacing w:before="0" w:after="0"/>
        <w:rPr>
          <w:lang w:val="fr-BE"/>
        </w:rPr>
      </w:pPr>
      <w:r w:rsidRPr="002D1F86">
        <w:rPr>
          <w:rStyle w:val="Kop5BlauwChar"/>
          <w:lang w:val="fr-BE"/>
        </w:rPr>
        <w:t>.10.</w:t>
      </w:r>
      <w:r w:rsidRPr="002D1F86">
        <w:rPr>
          <w:lang w:val="fr-BE"/>
        </w:rPr>
        <w:tab/>
        <w:t>DESCRIPTION</w:t>
      </w:r>
    </w:p>
    <w:p w14:paraId="6484D11A" w14:textId="77777777" w:rsidR="007605DD" w:rsidRPr="00FA19B4" w:rsidRDefault="007605DD" w:rsidP="007605DD">
      <w:pPr>
        <w:pStyle w:val="Kop6"/>
        <w:spacing w:before="0" w:after="0"/>
        <w:rPr>
          <w:lang w:val="nl-BE"/>
        </w:rPr>
      </w:pPr>
      <w:r w:rsidRPr="00FA19B4">
        <w:rPr>
          <w:lang w:val="nl-BE"/>
        </w:rPr>
        <w:t>.12.</w:t>
      </w:r>
      <w:r w:rsidRPr="00FA19B4">
        <w:rPr>
          <w:lang w:val="nl-BE"/>
        </w:rPr>
        <w:tab/>
      </w:r>
      <w:r w:rsidRPr="006933CD">
        <w:rPr>
          <w:lang w:val="nl-BE"/>
        </w:rPr>
        <w:t>Les travaux comprennent :</w:t>
      </w:r>
    </w:p>
    <w:p w14:paraId="5656B8F2" w14:textId="77777777" w:rsidR="007605DD" w:rsidRDefault="007605DD" w:rsidP="007605DD">
      <w:pPr>
        <w:pStyle w:val="81"/>
        <w:spacing w:before="0" w:after="0"/>
      </w:pPr>
      <w:r w:rsidRPr="00D55201">
        <w:t>-</w:t>
      </w:r>
      <w:r w:rsidRPr="00D55201">
        <w:tab/>
      </w:r>
      <w:r w:rsidRPr="000D2B9D">
        <w:t>La fourniture et la pose du revêtement de façade ventilé, comprenant :</w:t>
      </w:r>
    </w:p>
    <w:p w14:paraId="58020856" w14:textId="77777777" w:rsidR="007605DD" w:rsidRDefault="007605DD" w:rsidP="007605DD">
      <w:pPr>
        <w:pStyle w:val="82"/>
      </w:pPr>
      <w:r>
        <w:t>-</w:t>
      </w:r>
      <w:r>
        <w:tab/>
        <w:t>L’ossature en bois ou en aluminium, fixée à la structure porteuse ;</w:t>
      </w:r>
    </w:p>
    <w:p w14:paraId="61069EB6" w14:textId="77777777" w:rsidR="007605DD" w:rsidRDefault="007605DD" w:rsidP="007605DD">
      <w:pPr>
        <w:pStyle w:val="82"/>
      </w:pPr>
      <w:r w:rsidRPr="00FA19B4">
        <w:rPr>
          <w:rStyle w:val="OptieChar"/>
        </w:rPr>
        <w:t>#</w:t>
      </w:r>
      <w:r>
        <w:t>-</w:t>
      </w:r>
      <w:r>
        <w:tab/>
        <w:t>Le matériau isolant ;</w:t>
      </w:r>
    </w:p>
    <w:p w14:paraId="5603934B" w14:textId="77777777" w:rsidR="007605DD" w:rsidRDefault="007605DD" w:rsidP="007605DD">
      <w:pPr>
        <w:pStyle w:val="82"/>
      </w:pPr>
      <w:r>
        <w:t>-</w:t>
      </w:r>
      <w:r>
        <w:tab/>
        <w:t>Les panneaux, sciés sur mesure, posés contre l’ossature, suffisamment ventilés ;</w:t>
      </w:r>
    </w:p>
    <w:p w14:paraId="623682A7" w14:textId="77777777" w:rsidR="007605DD" w:rsidRDefault="007605DD" w:rsidP="007605DD">
      <w:pPr>
        <w:pStyle w:val="82"/>
      </w:pPr>
      <w:r>
        <w:t>-</w:t>
      </w:r>
      <w:r>
        <w:tab/>
        <w:t>Les fixations nécessaires, les liaisons avec les autres éléments du bâtiment (ancrages, chevilles, etc.) et l’ajustement et la mise au point du revêtement de façade ;</w:t>
      </w:r>
    </w:p>
    <w:p w14:paraId="603F3BC6" w14:textId="77777777" w:rsidR="007605DD" w:rsidRDefault="007605DD" w:rsidP="007605DD">
      <w:pPr>
        <w:pStyle w:val="82"/>
        <w:spacing w:before="0" w:after="0"/>
      </w:pPr>
      <w:r>
        <w:t>-</w:t>
      </w:r>
      <w:r>
        <w:tab/>
        <w:t>Tous les angles, extrémités et jonctions, bordures, qui font partie du même système.</w:t>
      </w:r>
    </w:p>
    <w:p w14:paraId="74E5057A" w14:textId="77777777" w:rsidR="007605DD" w:rsidRPr="00D832DD" w:rsidRDefault="007605DD" w:rsidP="007605DD">
      <w:pPr>
        <w:pStyle w:val="Kop6"/>
        <w:spacing w:before="0" w:after="0"/>
        <w:rPr>
          <w:lang w:val="nl-BE"/>
        </w:rPr>
      </w:pPr>
      <w:r w:rsidRPr="00D832DD">
        <w:rPr>
          <w:lang w:val="nl-BE"/>
        </w:rPr>
        <w:t>.13.</w:t>
      </w:r>
      <w:r w:rsidRPr="00D832DD">
        <w:rPr>
          <w:lang w:val="nl-BE"/>
        </w:rPr>
        <w:tab/>
      </w:r>
      <w:r w:rsidRPr="00D832DD">
        <w:rPr>
          <w:lang w:val="fr-BE"/>
        </w:rPr>
        <w:t>Egalement compris</w:t>
      </w:r>
      <w:r>
        <w:rPr>
          <w:lang w:val="fr-BE"/>
        </w:rPr>
        <w:t xml:space="preserve"> </w:t>
      </w:r>
      <w:r w:rsidRPr="00D832DD">
        <w:rPr>
          <w:lang w:val="nl-BE"/>
        </w:rPr>
        <w:t>:</w:t>
      </w:r>
    </w:p>
    <w:p w14:paraId="110FFE67" w14:textId="77777777" w:rsidR="007605DD" w:rsidRDefault="007605DD" w:rsidP="007605DD">
      <w:pPr>
        <w:pStyle w:val="81"/>
        <w:spacing w:before="0" w:after="0"/>
      </w:pPr>
      <w:r>
        <w:t>-</w:t>
      </w:r>
      <w:r>
        <w:tab/>
      </w:r>
      <w:r w:rsidRPr="00285246">
        <w:t>Mesure préliminaire des dimensions sur site</w:t>
      </w:r>
      <w:r w:rsidRPr="00F82587">
        <w:t>;</w:t>
      </w:r>
    </w:p>
    <w:p w14:paraId="2D9F6A3E" w14:textId="77777777" w:rsidR="007605DD" w:rsidRDefault="007605DD" w:rsidP="007605DD">
      <w:pPr>
        <w:pStyle w:val="81"/>
        <w:spacing w:before="0" w:after="0"/>
      </w:pPr>
      <w:r w:rsidRPr="0063457D">
        <w:t>-</w:t>
      </w:r>
      <w:r w:rsidRPr="0063457D">
        <w:tab/>
        <w:t>L'élimination de toutes les pièces et particules (piercement) et de tous les déchets, résidus d'emballage, etc. de l'installation</w:t>
      </w:r>
      <w:r>
        <w:t>.</w:t>
      </w:r>
    </w:p>
    <w:p w14:paraId="57BBA889" w14:textId="77777777" w:rsidR="007605DD" w:rsidRPr="00FA19B4" w:rsidRDefault="007605DD" w:rsidP="007605DD">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553D6BB5" w14:textId="77777777" w:rsidR="007605DD" w:rsidRPr="00FA19B4" w:rsidRDefault="007605DD" w:rsidP="007605DD">
      <w:pPr>
        <w:pStyle w:val="81"/>
        <w:spacing w:before="0" w:after="0"/>
        <w:rPr>
          <w:rStyle w:val="OptieChar"/>
        </w:rPr>
      </w:pPr>
    </w:p>
    <w:p w14:paraId="3059D3B9" w14:textId="77777777" w:rsidR="007605DD" w:rsidRPr="00137733" w:rsidRDefault="007605DD" w:rsidP="007605DD">
      <w:pPr>
        <w:pStyle w:val="Kop5"/>
        <w:spacing w:before="0" w:after="0"/>
        <w:rPr>
          <w:lang w:val="nl-BE"/>
        </w:rPr>
      </w:pPr>
      <w:r w:rsidRPr="00137733">
        <w:rPr>
          <w:rStyle w:val="Kop5BlauwChar"/>
          <w:lang w:val="nl-BE"/>
        </w:rPr>
        <w:t>.20.</w:t>
      </w:r>
      <w:r w:rsidRPr="00137733">
        <w:rPr>
          <w:lang w:val="nl-BE"/>
        </w:rPr>
        <w:tab/>
        <w:t>CODE DE MESURAGE</w:t>
      </w:r>
    </w:p>
    <w:p w14:paraId="011C394D" w14:textId="77777777" w:rsidR="007605DD" w:rsidRPr="00137733" w:rsidRDefault="007605DD" w:rsidP="007605DD">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e</w:t>
      </w:r>
      <w:r w:rsidRPr="00137733">
        <w:rPr>
          <w:lang w:val="nl-BE"/>
        </w:rPr>
        <w:t>:</w:t>
      </w:r>
    </w:p>
    <w:p w14:paraId="32CEF153" w14:textId="77777777" w:rsidR="007605DD" w:rsidRPr="00137733" w:rsidRDefault="007605DD" w:rsidP="007605DD">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480CD964" w14:textId="77777777" w:rsidR="007605DD" w:rsidRPr="00137733" w:rsidRDefault="007605DD" w:rsidP="007605DD">
      <w:pPr>
        <w:pStyle w:val="81"/>
        <w:spacing w:before="0" w:after="0"/>
      </w:pPr>
      <w:r w:rsidRPr="00137733">
        <w:t>●</w:t>
      </w:r>
      <w:r w:rsidRPr="00137733">
        <w:tab/>
        <w:t>Pièces spéciales.</w:t>
      </w:r>
    </w:p>
    <w:p w14:paraId="2FFCA74F" w14:textId="77777777" w:rsidR="007605DD" w:rsidRPr="00137733" w:rsidRDefault="007605DD" w:rsidP="007605DD">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0AAB58FF" w14:textId="6E18DA79" w:rsidR="007605DD" w:rsidRPr="00137733" w:rsidRDefault="007605DD" w:rsidP="007605DD">
      <w:pPr>
        <w:pStyle w:val="81"/>
        <w:spacing w:before="0" w:after="0"/>
      </w:pPr>
      <w:r w:rsidRPr="00137733">
        <w:t>●</w:t>
      </w:r>
      <w:r w:rsidRPr="00137733">
        <w:tab/>
        <w:t>Plaques en fibr</w:t>
      </w:r>
      <w:r w:rsidR="00B83A3D">
        <w:t>es-</w:t>
      </w:r>
      <w:r w:rsidRPr="00137733">
        <w:t>ciment.</w:t>
      </w:r>
    </w:p>
    <w:p w14:paraId="6A81D333" w14:textId="77777777" w:rsidR="007605DD" w:rsidRPr="00137733" w:rsidRDefault="007605DD" w:rsidP="007605DD">
      <w:pPr>
        <w:pStyle w:val="Kop7"/>
        <w:spacing w:before="0" w:after="0"/>
        <w:rPr>
          <w:lang w:val="nl-BE"/>
        </w:rPr>
      </w:pPr>
      <w:r w:rsidRPr="00137733">
        <w:rPr>
          <w:lang w:val="nl-BE"/>
        </w:rPr>
        <w:t>.22.20.</w:t>
      </w:r>
      <w:r w:rsidRPr="00137733">
        <w:rPr>
          <w:lang w:val="nl-BE"/>
        </w:rPr>
        <w:tab/>
        <w:t>Code de mesurage:</w:t>
      </w:r>
    </w:p>
    <w:p w14:paraId="11903DF2" w14:textId="77777777" w:rsidR="007605DD" w:rsidRPr="00137733" w:rsidRDefault="007605DD" w:rsidP="007605DD">
      <w:pPr>
        <w:pStyle w:val="81"/>
        <w:spacing w:before="0" w:after="0"/>
      </w:pPr>
      <w:r w:rsidRPr="00137733">
        <w:t>Les mesures indiquées sur les plans et dans les métrés sont strictement indicatives.</w:t>
      </w:r>
    </w:p>
    <w:p w14:paraId="65A52E66" w14:textId="77777777" w:rsidR="007605DD" w:rsidRPr="00137733" w:rsidRDefault="007605DD" w:rsidP="007605DD">
      <w:pPr>
        <w:pStyle w:val="81"/>
        <w:spacing w:before="0" w:after="0"/>
      </w:pPr>
      <w:r w:rsidRPr="00137733">
        <w:t>Les dimensions sont soigneusement vérifiées et, le cas échéant, réglées</w:t>
      </w:r>
    </w:p>
    <w:p w14:paraId="0CF1F5D2" w14:textId="77777777" w:rsidR="007605DD" w:rsidRPr="00137733" w:rsidRDefault="007605DD" w:rsidP="007605DD">
      <w:pPr>
        <w:pStyle w:val="81"/>
        <w:spacing w:before="0" w:after="0"/>
      </w:pPr>
      <w:r w:rsidRPr="00137733">
        <w:t xml:space="preserve"> -</w:t>
      </w:r>
      <w:r w:rsidRPr="00137733">
        <w:tab/>
        <w:t>Par m² de surface:</w:t>
      </w:r>
    </w:p>
    <w:p w14:paraId="397028F2" w14:textId="77777777" w:rsidR="007605DD" w:rsidRPr="00137733" w:rsidRDefault="007605DD" w:rsidP="007605DD">
      <w:pPr>
        <w:pStyle w:val="82"/>
        <w:spacing w:before="0" w:after="0"/>
      </w:pPr>
      <w:r w:rsidRPr="00137733">
        <w:t>-</w:t>
      </w:r>
      <w:r w:rsidRPr="00137733">
        <w:tab/>
        <w:t>Par type d’application.</w:t>
      </w:r>
    </w:p>
    <w:p w14:paraId="1EDF9379" w14:textId="77777777" w:rsidR="007605DD" w:rsidRPr="00137733" w:rsidRDefault="007605DD" w:rsidP="007605DD">
      <w:pPr>
        <w:pStyle w:val="82"/>
        <w:spacing w:before="0" w:after="0"/>
      </w:pPr>
      <w:r w:rsidRPr="00137733">
        <w:t>-</w:t>
      </w:r>
      <w:r w:rsidRPr="00137733">
        <w:tab/>
        <w:t>Par type, épaiseur et hauteur de profil.</w:t>
      </w:r>
    </w:p>
    <w:p w14:paraId="02294E58" w14:textId="0B98D54D" w:rsidR="007605DD" w:rsidRPr="00FA19B4" w:rsidRDefault="007605DD" w:rsidP="007605DD">
      <w:pPr>
        <w:pStyle w:val="81"/>
        <w:spacing w:before="0" w:after="0"/>
      </w:pPr>
      <w:r w:rsidRPr="00137733">
        <w:t>-</w:t>
      </w:r>
      <w:r w:rsidRPr="00137733">
        <w:tab/>
        <w:t xml:space="preserve">Par mètre courant du même type tels que: coins, bords de fenêtres, </w:t>
      </w:r>
      <w:r w:rsidR="00DF6578">
        <w:t>…</w:t>
      </w:r>
    </w:p>
    <w:p w14:paraId="6B804540" w14:textId="77777777" w:rsidR="00483A20" w:rsidRPr="00FA19B4" w:rsidRDefault="00483A20" w:rsidP="006C5C05">
      <w:pPr>
        <w:pStyle w:val="81"/>
        <w:spacing w:before="0" w:after="0"/>
      </w:pPr>
    </w:p>
    <w:p w14:paraId="682413A8" w14:textId="77777777" w:rsidR="00D46B7C" w:rsidRPr="00137733" w:rsidRDefault="00D46B7C" w:rsidP="00D46B7C">
      <w:pPr>
        <w:pStyle w:val="Kop5"/>
        <w:spacing w:before="0" w:after="0"/>
        <w:rPr>
          <w:lang w:val="nl-BE"/>
        </w:rPr>
      </w:pPr>
      <w:r w:rsidRPr="00137733">
        <w:rPr>
          <w:rStyle w:val="Kop5BlauwChar"/>
          <w:lang w:val="nl-BE"/>
        </w:rPr>
        <w:t>.30.</w:t>
      </w:r>
      <w:r w:rsidRPr="00137733">
        <w:rPr>
          <w:lang w:val="nl-BE"/>
        </w:rPr>
        <w:tab/>
        <w:t>MATERIAUX</w:t>
      </w:r>
    </w:p>
    <w:p w14:paraId="4B12F716" w14:textId="77777777" w:rsidR="00D46B7C" w:rsidRPr="00137733" w:rsidRDefault="00D46B7C" w:rsidP="00D46B7C">
      <w:pPr>
        <w:pStyle w:val="Kop6"/>
        <w:spacing w:before="0" w:after="0"/>
        <w:rPr>
          <w:lang w:val="nl-BE"/>
        </w:rPr>
      </w:pPr>
      <w:bookmarkStart w:id="65" w:name="_Toc128825047"/>
      <w:bookmarkStart w:id="66" w:name="_Toc201111446"/>
      <w:r w:rsidRPr="00137733">
        <w:rPr>
          <w:lang w:val="nl-BE"/>
        </w:rPr>
        <w:t>.30.</w:t>
      </w:r>
      <w:r w:rsidRPr="00137733">
        <w:rPr>
          <w:lang w:val="nl-BE"/>
        </w:rPr>
        <w:tab/>
        <w:t>Références de base:</w:t>
      </w:r>
      <w:bookmarkEnd w:id="65"/>
      <w:bookmarkEnd w:id="66"/>
    </w:p>
    <w:p w14:paraId="319DE5C7" w14:textId="77777777" w:rsidR="00D46B7C" w:rsidRPr="00137733" w:rsidRDefault="00D46B7C" w:rsidP="00D46B7C">
      <w:pPr>
        <w:pStyle w:val="Kop7"/>
        <w:spacing w:before="0" w:after="0"/>
        <w:rPr>
          <w:lang w:val="nl-BE"/>
        </w:rPr>
      </w:pPr>
      <w:r w:rsidRPr="00137733">
        <w:rPr>
          <w:lang w:val="nl-BE"/>
        </w:rPr>
        <w:t>.30.30</w:t>
      </w:r>
      <w:r w:rsidRPr="00137733">
        <w:rPr>
          <w:lang w:val="nl-BE"/>
        </w:rPr>
        <w:tab/>
        <w:t>Normes et documents de références:</w:t>
      </w:r>
    </w:p>
    <w:p w14:paraId="1184D485" w14:textId="77777777" w:rsidR="00D46B7C" w:rsidRPr="00D42E1A" w:rsidRDefault="00D46B7C" w:rsidP="00D46B7C">
      <w:pPr>
        <w:pStyle w:val="80"/>
        <w:rPr>
          <w:highlight w:val="yellow"/>
        </w:rPr>
      </w:pPr>
      <w:r w:rsidRPr="00137733">
        <w:t>Les matériaux répondent aux exigences des documents de référence suivants</w:t>
      </w:r>
      <w:r>
        <w:t xml:space="preserve"> </w:t>
      </w:r>
      <w:r w:rsidRPr="00E178BD">
        <w:t>NBN EN 12467</w:t>
      </w:r>
      <w:r w:rsidRPr="00FD2DA6">
        <w:t>:2012 e</w:t>
      </w:r>
      <w:r>
        <w:t>t</w:t>
      </w:r>
      <w:r w:rsidRPr="00FD2DA6">
        <w:t xml:space="preserve"> addendum A1 (2016)</w:t>
      </w:r>
      <w:r w:rsidRPr="00FA19B4">
        <w:t>:</w:t>
      </w:r>
    </w:p>
    <w:p w14:paraId="2FD9A1E6" w14:textId="77777777" w:rsidR="00D46B7C" w:rsidRPr="00E178BD" w:rsidRDefault="00D46B7C" w:rsidP="00D46B7C">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 xml:space="preserve">Caractéristiques </w:t>
      </w:r>
      <w:r>
        <w:rPr>
          <w:lang w:val="fr-BE"/>
        </w:rPr>
        <w:t>de base</w:t>
      </w:r>
      <w:r w:rsidRPr="00E178BD">
        <w:rPr>
          <w:snapToGrid w:val="0"/>
          <w:lang w:val="nl-BE"/>
        </w:rPr>
        <w:t>:</w:t>
      </w:r>
    </w:p>
    <w:p w14:paraId="4B24B524" w14:textId="77777777" w:rsidR="00D46B7C" w:rsidRPr="00FA19B4" w:rsidRDefault="00D46B7C" w:rsidP="00D46B7C">
      <w:pPr>
        <w:pStyle w:val="Kop8"/>
        <w:spacing w:before="0" w:after="0"/>
        <w:rPr>
          <w:rStyle w:val="MerkChar"/>
          <w:lang w:val="nl-BE"/>
        </w:rPr>
      </w:pPr>
      <w:r w:rsidRPr="00FA19B4">
        <w:rPr>
          <w:rStyle w:val="MerkChar"/>
          <w:lang w:val="nl-BE"/>
        </w:rPr>
        <w:t>#.32.21.</w:t>
      </w:r>
      <w:r w:rsidRPr="00FA19B4">
        <w:rPr>
          <w:rStyle w:val="MerkChar"/>
          <w:lang w:val="nl-BE"/>
        </w:rPr>
        <w:tab/>
        <w:t>[fabri</w:t>
      </w:r>
      <w:r>
        <w:rPr>
          <w:rStyle w:val="MerkChar"/>
          <w:lang w:val="nl-BE"/>
        </w:rPr>
        <w:t>c</w:t>
      </w:r>
      <w:r w:rsidRPr="00FA19B4">
        <w:rPr>
          <w:rStyle w:val="MerkChar"/>
          <w:lang w:val="nl-BE"/>
        </w:rPr>
        <w:t>ant]</w:t>
      </w:r>
    </w:p>
    <w:p w14:paraId="5A4615F2" w14:textId="77777777" w:rsidR="00D46B7C" w:rsidRPr="00F24D6A" w:rsidRDefault="00D46B7C" w:rsidP="00D46B7C">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50BE0BE8" w14:textId="32D30896"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r>
      <w:r w:rsidR="005B72CD" w:rsidRPr="00E178BD">
        <w:rPr>
          <w:rStyle w:val="MerkChar"/>
          <w:lang w:val="nl-BE"/>
        </w:rPr>
        <w:t>arque et typ</w:t>
      </w:r>
      <w:r w:rsidRPr="007F77CE">
        <w:rPr>
          <w:rStyle w:val="MerkChar"/>
          <w:lang w:val="nl-BE"/>
        </w:rPr>
        <w:t>e:</w:t>
      </w:r>
      <w:r w:rsidRPr="007F77CE">
        <w:rPr>
          <w:rStyle w:val="MerkChar"/>
          <w:lang w:val="nl-BE"/>
        </w:rPr>
        <w:tab/>
      </w:r>
      <w:r w:rsidR="00B073D4" w:rsidRPr="007F77CE">
        <w:rPr>
          <w:rStyle w:val="MerkChar"/>
          <w:lang w:val="nl-BE"/>
        </w:rPr>
        <w:t xml:space="preserve">Swisspearl </w:t>
      </w:r>
      <w:r w:rsidR="001C7F88">
        <w:rPr>
          <w:rStyle w:val="MerkChar"/>
          <w:lang w:val="nl-BE"/>
        </w:rPr>
        <w:t xml:space="preserve">Vintago – Vintago </w:t>
      </w:r>
      <w:r w:rsidR="00F17A99">
        <w:rPr>
          <w:rStyle w:val="MerkChar"/>
          <w:lang w:val="nl-BE"/>
        </w:rPr>
        <w:t>Reflex</w:t>
      </w:r>
      <w:r w:rsidR="002451E9" w:rsidRPr="007F77CE">
        <w:rPr>
          <w:rStyle w:val="MerkChar"/>
          <w:lang w:val="nl-BE"/>
        </w:rPr>
        <w:t xml:space="preserve"> </w:t>
      </w:r>
      <w:r w:rsidRPr="007F77CE">
        <w:rPr>
          <w:rStyle w:val="MerkChar"/>
          <w:lang w:val="nl-BE"/>
        </w:rPr>
        <w:br/>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44ACF930" w:rsidR="0019217B" w:rsidRDefault="000B3D6A" w:rsidP="000B3D6A">
      <w:pPr>
        <w:pStyle w:val="80"/>
      </w:pPr>
      <w:r w:rsidRPr="00012FA6">
        <w:t>Plaques plates</w:t>
      </w:r>
      <w:r>
        <w:t>,</w:t>
      </w:r>
      <w:r w:rsidRPr="00E37080">
        <w:t xml:space="preserve"> </w:t>
      </w:r>
      <w:r w:rsidR="00E37080" w:rsidRPr="00E37080">
        <w:t>pressés une seule fois, séchés à l'air, en fibr</w:t>
      </w:r>
      <w:r w:rsidR="00B83A3D">
        <w:t>es-</w:t>
      </w:r>
      <w:r w:rsidR="00E37080" w:rsidRPr="00E37080">
        <w:t xml:space="preserve">ciment sans amiante </w:t>
      </w:r>
      <w:r>
        <w:t>(</w:t>
      </w:r>
      <w:r w:rsidR="009178B8">
        <w:t xml:space="preserve">NT), </w:t>
      </w:r>
      <w:r w:rsidR="00822569" w:rsidRPr="00012FA6">
        <w:t>composées de ciment CEM II,</w:t>
      </w:r>
      <w:r w:rsidR="00B83CDB">
        <w:t xml:space="preserve"> fibres PVA,</w:t>
      </w:r>
      <w:r w:rsidR="00822569" w:rsidRPr="00012FA6">
        <w:t xml:space="preserve"> cellulose, d'eau et d'air. Ces plaques sont colorées dans la masse</w:t>
      </w:r>
      <w:r w:rsidR="00C0181D">
        <w:t xml:space="preserve"> </w:t>
      </w:r>
      <w:r w:rsidR="00C0181D" w:rsidRPr="00C0181D">
        <w:t xml:space="preserve">et présentent des lignes de ponçage </w:t>
      </w:r>
      <w:r w:rsidR="00C0181D">
        <w:t>rugueuses</w:t>
      </w:r>
      <w:r w:rsidR="00C0181D" w:rsidRPr="00C0181D">
        <w:t>.</w:t>
      </w:r>
    </w:p>
    <w:p w14:paraId="69561B41" w14:textId="77777777" w:rsidR="00885002" w:rsidRPr="00FA19B4" w:rsidRDefault="00885002" w:rsidP="00885002">
      <w:pPr>
        <w:pStyle w:val="Kop7"/>
        <w:spacing w:before="0" w:after="0"/>
        <w:rPr>
          <w:lang w:val="nl-BE"/>
        </w:rPr>
      </w:pPr>
      <w:r w:rsidRPr="00FA19B4">
        <w:rPr>
          <w:lang w:val="nl-BE"/>
        </w:rPr>
        <w:t>.32.30.</w:t>
      </w:r>
      <w:r w:rsidRPr="00FA19B4">
        <w:rPr>
          <w:lang w:val="nl-BE"/>
        </w:rPr>
        <w:tab/>
      </w:r>
      <w:r>
        <w:rPr>
          <w:lang w:val="nl-BE"/>
        </w:rPr>
        <w:t xml:space="preserve">Finition </w:t>
      </w:r>
      <w:r w:rsidRPr="00FA19B4">
        <w:rPr>
          <w:lang w:val="nl-BE"/>
        </w:rPr>
        <w:t>:</w:t>
      </w:r>
    </w:p>
    <w:p w14:paraId="68FAFEF3" w14:textId="4E5A440F" w:rsidR="00350541" w:rsidRPr="00FD72DD" w:rsidRDefault="00350541" w:rsidP="00350541">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FD72DD">
        <w:rPr>
          <w:lang w:val="nl-BE"/>
        </w:rPr>
        <w:tab/>
      </w:r>
      <w:r w:rsidRPr="00D84ACB">
        <w:rPr>
          <w:rStyle w:val="MerkChar"/>
          <w:lang w:val="nl-BE"/>
        </w:rPr>
        <w:t>[Swisspearl Vintago]</w:t>
      </w:r>
    </w:p>
    <w:p w14:paraId="55139190" w14:textId="10C2C227" w:rsidR="003E0027" w:rsidRDefault="00350541" w:rsidP="00350541">
      <w:pPr>
        <w:pStyle w:val="83Kenm"/>
      </w:pPr>
      <w:r w:rsidRPr="004125A0">
        <w:t>-</w:t>
      </w:r>
      <w:r w:rsidRPr="004125A0">
        <w:tab/>
      </w:r>
      <w:r w:rsidRPr="009E3E42">
        <w:t>Finition de surface</w:t>
      </w:r>
      <w:r>
        <w:t xml:space="preserve"> </w:t>
      </w:r>
      <w:r w:rsidRPr="004125A0">
        <w:t>:</w:t>
      </w:r>
      <w:r>
        <w:tab/>
      </w:r>
      <w:r w:rsidR="003E0027" w:rsidRPr="003E0027">
        <w:t xml:space="preserve">Revêtement polyuréthane bicomposant transparent. Les panneaux sont recouverts de </w:t>
      </w:r>
      <w:r w:rsidR="003E0027">
        <w:rPr>
          <w:rStyle w:val="MerkChar"/>
          <w:lang w:val="nl-BE"/>
        </w:rPr>
        <w:t>Vintago</w:t>
      </w:r>
      <w:r w:rsidR="003E0027" w:rsidRPr="007277DF">
        <w:rPr>
          <w:rStyle w:val="MerkChar"/>
          <w:lang w:val="nl-BE"/>
        </w:rPr>
        <w:t xml:space="preserve"> HR</w:t>
      </w:r>
      <w:r w:rsidR="003E0027" w:rsidRPr="007277DF">
        <w:rPr>
          <w:rStyle w:val="MerkChar"/>
        </w:rPr>
        <w:t>,</w:t>
      </w:r>
      <w:r w:rsidR="003E0027" w:rsidRPr="007277DF">
        <w:rPr>
          <w:lang w:val="nl-BE"/>
        </w:rPr>
        <w:t xml:space="preserve"> </w:t>
      </w:r>
      <w:r w:rsidR="003E0027" w:rsidRPr="003E0027">
        <w:t>un revêtement fonctionnel hautement résistant qui offre une résistance accrue aux rayures, une protection renforcée contre les intempéries et une protection contre les fortes contaminations de surface, comme les graffitis. Ce revêtement résiste à la plupart des produits de nettoyage industriels courants.</w:t>
      </w:r>
    </w:p>
    <w:p w14:paraId="0E43C8EA" w14:textId="77F1C950" w:rsidR="00350541" w:rsidRPr="00FD72DD" w:rsidRDefault="00350541" w:rsidP="00350541">
      <w:pPr>
        <w:pStyle w:val="Kop8"/>
        <w:spacing w:before="0" w:after="0"/>
        <w:rPr>
          <w:lang w:val="nl-BE"/>
        </w:rPr>
      </w:pPr>
      <w:r w:rsidRPr="00C86D6D">
        <w:rPr>
          <w:rStyle w:val="OfwelChar"/>
        </w:rPr>
        <w:t>Variant</w:t>
      </w:r>
      <w:r>
        <w:rPr>
          <w:rStyle w:val="OfwelChar"/>
        </w:rPr>
        <w:t>e</w:t>
      </w:r>
      <w:r w:rsidRPr="00C86D6D">
        <w:rPr>
          <w:rStyle w:val="OfwelChar"/>
        </w:rPr>
        <w:t xml:space="preserve"> </w:t>
      </w:r>
      <w:r>
        <w:rPr>
          <w:rStyle w:val="OfwelChar"/>
        </w:rPr>
        <w:t>2</w:t>
      </w:r>
      <w:r w:rsidRPr="00FD72DD">
        <w:rPr>
          <w:lang w:val="nl-BE"/>
        </w:rPr>
        <w:tab/>
      </w:r>
      <w:r w:rsidRPr="00D84ACB">
        <w:rPr>
          <w:rStyle w:val="MerkChar"/>
          <w:lang w:val="nl-BE"/>
        </w:rPr>
        <w:t>[Swisspearl Vintago Reflex]</w:t>
      </w:r>
    </w:p>
    <w:p w14:paraId="2A3DB585" w14:textId="5F043DE5" w:rsidR="003F0BBE" w:rsidRDefault="00350541" w:rsidP="00350541">
      <w:pPr>
        <w:pStyle w:val="83Kenm"/>
      </w:pPr>
      <w:r w:rsidRPr="004125A0">
        <w:t>-</w:t>
      </w:r>
      <w:r w:rsidRPr="004125A0">
        <w:tab/>
      </w:r>
      <w:r w:rsidRPr="009E3E42">
        <w:t>Finition de surface </w:t>
      </w:r>
      <w:r w:rsidRPr="004125A0">
        <w:t>:</w:t>
      </w:r>
      <w:r>
        <w:tab/>
      </w:r>
      <w:r w:rsidR="003F0BBE" w:rsidRPr="003F0BBE">
        <w:t xml:space="preserve">Revêtement acrylique opaque et réfléchissant. Les panneaux sont recouverts de </w:t>
      </w:r>
      <w:r w:rsidR="003F0BBE">
        <w:rPr>
          <w:rStyle w:val="MerkChar"/>
          <w:lang w:val="nl-BE"/>
        </w:rPr>
        <w:t>Vintago</w:t>
      </w:r>
      <w:r w:rsidR="003F0BBE" w:rsidRPr="007277DF">
        <w:rPr>
          <w:rStyle w:val="MerkChar"/>
          <w:lang w:val="nl-BE"/>
        </w:rPr>
        <w:t xml:space="preserve"> HR</w:t>
      </w:r>
      <w:r w:rsidR="003F0BBE" w:rsidRPr="007277DF">
        <w:rPr>
          <w:rStyle w:val="MerkChar"/>
        </w:rPr>
        <w:t>,</w:t>
      </w:r>
      <w:r w:rsidR="003F0BBE" w:rsidRPr="007277DF">
        <w:rPr>
          <w:lang w:val="nl-BE"/>
        </w:rPr>
        <w:t xml:space="preserve"> </w:t>
      </w:r>
      <w:r w:rsidR="003F0BBE" w:rsidRPr="003F0BBE">
        <w:t xml:space="preserve">un revêtement fonctionnel hautement résistant qui offre une résistance accrue aux rayures, une protection renforcée contre les intempéries et une </w:t>
      </w:r>
      <w:r w:rsidR="003F0BBE" w:rsidRPr="003F0BBE">
        <w:lastRenderedPageBreak/>
        <w:t>protection contre les fortes contaminations de surface, comme les graffitis. Ce revêtement résiste à la plupart des produits de nettoyage industriels courants.</w:t>
      </w:r>
    </w:p>
    <w:p w14:paraId="08AE0DAA" w14:textId="4A231A44" w:rsidR="00350541" w:rsidRPr="00C86D6D" w:rsidRDefault="003E0027" w:rsidP="00350541">
      <w:pPr>
        <w:pStyle w:val="83Kenm"/>
        <w:rPr>
          <w:rStyle w:val="OfwelChar"/>
        </w:rPr>
      </w:pPr>
      <w:r>
        <w:rPr>
          <w:rStyle w:val="OfwelChar"/>
        </w:rPr>
        <w:t>Suite</w:t>
      </w:r>
    </w:p>
    <w:p w14:paraId="12332A59" w14:textId="6CAE6E3C" w:rsidR="009D3786" w:rsidRPr="00C75E6E" w:rsidRDefault="009D3786" w:rsidP="009D3786">
      <w:pPr>
        <w:pStyle w:val="83Kenm"/>
        <w:spacing w:before="0" w:after="0"/>
      </w:pPr>
      <w:r>
        <w:t>-</w:t>
      </w:r>
      <w:r>
        <w:tab/>
      </w:r>
      <w:r w:rsidR="003042B9" w:rsidRPr="009E3E42">
        <w:t>Revêtement au</w:t>
      </w:r>
      <w:r w:rsidR="001B4297">
        <w:t xml:space="preserve"> dos </w:t>
      </w:r>
      <w:r>
        <w:t>:</w:t>
      </w:r>
      <w:r>
        <w:tab/>
      </w:r>
      <w:r w:rsidR="002B13D8" w:rsidRPr="009E3E42">
        <w:t>revêtement hydrofuge</w:t>
      </w:r>
      <w:r>
        <w:t xml:space="preserve">. </w:t>
      </w:r>
      <w:r w:rsidRPr="00DC6587">
        <w:t xml:space="preserve"> </w:t>
      </w:r>
      <w:r w:rsidRPr="007277DF">
        <w:rPr>
          <w:lang w:val="nl-BE"/>
        </w:rPr>
        <w:t xml:space="preserve"> </w:t>
      </w:r>
    </w:p>
    <w:p w14:paraId="03E14C65" w14:textId="77777777" w:rsidR="00316443" w:rsidRPr="00FA19B4" w:rsidRDefault="00316443" w:rsidP="00316443">
      <w:pPr>
        <w:pStyle w:val="Kop6"/>
      </w:pPr>
      <w:r w:rsidRPr="00FA19B4">
        <w:t>.32.40.</w:t>
      </w:r>
      <w:r w:rsidRPr="00FA19B4">
        <w:tab/>
      </w:r>
      <w:r w:rsidRPr="00B9409A">
        <w:rPr>
          <w:lang w:val="nl-BE"/>
        </w:rPr>
        <w:t>Caractéristiques déscriptives</w:t>
      </w:r>
      <w:r>
        <w:rPr>
          <w:lang w:val="nl-BE"/>
        </w:rPr>
        <w:t xml:space="preserve"> </w:t>
      </w:r>
      <w:r w:rsidRPr="00FA19B4">
        <w:t>:</w:t>
      </w:r>
    </w:p>
    <w:p w14:paraId="753C717D" w14:textId="77777777" w:rsidR="00316443" w:rsidRPr="00FA19B4" w:rsidRDefault="00316443" w:rsidP="00316443">
      <w:pPr>
        <w:pStyle w:val="Kop8"/>
        <w:spacing w:before="0" w:after="0"/>
        <w:rPr>
          <w:lang w:val="nl-BE"/>
        </w:rPr>
      </w:pPr>
      <w:r w:rsidRPr="00FA19B4">
        <w:rPr>
          <w:lang w:val="nl-BE"/>
        </w:rPr>
        <w:t>.32.41.</w:t>
      </w:r>
      <w:r w:rsidRPr="00FA19B4">
        <w:rPr>
          <w:lang w:val="nl-BE"/>
        </w:rPr>
        <w:tab/>
      </w:r>
      <w:r>
        <w:rPr>
          <w:lang w:val="nl-BE"/>
        </w:rPr>
        <w:t xml:space="preserve">Aspects visuels </w:t>
      </w:r>
      <w:r w:rsidRPr="00FA19B4">
        <w:rPr>
          <w:lang w:val="nl-BE"/>
        </w:rPr>
        <w:t>:</w:t>
      </w:r>
    </w:p>
    <w:p w14:paraId="4DC6E094" w14:textId="6AFBBFF7" w:rsidR="007A4376" w:rsidRDefault="00316443" w:rsidP="007A4376">
      <w:pPr>
        <w:pStyle w:val="83Kenm"/>
        <w:spacing w:before="0" w:after="0"/>
        <w:rPr>
          <w:rStyle w:val="MerkChar"/>
        </w:rPr>
      </w:pPr>
      <w:r w:rsidRPr="00DC6587">
        <w:t>-</w:t>
      </w:r>
      <w:r w:rsidRPr="00DC6587">
        <w:tab/>
      </w:r>
      <w:r>
        <w:t>Cou</w:t>
      </w:r>
      <w:r w:rsidRPr="00DC6587">
        <w:t>leur</w:t>
      </w:r>
      <w:r>
        <w:t xml:space="preserve"> :</w:t>
      </w:r>
      <w:r>
        <w:rPr>
          <w:rStyle w:val="OptieChar"/>
        </w:rPr>
        <w:tab/>
      </w:r>
      <w:r w:rsidR="007A4376" w:rsidRPr="00FD72DD">
        <w:rPr>
          <w:rStyle w:val="OptieChar"/>
          <w:lang w:val="nl-BE"/>
        </w:rPr>
        <w:t>#</w:t>
      </w:r>
      <w:r w:rsidR="007A4376" w:rsidRPr="00B9409A">
        <w:t>à choisir par le maitre d’oeuv</w:t>
      </w:r>
      <w:r w:rsidR="007A4376">
        <w:t>re parmi une gamme d'au moins 10</w:t>
      </w:r>
      <w:r w:rsidR="007A4376" w:rsidRPr="00B9409A">
        <w:t xml:space="preserve"> couleurs</w:t>
      </w:r>
      <w:r w:rsidR="007A4376">
        <w:t>,.</w:t>
      </w:r>
      <w:r w:rsidR="007A4376" w:rsidRPr="00AD353B">
        <w:rPr>
          <w:rStyle w:val="MerkChar"/>
        </w:rPr>
        <w:t xml:space="preserve"> [Swisspearl Vintago]</w:t>
      </w:r>
    </w:p>
    <w:p w14:paraId="61A25AA4" w14:textId="47FE7D44" w:rsidR="007A4376" w:rsidRDefault="007A4376" w:rsidP="007A4376">
      <w:pPr>
        <w:pStyle w:val="83Kenm"/>
        <w:spacing w:before="0" w:after="0"/>
      </w:pPr>
      <w:r>
        <w:rPr>
          <w:rStyle w:val="MerkChar"/>
        </w:rPr>
        <w:tab/>
      </w:r>
      <w:r>
        <w:rPr>
          <w:rStyle w:val="MerkChar"/>
        </w:rPr>
        <w:tab/>
      </w:r>
      <w:r w:rsidRPr="00FD72DD">
        <w:rPr>
          <w:rStyle w:val="OptieChar"/>
          <w:lang w:val="nl-BE"/>
        </w:rPr>
        <w:t>#</w:t>
      </w:r>
      <w:r w:rsidRPr="00B9409A">
        <w:t>à choisir par le maitre d’oeuv</w:t>
      </w:r>
      <w:r>
        <w:t>re parmi une gamme de 3</w:t>
      </w:r>
      <w:r w:rsidRPr="00B9409A">
        <w:t xml:space="preserve"> couleurs</w:t>
      </w:r>
      <w:r>
        <w:t>.</w:t>
      </w:r>
      <w:r w:rsidRPr="00AD353B">
        <w:rPr>
          <w:rStyle w:val="MerkChar"/>
        </w:rPr>
        <w:t xml:space="preserve"> [Swisspearl Vintago</w:t>
      </w:r>
      <w:r>
        <w:rPr>
          <w:rStyle w:val="MerkChar"/>
        </w:rPr>
        <w:t xml:space="preserve"> Reflex</w:t>
      </w:r>
      <w:r w:rsidRPr="00AD353B">
        <w:rPr>
          <w:rStyle w:val="MerkChar"/>
        </w:rPr>
        <w:t>]</w:t>
      </w:r>
    </w:p>
    <w:p w14:paraId="272F36B2" w14:textId="77777777" w:rsidR="00316443" w:rsidRPr="00DC6587" w:rsidRDefault="00316443" w:rsidP="00316443">
      <w:pPr>
        <w:pStyle w:val="83Kenm"/>
        <w:spacing w:before="0" w:after="0"/>
      </w:pPr>
      <w:r w:rsidRPr="00DC6587">
        <w:t>-</w:t>
      </w:r>
      <w:r w:rsidRPr="00DC6587">
        <w:tab/>
      </w:r>
      <w:r>
        <w:t>Finition de bords :</w:t>
      </w:r>
      <w:r w:rsidRPr="00DC6587">
        <w:tab/>
      </w:r>
      <w:r w:rsidRPr="00931526">
        <w:t>Selon le métré</w:t>
      </w:r>
      <w:r>
        <w:t xml:space="preserve">, </w:t>
      </w:r>
      <w:r w:rsidRPr="00FF5E3F">
        <w:t>bords equerrées</w:t>
      </w:r>
      <w:r>
        <w:t xml:space="preserve"> ou non</w:t>
      </w:r>
      <w:r w:rsidRPr="00DC6587">
        <w:t>.</w:t>
      </w:r>
    </w:p>
    <w:p w14:paraId="59521C7C" w14:textId="7719801E" w:rsidR="00316443" w:rsidRPr="00DC6587" w:rsidRDefault="00316443" w:rsidP="00316443">
      <w:pPr>
        <w:pStyle w:val="83Kenm"/>
        <w:spacing w:before="0" w:after="0"/>
      </w:pPr>
      <w:r w:rsidRPr="00DC6587">
        <w:t>-</w:t>
      </w:r>
      <w:r w:rsidRPr="00DC6587">
        <w:tab/>
      </w:r>
      <w:r w:rsidRPr="00B9409A">
        <w:t>Structure de surface</w:t>
      </w:r>
      <w:r>
        <w:t xml:space="preserve"> :</w:t>
      </w:r>
      <w:r w:rsidRPr="00DC6587">
        <w:tab/>
      </w:r>
      <w:r w:rsidR="00E8264E" w:rsidRPr="00E8264E">
        <w:t>surface uniforme et poncée, lignes de ponçage visibles</w:t>
      </w:r>
      <w:r w:rsidRPr="00DC6587">
        <w:t>.</w:t>
      </w:r>
    </w:p>
    <w:p w14:paraId="74352229" w14:textId="77777777" w:rsidR="00C42F09" w:rsidRPr="00FA19B4" w:rsidRDefault="00C42F09" w:rsidP="00C42F09">
      <w:pPr>
        <w:pStyle w:val="Kop8"/>
        <w:spacing w:before="0" w:after="0"/>
        <w:rPr>
          <w:lang w:val="nl-BE"/>
        </w:rPr>
      </w:pPr>
      <w:r w:rsidRPr="00FA19B4">
        <w:rPr>
          <w:lang w:val="nl-BE"/>
        </w:rPr>
        <w:t>.32.42.</w:t>
      </w:r>
      <w:r w:rsidRPr="00FA19B4">
        <w:rPr>
          <w:lang w:val="nl-BE"/>
        </w:rPr>
        <w:tab/>
      </w:r>
      <w:r w:rsidRPr="00B9409A">
        <w:rPr>
          <w:lang w:val="nl-BE"/>
        </w:rPr>
        <w:t>Dimensions</w:t>
      </w:r>
      <w:r>
        <w:rPr>
          <w:lang w:val="nl-BE"/>
        </w:rPr>
        <w:t xml:space="preserve"> </w:t>
      </w:r>
      <w:r w:rsidRPr="00FA19B4">
        <w:rPr>
          <w:lang w:val="nl-BE"/>
        </w:rPr>
        <w:t>:</w:t>
      </w:r>
    </w:p>
    <w:p w14:paraId="356C84F1" w14:textId="77777777" w:rsidR="00C42F09" w:rsidRDefault="00C42F09" w:rsidP="00C42F09">
      <w:pPr>
        <w:pStyle w:val="83Kenm"/>
        <w:spacing w:before="0" w:after="0"/>
      </w:pPr>
      <w:r>
        <w:t>-</w:t>
      </w:r>
      <w:r>
        <w:tab/>
        <w:t>Dimensions :</w:t>
      </w:r>
      <w:r>
        <w:tab/>
        <w:t>C</w:t>
      </w:r>
      <w:r w:rsidRPr="00B9409A">
        <w:t xml:space="preserve">oupé à la taille selon les spécifications sur les </w:t>
      </w:r>
      <w:r>
        <w:t>croquis.</w:t>
      </w:r>
    </w:p>
    <w:p w14:paraId="1F34E9BE" w14:textId="2CAF2D5C" w:rsidR="00C42F09" w:rsidRPr="002C487B" w:rsidRDefault="00C42F09" w:rsidP="00C42F09">
      <w:pPr>
        <w:pStyle w:val="83Kenm"/>
        <w:spacing w:before="0" w:after="0"/>
        <w:rPr>
          <w:lang w:val="nl-BE"/>
        </w:rPr>
      </w:pPr>
      <w:r>
        <w:t>-</w:t>
      </w:r>
      <w:r w:rsidRPr="002C487B">
        <w:rPr>
          <w:lang w:val="nl-BE"/>
        </w:rPr>
        <w:tab/>
      </w:r>
      <w:r w:rsidR="00123413">
        <w:rPr>
          <w:lang w:val="nl-BE"/>
        </w:rPr>
        <w:t xml:space="preserve">Formats </w:t>
      </w:r>
      <w:r>
        <w:rPr>
          <w:lang w:val="nl-BE"/>
        </w:rPr>
        <w:t>standard</w:t>
      </w:r>
      <w:r w:rsidRPr="002C487B">
        <w:rPr>
          <w:lang w:val="nl-BE"/>
        </w:rPr>
        <w:t>:</w:t>
      </w:r>
      <w:r w:rsidRPr="002C487B">
        <w:rPr>
          <w:lang w:val="nl-BE"/>
        </w:rPr>
        <w:tab/>
      </w:r>
      <w:r w:rsidR="00123413">
        <w:rPr>
          <w:lang w:val="nl-BE"/>
        </w:rPr>
        <w:t xml:space="preserve">Longeur </w:t>
      </w:r>
      <w:r w:rsidRPr="002C487B">
        <w:rPr>
          <w:lang w:val="nl-BE"/>
        </w:rPr>
        <w:t>2500 mm</w:t>
      </w:r>
      <w:r>
        <w:rPr>
          <w:lang w:val="nl-BE"/>
        </w:rPr>
        <w:t xml:space="preserve"> ou</w:t>
      </w:r>
      <w:r w:rsidRPr="002C487B">
        <w:rPr>
          <w:lang w:val="nl-BE"/>
        </w:rPr>
        <w:t xml:space="preserve"> 3050 mm</w:t>
      </w:r>
      <w:r w:rsidR="00123413">
        <w:rPr>
          <w:lang w:val="nl-BE"/>
        </w:rPr>
        <w:t>, largeur 1250 mm</w:t>
      </w:r>
      <w:r>
        <w:rPr>
          <w:lang w:val="nl-BE"/>
        </w:rPr>
        <w:t xml:space="preserve"> (équerée)</w:t>
      </w:r>
      <w:r w:rsidRPr="002C487B">
        <w:rPr>
          <w:lang w:val="nl-BE"/>
        </w:rPr>
        <w:t xml:space="preserve">; </w:t>
      </w:r>
      <w:r w:rsidR="00CE0B92">
        <w:rPr>
          <w:lang w:val="nl-BE"/>
        </w:rPr>
        <w:t xml:space="preserve">Longeur </w:t>
      </w:r>
      <w:r>
        <w:rPr>
          <w:lang w:val="nl-BE"/>
        </w:rPr>
        <w:t xml:space="preserve">2530 mm </w:t>
      </w:r>
      <w:r w:rsidRPr="002C487B">
        <w:rPr>
          <w:lang w:val="nl-BE"/>
        </w:rPr>
        <w:t>o</w:t>
      </w:r>
      <w:r>
        <w:rPr>
          <w:lang w:val="nl-BE"/>
        </w:rPr>
        <w:t>u</w:t>
      </w:r>
      <w:r w:rsidRPr="002C487B">
        <w:rPr>
          <w:lang w:val="nl-BE"/>
        </w:rPr>
        <w:t xml:space="preserve"> </w:t>
      </w:r>
      <w:r>
        <w:rPr>
          <w:lang w:val="nl-BE"/>
        </w:rPr>
        <w:t>3070 mm</w:t>
      </w:r>
      <w:r w:rsidR="00CE0B92">
        <w:rPr>
          <w:lang w:val="nl-BE"/>
        </w:rPr>
        <w:t xml:space="preserve">, largeur </w:t>
      </w:r>
      <w:r w:rsidR="00CE0B92">
        <w:t>1270 mm</w:t>
      </w:r>
      <w:r>
        <w:rPr>
          <w:lang w:val="nl-BE"/>
        </w:rPr>
        <w:t xml:space="preserve"> (non équerée).</w:t>
      </w:r>
    </w:p>
    <w:p w14:paraId="01B918CD" w14:textId="77777777" w:rsidR="00C42F09" w:rsidRDefault="00C42F09" w:rsidP="00C42F09">
      <w:pPr>
        <w:pStyle w:val="83Kenm"/>
        <w:spacing w:before="0" w:after="0"/>
      </w:pPr>
      <w:r>
        <w:t>-</w:t>
      </w:r>
      <w:r>
        <w:tab/>
        <w:t>Epaiseur standard:</w:t>
      </w:r>
      <w:r>
        <w:tab/>
        <w:t>8 mm.</w:t>
      </w:r>
    </w:p>
    <w:p w14:paraId="2F918F1F" w14:textId="278830D4" w:rsidR="002E5016" w:rsidRDefault="002E5016" w:rsidP="002E5016">
      <w:pPr>
        <w:pStyle w:val="83Kenm"/>
        <w:spacing w:before="0" w:after="0"/>
      </w:pPr>
      <w:r>
        <w:t>-</w:t>
      </w:r>
      <w:r>
        <w:tab/>
      </w:r>
      <w:r w:rsidR="008F6E6B">
        <w:t>Densité à sec</w:t>
      </w:r>
      <w:r>
        <w:t>:</w:t>
      </w:r>
      <w:r>
        <w:tab/>
      </w:r>
      <w:r w:rsidR="00CE0B92">
        <w:t>1800</w:t>
      </w:r>
      <w:r>
        <w:t xml:space="preserve"> </w:t>
      </w:r>
      <w:r w:rsidR="00CE0B92">
        <w:t>k</w:t>
      </w:r>
      <w:r>
        <w:t>g/m</w:t>
      </w:r>
      <w:r w:rsidR="00461031" w:rsidRPr="00D25632">
        <w:t>²</w:t>
      </w:r>
      <w:r>
        <w:t xml:space="preserve"> (EN 12467).</w:t>
      </w:r>
    </w:p>
    <w:p w14:paraId="7E2C7552" w14:textId="1853DDCF" w:rsidR="002E5016" w:rsidRDefault="002E5016" w:rsidP="002E5016">
      <w:pPr>
        <w:pStyle w:val="83Kenm"/>
        <w:spacing w:before="0" w:after="0"/>
      </w:pPr>
      <w:r>
        <w:t>-</w:t>
      </w:r>
      <w:r>
        <w:tab/>
      </w:r>
      <w:r w:rsidR="008F6E6B">
        <w:t xml:space="preserve">Poids </w:t>
      </w:r>
      <w:r>
        <w:t>:</w:t>
      </w:r>
      <w:r>
        <w:tab/>
      </w:r>
      <w:r w:rsidRPr="00D25632">
        <w:t>1</w:t>
      </w:r>
      <w:r w:rsidR="00F541ED" w:rsidRPr="00D25632">
        <w:t>7</w:t>
      </w:r>
      <w:r w:rsidRPr="00D25632">
        <w:t xml:space="preserve"> Kg/m²</w:t>
      </w:r>
      <w:r w:rsidR="00D25632">
        <w:t xml:space="preserve"> </w:t>
      </w:r>
      <w:r>
        <w:t xml:space="preserve">(incl. 10% </w:t>
      </w:r>
      <w:r w:rsidR="00461031">
        <w:t>humidité</w:t>
      </w:r>
      <w:r>
        <w:t>)</w:t>
      </w:r>
    </w:p>
    <w:p w14:paraId="2EF4EEF1" w14:textId="77777777" w:rsidR="00D54A65" w:rsidRPr="003B7881" w:rsidRDefault="00D54A65" w:rsidP="00D54A65">
      <w:pPr>
        <w:pStyle w:val="Kop8"/>
        <w:spacing w:before="0" w:after="0"/>
        <w:rPr>
          <w:lang w:val="nl-BE"/>
        </w:rPr>
      </w:pPr>
      <w:r w:rsidRPr="00FA19B4">
        <w:rPr>
          <w:lang w:val="nl-BE"/>
        </w:rPr>
        <w:t>.32</w:t>
      </w:r>
      <w:r>
        <w:rPr>
          <w:lang w:val="nl-BE"/>
        </w:rPr>
        <w:t>.43</w:t>
      </w:r>
      <w:r>
        <w:rPr>
          <w:lang w:val="nl-BE"/>
        </w:rPr>
        <w:tab/>
      </w:r>
      <w:r w:rsidRPr="00947B45">
        <w:rPr>
          <w:lang w:val="nl-BE"/>
        </w:rPr>
        <w:t>Tolérances (ref. EN 12467)</w:t>
      </w:r>
      <w:r>
        <w:rPr>
          <w:lang w:val="nl-BE"/>
        </w:rPr>
        <w:t xml:space="preserve"> :</w:t>
      </w:r>
    </w:p>
    <w:p w14:paraId="057F5BC9" w14:textId="77777777" w:rsidR="00D54A65" w:rsidRDefault="00D54A65" w:rsidP="00D54A65">
      <w:pPr>
        <w:pStyle w:val="83Kenm"/>
        <w:spacing w:before="0" w:after="0"/>
      </w:pPr>
      <w:r>
        <w:t>-</w:t>
      </w:r>
      <w:r>
        <w:tab/>
        <w:t>Tolérances :</w:t>
      </w:r>
      <w:r>
        <w:tab/>
        <w:t>épaiseur ±10%; longueur ±5 mm;</w:t>
      </w:r>
      <w:r w:rsidRPr="00FD2DA6">
        <w:t xml:space="preserve"> </w:t>
      </w:r>
      <w:r>
        <w:t>largeur ±0,3 mm;</w:t>
      </w:r>
      <w:r w:rsidRPr="00FD2DA6">
        <w:t xml:space="preserve"> </w:t>
      </w:r>
    </w:p>
    <w:p w14:paraId="01F0E565" w14:textId="77777777" w:rsidR="00D54A65" w:rsidRPr="003B7881" w:rsidRDefault="00D54A65" w:rsidP="00D54A65">
      <w:pPr>
        <w:pStyle w:val="Kop8"/>
        <w:spacing w:before="0" w:after="0"/>
        <w:rPr>
          <w:lang w:val="nl-BE"/>
        </w:rPr>
      </w:pPr>
      <w:r w:rsidRPr="00FA19B4">
        <w:rPr>
          <w:lang w:val="nl-BE"/>
        </w:rPr>
        <w:t>.32</w:t>
      </w:r>
      <w:r>
        <w:rPr>
          <w:lang w:val="nl-BE"/>
        </w:rPr>
        <w:t>.50</w:t>
      </w:r>
      <w:r>
        <w:rPr>
          <w:lang w:val="nl-BE"/>
        </w:rPr>
        <w:tab/>
        <w:t>Caractéristiques méc</w:t>
      </w:r>
      <w:r w:rsidRPr="00947B45">
        <w:rPr>
          <w:lang w:val="nl-BE"/>
        </w:rPr>
        <w:t>haniques</w:t>
      </w:r>
      <w:r>
        <w:rPr>
          <w:lang w:val="nl-BE"/>
        </w:rPr>
        <w:t xml:space="preserve"> :</w:t>
      </w:r>
    </w:p>
    <w:p w14:paraId="119D1016" w14:textId="54CD8293" w:rsidR="00D54A65" w:rsidRDefault="00D54A65" w:rsidP="002C0541">
      <w:pPr>
        <w:pStyle w:val="83Kenm"/>
        <w:spacing w:before="0" w:after="0"/>
      </w:pPr>
      <w:r>
        <w:t>-</w:t>
      </w:r>
      <w:r>
        <w:tab/>
      </w:r>
      <w:r w:rsidRPr="00947B45">
        <w:t>Module d’élasticité</w:t>
      </w:r>
      <w:r>
        <w:t xml:space="preserve"> :</w:t>
      </w:r>
      <w:r>
        <w:tab/>
        <w:t>1</w:t>
      </w:r>
      <w:r w:rsidR="00461031">
        <w:t>5</w:t>
      </w:r>
      <w:r>
        <w:t>000</w:t>
      </w:r>
      <w:r w:rsidRPr="003B7881">
        <w:t xml:space="preserve"> </w:t>
      </w:r>
      <w:r>
        <w:t>MPa (</w:t>
      </w:r>
      <w:r w:rsidRPr="00666A52">
        <w:t>fraction</w:t>
      </w:r>
      <w:r>
        <w:t xml:space="preserve"> </w:t>
      </w:r>
      <w:r w:rsidRPr="00666A52">
        <w:t>5 %</w:t>
      </w:r>
      <w:r>
        <w:t>).</w:t>
      </w:r>
    </w:p>
    <w:p w14:paraId="517EDEE8" w14:textId="14B1293E" w:rsidR="00D54A65" w:rsidRPr="00E4477C" w:rsidRDefault="00D54A65" w:rsidP="002C0541">
      <w:pPr>
        <w:pStyle w:val="83Kenm"/>
        <w:spacing w:before="0" w:after="0"/>
      </w:pPr>
      <w:r w:rsidRPr="00E4477C">
        <w:rPr>
          <w:lang w:val="en-US"/>
        </w:rPr>
        <w:t>-</w:t>
      </w:r>
      <w:r w:rsidRPr="00E4477C">
        <w:rPr>
          <w:lang w:val="en-US"/>
        </w:rPr>
        <w:tab/>
      </w:r>
      <w:r w:rsidRPr="00E4477C">
        <w:t xml:space="preserve">Résistance à la flexion dans le sens longitudinal de la fibre : </w:t>
      </w:r>
      <w:r>
        <w:t>1</w:t>
      </w:r>
      <w:r w:rsidR="00461031">
        <w:t>8</w:t>
      </w:r>
      <w:r w:rsidR="001561F9">
        <w:t>,6</w:t>
      </w:r>
      <w:r w:rsidRPr="00E4477C">
        <w:t xml:space="preserve"> MPa (fraction de 5 %)</w:t>
      </w:r>
    </w:p>
    <w:p w14:paraId="0B3A3CA2" w14:textId="5644B25F" w:rsidR="00D54A65" w:rsidRPr="00E4477C" w:rsidRDefault="00D54A65" w:rsidP="002C0541">
      <w:pPr>
        <w:pStyle w:val="83Kenm"/>
        <w:spacing w:before="0" w:after="0"/>
      </w:pPr>
      <w:r w:rsidRPr="00E4477C">
        <w:t>-</w:t>
      </w:r>
      <w:r w:rsidRPr="00E4477C">
        <w:tab/>
        <w:t>Résistance à la flexion dans le sens de largeur de la fibre :</w:t>
      </w:r>
      <w:r w:rsidRPr="00E4477C">
        <w:tab/>
        <w:t>2</w:t>
      </w:r>
      <w:r>
        <w:t>8</w:t>
      </w:r>
      <w:r w:rsidR="001561F9">
        <w:t>,1</w:t>
      </w:r>
      <w:r w:rsidRPr="00E4477C">
        <w:t xml:space="preserve"> MPa (fraction de 5 %)</w:t>
      </w:r>
    </w:p>
    <w:p w14:paraId="5434B7DE" w14:textId="24123F4E" w:rsidR="00D54A65" w:rsidRPr="00E4477C" w:rsidRDefault="00D54A65" w:rsidP="002C0541">
      <w:pPr>
        <w:pStyle w:val="83Kenm"/>
        <w:spacing w:before="0" w:after="0"/>
      </w:pPr>
      <w:r w:rsidRPr="00E4477C">
        <w:t>-</w:t>
      </w:r>
      <w:r w:rsidRPr="00E4477C">
        <w:tab/>
        <w:t>Résistance minimale à la flexion en longueur et en largeur :</w:t>
      </w:r>
      <w:r w:rsidRPr="00E4477C">
        <w:tab/>
      </w:r>
      <w:r w:rsidR="00BA0BDE">
        <w:t>2</w:t>
      </w:r>
      <w:r w:rsidRPr="00E4477C">
        <w:t>3,</w:t>
      </w:r>
      <w:r w:rsidR="001561F9">
        <w:t>4</w:t>
      </w:r>
      <w:r w:rsidRPr="00E4477C">
        <w:t xml:space="preserve"> MPa</w:t>
      </w:r>
      <w:r w:rsidR="001561F9">
        <w:t xml:space="preserve"> (après 7 jours </w:t>
      </w:r>
      <w:r w:rsidR="002C0541">
        <w:t>à sec)</w:t>
      </w:r>
    </w:p>
    <w:p w14:paraId="52EBCDD7" w14:textId="605F0AE7" w:rsidR="00370738" w:rsidRPr="00E4477C" w:rsidRDefault="00370738" w:rsidP="002C0541">
      <w:pPr>
        <w:pStyle w:val="83Kenm"/>
        <w:spacing w:before="0" w:after="0"/>
        <w:rPr>
          <w:rFonts w:eastAsia="Calibri"/>
        </w:rPr>
      </w:pPr>
      <w:r w:rsidRPr="00E4477C">
        <w:rPr>
          <w:rFonts w:eastAsia="Calibri"/>
        </w:rPr>
        <w:t>-</w:t>
      </w:r>
      <w:r w:rsidRPr="00E4477C">
        <w:rPr>
          <w:rFonts w:eastAsia="Calibri"/>
        </w:rPr>
        <w:tab/>
        <w:t>Valeur de conception</w:t>
      </w:r>
      <w:r>
        <w:rPr>
          <w:rFonts w:eastAsia="Calibri"/>
        </w:rPr>
        <w:t xml:space="preserve"> </w:t>
      </w:r>
      <w:r w:rsidRPr="00E4477C">
        <w:rPr>
          <w:rFonts w:eastAsia="Calibri"/>
        </w:rPr>
        <w:t>:</w:t>
      </w:r>
      <w:r w:rsidRPr="00E4477C">
        <w:rPr>
          <w:rFonts w:eastAsia="Calibri"/>
        </w:rPr>
        <w:tab/>
      </w:r>
      <w:r>
        <w:rPr>
          <w:rFonts w:eastAsia="Calibri"/>
        </w:rPr>
        <w:t>8</w:t>
      </w:r>
      <w:r w:rsidRPr="00E4477C">
        <w:rPr>
          <w:rFonts w:eastAsia="Calibri"/>
        </w:rPr>
        <w:t>,</w:t>
      </w:r>
      <w:r w:rsidR="002C0541">
        <w:rPr>
          <w:rFonts w:eastAsia="Calibri"/>
        </w:rPr>
        <w:t>9</w:t>
      </w:r>
      <w:r w:rsidRPr="00E4477C">
        <w:rPr>
          <w:rFonts w:eastAsia="Calibri"/>
        </w:rPr>
        <w:t xml:space="preserve"> Mpa </w:t>
      </w:r>
      <w:r w:rsidRPr="00E4477C">
        <w:t>(fraction de 5 %)</w:t>
      </w:r>
    </w:p>
    <w:p w14:paraId="3B448374" w14:textId="73C0F2E9" w:rsidR="00370738" w:rsidRPr="00E4477C" w:rsidRDefault="00370738" w:rsidP="002C0541">
      <w:pPr>
        <w:pStyle w:val="83Kenm"/>
        <w:spacing w:before="0" w:after="0"/>
        <w:rPr>
          <w:rFonts w:eastAsia="Calibri"/>
        </w:rPr>
      </w:pPr>
      <w:r w:rsidRPr="00E4477C">
        <w:rPr>
          <w:rFonts w:eastAsia="Calibri"/>
        </w:rPr>
        <w:t>-</w:t>
      </w:r>
      <w:r w:rsidRPr="00E4477C">
        <w:rPr>
          <w:rFonts w:eastAsia="Calibri"/>
        </w:rPr>
        <w:tab/>
        <w:t>Résistance à la pression</w:t>
      </w:r>
      <w:r>
        <w:rPr>
          <w:rFonts w:eastAsia="Calibri"/>
        </w:rPr>
        <w:t xml:space="preserve"> </w:t>
      </w:r>
      <w:r w:rsidRPr="00E4477C">
        <w:rPr>
          <w:rFonts w:eastAsia="Calibri"/>
        </w:rPr>
        <w:t>:</w:t>
      </w:r>
      <w:r w:rsidRPr="00E4477C">
        <w:rPr>
          <w:rFonts w:eastAsia="Calibri"/>
        </w:rPr>
        <w:tab/>
        <w:t>40 MPa (</w:t>
      </w:r>
      <w:r w:rsidRPr="00E4477C">
        <w:t>fraction de 5 %)</w:t>
      </w:r>
    </w:p>
    <w:p w14:paraId="23B49D50" w14:textId="77777777" w:rsidR="00634E6E" w:rsidRPr="004F4066" w:rsidRDefault="00634E6E" w:rsidP="00634E6E">
      <w:pPr>
        <w:pStyle w:val="Kop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Pr>
          <w:lang w:val="nl-BE"/>
        </w:rPr>
        <w:t>t</w:t>
      </w:r>
      <w:r w:rsidRPr="00947B45">
        <w:rPr>
          <w:lang w:val="nl-BE"/>
        </w:rPr>
        <w:t>hermiques :</w:t>
      </w:r>
    </w:p>
    <w:p w14:paraId="6303C560" w14:textId="62632FB3" w:rsidR="00634E6E" w:rsidRDefault="00634E6E" w:rsidP="00634E6E">
      <w:pPr>
        <w:pStyle w:val="83Kenm"/>
        <w:spacing w:before="0" w:after="0"/>
      </w:pPr>
      <w:r>
        <w:t>-</w:t>
      </w:r>
      <w:r>
        <w:tab/>
      </w:r>
      <w:r w:rsidRPr="00947B45">
        <w:t>C</w:t>
      </w:r>
      <w:r w:rsidRPr="00FA22EE">
        <w:t>onductivité thermique</w:t>
      </w:r>
      <w:r>
        <w:t>:</w:t>
      </w:r>
      <w:r>
        <w:tab/>
        <w:t>0,56</w:t>
      </w:r>
      <w:r w:rsidRPr="003B7881">
        <w:t xml:space="preserve"> </w:t>
      </w:r>
      <w:r>
        <w:t>W/m</w:t>
      </w:r>
      <w:r w:rsidR="00DF6578">
        <w:t>.</w:t>
      </w:r>
      <w:r>
        <w:t>K</w:t>
      </w:r>
    </w:p>
    <w:p w14:paraId="22B7E060" w14:textId="33965987" w:rsidR="00634E6E" w:rsidRPr="008A6443" w:rsidRDefault="00634E6E" w:rsidP="00634E6E">
      <w:pPr>
        <w:pStyle w:val="83Kenm"/>
      </w:pPr>
      <w:r w:rsidRPr="008A6443">
        <w:t>-</w:t>
      </w:r>
      <w:r w:rsidRPr="008A6443">
        <w:tab/>
        <w:t>Coëfficient de dilatation thermique :</w:t>
      </w:r>
      <w:r w:rsidRPr="008A6443">
        <w:tab/>
      </w:r>
      <w:r w:rsidR="006121A4" w:rsidRPr="00CA64F7">
        <w:t>1,0E-05 per K</w:t>
      </w:r>
    </w:p>
    <w:p w14:paraId="032776F4" w14:textId="5FB3FA9A" w:rsidR="00634E6E" w:rsidRPr="008A6443" w:rsidRDefault="00634E6E" w:rsidP="00634E6E">
      <w:pPr>
        <w:pStyle w:val="83Kenm"/>
        <w:spacing w:before="0" w:after="0"/>
      </w:pPr>
      <w:r w:rsidRPr="008A6443">
        <w:t>-</w:t>
      </w:r>
      <w:r w:rsidRPr="008A6443">
        <w:tab/>
        <w:t>Zone de température :</w:t>
      </w:r>
      <w:r w:rsidRPr="008A6443">
        <w:tab/>
        <w:t xml:space="preserve">-40 °C </w:t>
      </w:r>
      <w:r w:rsidR="006121A4">
        <w:t>à</w:t>
      </w:r>
      <w:r w:rsidRPr="008A6443">
        <w:t xml:space="preserve"> 80 °C </w:t>
      </w:r>
    </w:p>
    <w:p w14:paraId="1C0B2B56" w14:textId="5A29E6F1" w:rsidR="00634E6E" w:rsidRPr="008A6443" w:rsidRDefault="00634E6E" w:rsidP="00634E6E">
      <w:pPr>
        <w:pStyle w:val="83Kenm"/>
        <w:spacing w:before="0" w:after="0"/>
      </w:pPr>
      <w:r w:rsidRPr="008A6443">
        <w:t>-</w:t>
      </w:r>
      <w:r w:rsidRPr="008A6443">
        <w:tab/>
        <w:t>Résistance au gel :</w:t>
      </w:r>
      <w:r w:rsidRPr="008A6443">
        <w:tab/>
        <w:t>cat</w:t>
      </w:r>
      <w:r w:rsidR="006121A4">
        <w:t>é</w:t>
      </w:r>
      <w:r w:rsidRPr="008A6443">
        <w:t>gorie A (selon EN 12467) résistant au gel, sans gel</w:t>
      </w:r>
    </w:p>
    <w:p w14:paraId="738A3AAA" w14:textId="77777777" w:rsidR="00634E6E" w:rsidRPr="008A6443" w:rsidRDefault="00634E6E" w:rsidP="00634E6E">
      <w:pPr>
        <w:pStyle w:val="Kop8"/>
        <w:spacing w:before="0" w:after="0"/>
        <w:rPr>
          <w:lang w:val="nl-BE"/>
        </w:rPr>
      </w:pPr>
      <w:r w:rsidRPr="008A6443">
        <w:rPr>
          <w:lang w:val="nl-BE"/>
        </w:rPr>
        <w:t>.32.70</w:t>
      </w:r>
      <w:r w:rsidRPr="008A6443">
        <w:rPr>
          <w:lang w:val="nl-BE"/>
        </w:rPr>
        <w:tab/>
        <w:t>Caractéristiques hygrothermiques :</w:t>
      </w:r>
    </w:p>
    <w:p w14:paraId="58DFFA6B" w14:textId="34F04B1E" w:rsidR="000E3523" w:rsidRPr="008A6443" w:rsidRDefault="000E3523" w:rsidP="006547B1">
      <w:pPr>
        <w:pStyle w:val="83Kenm"/>
        <w:spacing w:before="0" w:after="0"/>
      </w:pPr>
      <w:r w:rsidRPr="008A6443">
        <w:t>-</w:t>
      </w:r>
      <w:r w:rsidRPr="008A6443">
        <w:tab/>
        <w:t xml:space="preserve">Teneur en humidité d'équilibre : </w:t>
      </w:r>
      <w:r w:rsidRPr="008A6443">
        <w:tab/>
      </w:r>
      <w:r w:rsidR="006121A4">
        <w:t>6</w:t>
      </w:r>
      <w:r w:rsidRPr="008A6443">
        <w:t xml:space="preserve"> % </w:t>
      </w:r>
      <w:r w:rsidR="00F006FF">
        <w:t>maximum (</w:t>
      </w:r>
      <w:r w:rsidR="00CB75F5" w:rsidRPr="00CB75F5">
        <w:t xml:space="preserve">départ </w:t>
      </w:r>
      <w:r w:rsidR="00CB75F5">
        <w:t>d’</w:t>
      </w:r>
      <w:r w:rsidR="00CB75F5" w:rsidRPr="00CB75F5">
        <w:t>usine</w:t>
      </w:r>
      <w:r w:rsidR="00F006FF">
        <w:t>)</w:t>
      </w:r>
    </w:p>
    <w:p w14:paraId="017E9ABD" w14:textId="285C7EA9" w:rsidR="00F006FF" w:rsidRPr="00517BB8" w:rsidRDefault="00F006FF" w:rsidP="006547B1">
      <w:pPr>
        <w:pStyle w:val="83Kenm"/>
        <w:spacing w:before="0" w:after="0"/>
      </w:pPr>
      <w:r>
        <w:t>-</w:t>
      </w:r>
      <w:r>
        <w:tab/>
      </w:r>
      <w:r w:rsidR="00321972" w:rsidRPr="00321972">
        <w:t>Teneur en humidité à l'équilibre</w:t>
      </w:r>
      <w:r w:rsidRPr="00517BB8">
        <w:t>:</w:t>
      </w:r>
      <w:r w:rsidRPr="00517BB8">
        <w:tab/>
        <w:t xml:space="preserve">4,0 </w:t>
      </w:r>
      <w:r w:rsidR="00321972">
        <w:t>à</w:t>
      </w:r>
      <w:r w:rsidRPr="00517BB8">
        <w:t xml:space="preserve"> 20% </w:t>
      </w:r>
      <w:r w:rsidR="00321972" w:rsidRPr="00321972">
        <w:t>humidité</w:t>
      </w:r>
      <w:r w:rsidRPr="00517BB8">
        <w:t xml:space="preserve">; 10,0 </w:t>
      </w:r>
      <w:r w:rsidR="00321972">
        <w:t>à</w:t>
      </w:r>
      <w:r w:rsidRPr="00517BB8">
        <w:t xml:space="preserve"> 95% </w:t>
      </w:r>
      <w:r w:rsidR="00321972" w:rsidRPr="00321972">
        <w:t>humidité</w:t>
      </w:r>
    </w:p>
    <w:p w14:paraId="7102FA28" w14:textId="1C7D5956" w:rsidR="00F006FF" w:rsidRPr="002472A4" w:rsidRDefault="00F006FF" w:rsidP="006547B1">
      <w:pPr>
        <w:pStyle w:val="83Kenm"/>
        <w:spacing w:before="0" w:after="0"/>
      </w:pPr>
      <w:r>
        <w:t>-</w:t>
      </w:r>
      <w:r>
        <w:tab/>
      </w:r>
      <w:r w:rsidR="00321972">
        <w:t>Absorption d’eau</w:t>
      </w:r>
      <w:r w:rsidRPr="002472A4">
        <w:t>:</w:t>
      </w:r>
      <w:r w:rsidRPr="002472A4">
        <w:tab/>
        <w:t xml:space="preserve">18%, </w:t>
      </w:r>
      <w:r w:rsidR="00321972">
        <w:t>valeur moyen</w:t>
      </w:r>
    </w:p>
    <w:p w14:paraId="2396CECA" w14:textId="750535CD" w:rsidR="000E3523" w:rsidRPr="008A6443" w:rsidRDefault="000E3523" w:rsidP="006547B1">
      <w:pPr>
        <w:pStyle w:val="83Kenm"/>
        <w:spacing w:before="0" w:after="0"/>
      </w:pPr>
      <w:r w:rsidRPr="008A6443">
        <w:t>-</w:t>
      </w:r>
      <w:r w:rsidRPr="008A6443">
        <w:tab/>
        <w:t>Diffusion de vapeur d'eau</w:t>
      </w:r>
      <w:r>
        <w:t xml:space="preserve"> </w:t>
      </w:r>
      <w:r w:rsidRPr="008A6443">
        <w:t>:</w:t>
      </w:r>
      <w:r w:rsidRPr="008A6443">
        <w:tab/>
        <w:t xml:space="preserve">0,00328 </w:t>
      </w:r>
      <w:r w:rsidR="006547B1">
        <w:t>(indice de résistance)</w:t>
      </w:r>
    </w:p>
    <w:p w14:paraId="6B87CEC8" w14:textId="77777777" w:rsidR="000E3523" w:rsidRPr="008A6443" w:rsidRDefault="000E3523" w:rsidP="006547B1">
      <w:pPr>
        <w:pStyle w:val="83Kenm"/>
        <w:spacing w:before="0" w:after="0"/>
      </w:pPr>
      <w:r w:rsidRPr="008A6443">
        <w:t>-</w:t>
      </w:r>
      <w:r w:rsidRPr="008A6443">
        <w:tab/>
        <w:t>Résistance à la vapeur d'eau</w:t>
      </w:r>
      <w:r>
        <w:t xml:space="preserve"> </w:t>
      </w:r>
      <w:r w:rsidRPr="008A6443">
        <w:t>:</w:t>
      </w:r>
      <w:r w:rsidRPr="008A6443">
        <w:tab/>
        <w:t>220 μ</w:t>
      </w:r>
    </w:p>
    <w:p w14:paraId="5414BFB9" w14:textId="77777777" w:rsidR="000E3523" w:rsidRPr="008A6443" w:rsidRDefault="000E3523" w:rsidP="006547B1">
      <w:pPr>
        <w:pStyle w:val="83Kenm"/>
        <w:spacing w:before="0" w:after="0"/>
      </w:pPr>
      <w:r w:rsidRPr="008A6443">
        <w:t>-</w:t>
      </w:r>
      <w:r w:rsidRPr="008A6443">
        <w:tab/>
        <w:t>Couche d'air équivalente - diffusion de vapeur d'eau</w:t>
      </w:r>
      <w:r>
        <w:t xml:space="preserve"> </w:t>
      </w:r>
      <w:r w:rsidRPr="008A6443">
        <w:t>:</w:t>
      </w:r>
      <w:r>
        <w:t xml:space="preserve"> </w:t>
      </w:r>
      <w:r w:rsidRPr="008A6443">
        <w:t>1.75 Sd</w:t>
      </w:r>
    </w:p>
    <w:p w14:paraId="3B0BF9CB" w14:textId="77777777" w:rsidR="000E3523" w:rsidRPr="008C3BC2" w:rsidRDefault="000E3523" w:rsidP="006547B1">
      <w:pPr>
        <w:pStyle w:val="83Kenm"/>
        <w:spacing w:before="0" w:after="0"/>
      </w:pPr>
      <w:r w:rsidRPr="008A6443">
        <w:rPr>
          <w:rFonts w:eastAsia="Calibri"/>
        </w:rPr>
        <w:t>-</w:t>
      </w:r>
      <w:r w:rsidRPr="008A6443">
        <w:rPr>
          <w:rFonts w:eastAsia="Calibri"/>
        </w:rPr>
        <w:tab/>
        <w:t xml:space="preserve">Retrait hygrique : </w:t>
      </w:r>
      <w:r>
        <w:rPr>
          <w:rFonts w:eastAsia="Calibri"/>
        </w:rPr>
        <w:tab/>
      </w:r>
      <w:r w:rsidRPr="008A6443">
        <w:rPr>
          <w:rFonts w:eastAsia="Calibri"/>
        </w:rPr>
        <w:t>1,0 mm/m (long terme, sec-humide)</w:t>
      </w:r>
    </w:p>
    <w:p w14:paraId="3CE5BBF6" w14:textId="77777777" w:rsidR="00A90C31" w:rsidRPr="00947B45" w:rsidRDefault="00A90C31" w:rsidP="00A90C31">
      <w:pPr>
        <w:pStyle w:val="Kop8"/>
        <w:spacing w:before="0" w:after="0"/>
        <w:rPr>
          <w:lang w:val="nl-BE"/>
        </w:rPr>
      </w:pPr>
      <w:r w:rsidRPr="00947B45">
        <w:rPr>
          <w:lang w:val="nl-BE"/>
        </w:rPr>
        <w:t>.32.90.</w:t>
      </w:r>
      <w:r w:rsidRPr="00947B45">
        <w:rPr>
          <w:lang w:val="nl-BE"/>
        </w:rPr>
        <w:tab/>
        <w:t>Auttres caractéristiques</w:t>
      </w:r>
      <w:r>
        <w:rPr>
          <w:lang w:val="nl-BE"/>
        </w:rPr>
        <w:t xml:space="preserve"> :</w:t>
      </w:r>
    </w:p>
    <w:p w14:paraId="546891E6" w14:textId="77777777" w:rsidR="00A90C31" w:rsidRPr="00947B45" w:rsidRDefault="00A90C31" w:rsidP="00A90C31">
      <w:pPr>
        <w:pStyle w:val="83Kenm"/>
        <w:spacing w:before="0" w:after="0"/>
      </w:pPr>
      <w:r w:rsidRPr="00947B45">
        <w:t>-</w:t>
      </w:r>
      <w:r w:rsidRPr="00947B45">
        <w:tab/>
        <w:t xml:space="preserve">Classe </w:t>
      </w:r>
      <w:r>
        <w:t>réaction au</w:t>
      </w:r>
      <w:r w:rsidRPr="00947B45">
        <w:t xml:space="preserve"> feu (EN 13501) :</w:t>
      </w:r>
      <w:r w:rsidRPr="00947B45">
        <w:tab/>
        <w:t xml:space="preserve"> A2-s1-d0 </w:t>
      </w:r>
    </w:p>
    <w:p w14:paraId="4AB213F9" w14:textId="77777777" w:rsidR="00A90C31" w:rsidRDefault="00A90C31" w:rsidP="00A90C31">
      <w:pPr>
        <w:pStyle w:val="Kop8"/>
        <w:spacing w:before="0" w:after="0"/>
        <w:rPr>
          <w:rStyle w:val="OfwelChar"/>
          <w:lang w:val="en-US"/>
        </w:rPr>
      </w:pPr>
    </w:p>
    <w:p w14:paraId="2CB5151E" w14:textId="77777777" w:rsidR="00A90C31" w:rsidRPr="00FD72DD" w:rsidRDefault="00A90C31" w:rsidP="00A90C31">
      <w:pPr>
        <w:pStyle w:val="Kop6"/>
        <w:spacing w:before="0" w:after="0"/>
        <w:rPr>
          <w:lang w:val="nl-BE"/>
        </w:rPr>
      </w:pPr>
      <w:r w:rsidRPr="00FD72DD">
        <w:rPr>
          <w:rStyle w:val="OptieChar"/>
          <w:lang w:val="nl-BE"/>
        </w:rPr>
        <w:t>#</w:t>
      </w:r>
      <w:r w:rsidRPr="00FD72DD">
        <w:rPr>
          <w:lang w:val="nl-BE"/>
        </w:rPr>
        <w:t>.33.</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la structure portante</w:t>
      </w:r>
    </w:p>
    <w:p w14:paraId="39F7FBB0" w14:textId="77777777" w:rsidR="00A90C31" w:rsidRPr="00FD72DD" w:rsidRDefault="00A90C31" w:rsidP="00A90C31">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Pr>
          <w:color w:val="808080"/>
          <w:lang w:val="nl-BE"/>
        </w:rPr>
        <w:t>Profilés en a</w:t>
      </w:r>
      <w:r w:rsidRPr="00FD72DD">
        <w:rPr>
          <w:color w:val="808080"/>
          <w:lang w:val="nl-BE"/>
        </w:rPr>
        <w:t>luminium]</w:t>
      </w:r>
    </w:p>
    <w:p w14:paraId="797F55F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t xml:space="preserve">aluminium. </w:t>
      </w:r>
    </w:p>
    <w:p w14:paraId="2511EC6D" w14:textId="77777777" w:rsidR="00A90C31" w:rsidRPr="00FD72DD" w:rsidRDefault="00A90C31" w:rsidP="00A90C31">
      <w:pPr>
        <w:pStyle w:val="83Kenm"/>
        <w:spacing w:before="0" w:after="0"/>
      </w:pPr>
      <w:r w:rsidRPr="00FD72DD">
        <w:t>-</w:t>
      </w:r>
      <w:r w:rsidRPr="00FD72DD">
        <w:tab/>
      </w:r>
      <w:r>
        <w:t xml:space="preserve">Dimensions profilés </w:t>
      </w:r>
      <w:r w:rsidRPr="00FD72DD">
        <w:t xml:space="preserve">: </w:t>
      </w:r>
      <w:r w:rsidRPr="00FD72DD">
        <w:tab/>
      </w:r>
      <w:r>
        <w:t>s</w:t>
      </w:r>
      <w:r w:rsidRPr="00233DD2">
        <w:t>elon l'étude de la charge du vent</w:t>
      </w:r>
      <w:r>
        <w:t>.</w:t>
      </w:r>
    </w:p>
    <w:p w14:paraId="3BA7E9A4" w14:textId="77777777" w:rsidR="00A90C31" w:rsidRPr="004E59EE" w:rsidRDefault="00A90C31" w:rsidP="00A90C31">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33BAFC7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r>
      <w:r>
        <w:t>bois</w:t>
      </w:r>
      <w:r w:rsidRPr="00FD72DD">
        <w:t xml:space="preserve">. </w:t>
      </w:r>
    </w:p>
    <w:p w14:paraId="27742A70" w14:textId="77777777" w:rsidR="00A90C31" w:rsidRPr="00FD72DD" w:rsidRDefault="00A90C31" w:rsidP="00A90C31">
      <w:pPr>
        <w:pStyle w:val="83Kenm"/>
        <w:spacing w:before="0" w:after="0"/>
      </w:pPr>
      <w:r w:rsidRPr="00FD72DD">
        <w:t>-</w:t>
      </w:r>
      <w:r w:rsidRPr="00FD72DD">
        <w:tab/>
      </w:r>
      <w:r>
        <w:t xml:space="preserve">Dimensions lattes </w:t>
      </w:r>
      <w:r w:rsidRPr="00FD72DD">
        <w:t xml:space="preserve">: </w:t>
      </w:r>
      <w:r w:rsidRPr="00FD72DD">
        <w:tab/>
      </w:r>
      <w:r>
        <w:t>s</w:t>
      </w:r>
      <w:r w:rsidRPr="00233DD2">
        <w:t>elon l'étude de la charge du vent</w:t>
      </w:r>
      <w:r w:rsidRPr="00FD72DD">
        <w:t xml:space="preserve">. </w:t>
      </w:r>
    </w:p>
    <w:p w14:paraId="2E8CCFEC" w14:textId="77777777" w:rsidR="00A90C31" w:rsidRPr="00C86D6D" w:rsidRDefault="00A90C31" w:rsidP="00A90C31">
      <w:pPr>
        <w:pStyle w:val="Kop6"/>
        <w:spacing w:before="0" w:after="0"/>
        <w:rPr>
          <w:rStyle w:val="OfwelChar"/>
        </w:rPr>
      </w:pPr>
      <w:r>
        <w:rPr>
          <w:rStyle w:val="OfwelChar"/>
        </w:rPr>
        <w:t>Suite</w:t>
      </w:r>
    </w:p>
    <w:p w14:paraId="6B116447" w14:textId="77777777" w:rsidR="00A90C31" w:rsidRPr="00FD72DD" w:rsidRDefault="00A90C31" w:rsidP="00A90C31">
      <w:pPr>
        <w:pStyle w:val="Kop6"/>
        <w:spacing w:before="0" w:after="0"/>
        <w:rPr>
          <w:lang w:val="nl-BE"/>
        </w:rPr>
      </w:pPr>
      <w:r w:rsidRPr="00FD72DD">
        <w:rPr>
          <w:rStyle w:val="OptieChar"/>
          <w:lang w:val="nl-BE"/>
        </w:rPr>
        <w:t>#</w:t>
      </w:r>
      <w:r w:rsidRPr="00FD72DD">
        <w:rPr>
          <w:lang w:val="nl-BE"/>
        </w:rPr>
        <w:t>.34.</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l’isolation</w:t>
      </w:r>
      <w:r w:rsidRPr="00FD72DD">
        <w:rPr>
          <w:lang w:val="nl-BE"/>
        </w:rPr>
        <w:t>:</w:t>
      </w:r>
      <w:r w:rsidRPr="00FD72DD">
        <w:rPr>
          <w:color w:val="808080"/>
          <w:lang w:val="nl-BE"/>
        </w:rPr>
        <w:t xml:space="preserve"> </w:t>
      </w:r>
    </w:p>
    <w:p w14:paraId="1540E5F1" w14:textId="77777777" w:rsidR="00A90C31" w:rsidRDefault="00A90C31" w:rsidP="00A90C31">
      <w:pPr>
        <w:pStyle w:val="83Kenm"/>
        <w:spacing w:before="0" w:after="0"/>
      </w:pPr>
      <w:r w:rsidRPr="00F45A61">
        <w:t xml:space="preserve">Comme décrit dans </w:t>
      </w:r>
      <w:r>
        <w:t>….</w:t>
      </w:r>
    </w:p>
    <w:p w14:paraId="75C20279" w14:textId="77777777" w:rsidR="00A90C31" w:rsidRDefault="00A90C31" w:rsidP="00A90C31">
      <w:pPr>
        <w:pStyle w:val="83Kenm"/>
        <w:spacing w:before="0" w:after="0"/>
      </w:pPr>
      <w:r w:rsidRPr="00FD72DD">
        <w:t>-</w:t>
      </w:r>
      <w:r w:rsidRPr="00FD72DD">
        <w:tab/>
        <w:t>Materia</w:t>
      </w:r>
      <w:r>
        <w:t xml:space="preserve">ux </w:t>
      </w:r>
      <w:r w:rsidRPr="00FD72DD">
        <w:t>:</w:t>
      </w:r>
      <w:r w:rsidRPr="00FD72DD">
        <w:tab/>
      </w:r>
      <w:r>
        <w:t>..</w:t>
      </w:r>
      <w:r w:rsidRPr="00FD72DD">
        <w:t xml:space="preserve">. </w:t>
      </w:r>
    </w:p>
    <w:p w14:paraId="2EE5D771" w14:textId="77777777" w:rsidR="00A90C31" w:rsidRPr="00FD72DD" w:rsidRDefault="00A90C31" w:rsidP="00A90C31">
      <w:pPr>
        <w:pStyle w:val="83Kenm"/>
        <w:spacing w:before="0" w:after="0"/>
      </w:pPr>
      <w:r>
        <w:t>-</w:t>
      </w:r>
      <w:r>
        <w:tab/>
        <w:t>Epaiseur isolation :</w:t>
      </w:r>
      <w:r>
        <w:tab/>
        <w:t>… mm.</w:t>
      </w:r>
    </w:p>
    <w:p w14:paraId="4286CAB7" w14:textId="77777777" w:rsidR="00A90C31" w:rsidRPr="00FD72DD" w:rsidRDefault="00A90C31" w:rsidP="00A90C31">
      <w:pPr>
        <w:pStyle w:val="Kop6"/>
        <w:spacing w:before="0" w:after="0"/>
        <w:rPr>
          <w:lang w:val="nl-BE"/>
        </w:rPr>
      </w:pPr>
      <w:r w:rsidRPr="00FD72DD">
        <w:rPr>
          <w:lang w:val="nl-BE"/>
        </w:rPr>
        <w:t>.35.</w:t>
      </w:r>
      <w:r w:rsidRPr="00FD72DD">
        <w:rPr>
          <w:lang w:val="nl-BE"/>
        </w:rPr>
        <w:tab/>
      </w:r>
      <w:r w:rsidRPr="00054D4F">
        <w:rPr>
          <w:lang w:val="nl-BE"/>
        </w:rPr>
        <w:t xml:space="preserve">Caractéristiques </w:t>
      </w:r>
      <w:r w:rsidRPr="00054D4F">
        <w:rPr>
          <w:lang w:val="fr-BE"/>
        </w:rPr>
        <w:t>ou propriétés des autres composants</w:t>
      </w:r>
      <w:r w:rsidRPr="00FD72DD">
        <w:rPr>
          <w:lang w:val="nl-BE"/>
        </w:rPr>
        <w:t>:</w:t>
      </w:r>
    </w:p>
    <w:p w14:paraId="481B9EF4" w14:textId="77777777" w:rsidR="00A90C31" w:rsidRPr="00FD72DD" w:rsidRDefault="00A90C31" w:rsidP="00A90C31">
      <w:pPr>
        <w:pStyle w:val="Kop7"/>
        <w:spacing w:before="0" w:after="0"/>
        <w:rPr>
          <w:lang w:val="nl-BE"/>
        </w:rPr>
      </w:pPr>
      <w:r w:rsidRPr="00FD72DD">
        <w:rPr>
          <w:lang w:val="nl-BE"/>
        </w:rPr>
        <w:t>.35.</w:t>
      </w:r>
      <w:r>
        <w:rPr>
          <w:lang w:val="nl-BE"/>
        </w:rPr>
        <w:t>2</w:t>
      </w:r>
      <w:r w:rsidRPr="00FD72DD">
        <w:rPr>
          <w:lang w:val="nl-BE"/>
        </w:rPr>
        <w:t>0.</w:t>
      </w:r>
      <w:r w:rsidRPr="00FD72DD">
        <w:rPr>
          <w:lang w:val="nl-BE"/>
        </w:rPr>
        <w:tab/>
      </w:r>
      <w:r w:rsidRPr="00A20408">
        <w:rPr>
          <w:lang w:val="nl-BE"/>
        </w:rPr>
        <w:t>Caractéristiques ou propriétés des profilés de raccordement </w:t>
      </w:r>
      <w:r w:rsidRPr="00FD72DD">
        <w:rPr>
          <w:lang w:val="nl-BE"/>
        </w:rPr>
        <w:t>:</w:t>
      </w:r>
    </w:p>
    <w:p w14:paraId="66ADD3A0" w14:textId="77777777" w:rsidR="00A90C31" w:rsidRDefault="00A90C31" w:rsidP="00A90C31">
      <w:pPr>
        <w:pStyle w:val="80"/>
      </w:pPr>
      <w:r w:rsidRPr="00A20408">
        <w:t>Pour les angles extérieurs et intérieurs, les raccordements avec les baies de fenêtre, les appuis de fenêtre, etc., on utilise les profilés fournis par le fabricant des panneaux de façade.</w:t>
      </w:r>
    </w:p>
    <w:p w14:paraId="359C8AED" w14:textId="77777777" w:rsidR="00A90C31" w:rsidRPr="00FD72DD" w:rsidRDefault="00A90C31" w:rsidP="00A90C31">
      <w:pPr>
        <w:pStyle w:val="Kop7"/>
        <w:spacing w:before="0" w:after="0"/>
        <w:rPr>
          <w:lang w:val="nl-BE"/>
        </w:rPr>
      </w:pPr>
      <w:r w:rsidRPr="00FD72DD">
        <w:rPr>
          <w:lang w:val="nl-BE"/>
        </w:rPr>
        <w:t>.35.30.</w:t>
      </w:r>
      <w:r w:rsidRPr="00FD72DD">
        <w:rPr>
          <w:lang w:val="nl-BE"/>
        </w:rPr>
        <w:tab/>
      </w:r>
      <w:r>
        <w:rPr>
          <w:lang w:val="nl-BE"/>
        </w:rPr>
        <w:t xml:space="preserve">Caractéristiques des fixations mechaniques </w:t>
      </w:r>
      <w:r w:rsidRPr="00FD72DD">
        <w:rPr>
          <w:lang w:val="nl-BE"/>
        </w:rPr>
        <w:t>:</w:t>
      </w:r>
    </w:p>
    <w:p w14:paraId="518A6BDB" w14:textId="77777777" w:rsidR="00A90C31" w:rsidRPr="00FD72DD" w:rsidRDefault="00A90C31" w:rsidP="00A90C31">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46588E85" w14:textId="77777777" w:rsidR="00A90C31" w:rsidRDefault="00A90C31" w:rsidP="00A90C31">
      <w:pPr>
        <w:pStyle w:val="Kop5"/>
        <w:spacing w:before="0" w:after="0"/>
        <w:rPr>
          <w:rStyle w:val="Kop5BlauwChar"/>
          <w:lang w:val="nl-BE"/>
        </w:rPr>
      </w:pPr>
    </w:p>
    <w:p w14:paraId="4E60559D" w14:textId="77777777" w:rsidR="00A90C31" w:rsidRPr="00FA19B4" w:rsidRDefault="00A90C31" w:rsidP="00A90C31">
      <w:pPr>
        <w:pStyle w:val="Kop5"/>
        <w:spacing w:before="0" w:after="0"/>
        <w:rPr>
          <w:lang w:val="nl-BE"/>
        </w:rPr>
      </w:pPr>
      <w:r w:rsidRPr="00FA19B4">
        <w:rPr>
          <w:rStyle w:val="Kop5BlauwChar"/>
          <w:lang w:val="nl-BE"/>
        </w:rPr>
        <w:t>.40.</w:t>
      </w:r>
      <w:r w:rsidRPr="00FA19B4">
        <w:rPr>
          <w:lang w:val="nl-BE"/>
        </w:rPr>
        <w:tab/>
      </w:r>
      <w:r w:rsidRPr="00054D4F">
        <w:rPr>
          <w:lang w:val="nl-BE"/>
        </w:rPr>
        <w:t>EXECUTION</w:t>
      </w:r>
    </w:p>
    <w:p w14:paraId="60C144F2" w14:textId="77777777" w:rsidR="00A90C31" w:rsidRPr="00FA19B4" w:rsidRDefault="00A90C31" w:rsidP="00A90C31">
      <w:pPr>
        <w:pStyle w:val="Kop6"/>
        <w:spacing w:before="0" w:after="0"/>
        <w:rPr>
          <w:lang w:val="nl-BE"/>
        </w:rPr>
      </w:pPr>
      <w:r w:rsidRPr="00FA19B4">
        <w:rPr>
          <w:lang w:val="nl-BE"/>
        </w:rPr>
        <w:lastRenderedPageBreak/>
        <w:t>.41.</w:t>
      </w:r>
      <w:r w:rsidRPr="00FA19B4">
        <w:rPr>
          <w:lang w:val="nl-BE"/>
        </w:rPr>
        <w:tab/>
      </w:r>
      <w:r w:rsidRPr="00054D4F">
        <w:rPr>
          <w:lang w:val="nl-BE"/>
        </w:rPr>
        <w:t>Références de base</w:t>
      </w:r>
      <w:r w:rsidRPr="00FA19B4">
        <w:rPr>
          <w:lang w:val="nl-BE"/>
        </w:rPr>
        <w:t>:</w:t>
      </w:r>
    </w:p>
    <w:p w14:paraId="717EDABE" w14:textId="77777777" w:rsidR="00A90C31" w:rsidRPr="00C61DA2" w:rsidRDefault="00A90C31" w:rsidP="00A90C31">
      <w:pPr>
        <w:pStyle w:val="81"/>
      </w:pPr>
      <w:r w:rsidRPr="00C61DA2">
        <w:t>Manutention et stockage sur site :</w:t>
      </w:r>
    </w:p>
    <w:p w14:paraId="394F01CD" w14:textId="77777777" w:rsidR="00354BB7" w:rsidRPr="00C61DA2" w:rsidRDefault="00354BB7" w:rsidP="00354BB7">
      <w:pPr>
        <w:pStyle w:val="81"/>
      </w:pPr>
      <w:bookmarkStart w:id="67" w:name="_Toc213560547"/>
      <w:bookmarkStart w:id="68" w:name="_Toc213560714"/>
      <w:bookmarkStart w:id="69" w:name="_Toc219608140"/>
      <w:r>
        <w:tab/>
      </w:r>
      <w:r w:rsidRPr="00C61DA2">
        <w:t>Les panneaux et leurs accessoires doivent être transportés dans des conditions permettant de les protéger des dommages (soigneusement empilés et ficelés).</w:t>
      </w:r>
    </w:p>
    <w:p w14:paraId="2704D7A3" w14:textId="77777777" w:rsidR="00354BB7" w:rsidRPr="00C61DA2" w:rsidRDefault="00354BB7" w:rsidP="00354BB7">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7FD14A99" w14:textId="77777777" w:rsidR="00354BB7" w:rsidRDefault="00354BB7" w:rsidP="00354BB7">
      <w:pPr>
        <w:pStyle w:val="81"/>
      </w:pPr>
      <w:r>
        <w:tab/>
      </w:r>
      <w:r w:rsidRPr="00C61DA2">
        <w:t>Les panneaux doivent toujours être stockés sous une bâche, après avoir retiré l'emballage en plastique de la palette.</w:t>
      </w:r>
    </w:p>
    <w:p w14:paraId="1B27CD3D" w14:textId="77777777" w:rsidR="00354BB7" w:rsidRDefault="00354BB7" w:rsidP="00354BB7">
      <w:pPr>
        <w:pStyle w:val="Kop6"/>
        <w:spacing w:before="0" w:after="0"/>
        <w:rPr>
          <w:lang w:val="nl-BE"/>
        </w:rPr>
      </w:pPr>
      <w:r w:rsidRPr="00FA19B4">
        <w:rPr>
          <w:lang w:val="nl-BE"/>
        </w:rPr>
        <w:t>.42.</w:t>
      </w:r>
      <w:r w:rsidRPr="00FA19B4">
        <w:rPr>
          <w:lang w:val="nl-BE"/>
        </w:rPr>
        <w:tab/>
      </w:r>
      <w:r>
        <w:rPr>
          <w:lang w:val="nl-BE"/>
        </w:rPr>
        <w:t>Conditions général</w:t>
      </w:r>
      <w:r w:rsidRPr="00FA19B4">
        <w:rPr>
          <w:lang w:val="nl-BE"/>
        </w:rPr>
        <w:t>:</w:t>
      </w:r>
    </w:p>
    <w:p w14:paraId="3686A02A" w14:textId="2840E79A" w:rsidR="00A90F76" w:rsidRPr="005E5618" w:rsidRDefault="00A90F76" w:rsidP="00A90F76">
      <w:pPr>
        <w:pStyle w:val="81"/>
        <w:spacing w:before="0" w:after="0"/>
        <w:rPr>
          <w:color w:val="FF0000"/>
        </w:rPr>
      </w:pPr>
      <w:r>
        <w:t>La façade est ventilée conformément aux instructions du fabri</w:t>
      </w:r>
      <w:r w:rsidR="005E5618">
        <w:t>c</w:t>
      </w:r>
      <w:r>
        <w:t xml:space="preserve">ant </w:t>
      </w:r>
      <w:r w:rsidRPr="005E5618">
        <w:rPr>
          <w:color w:val="FF6600"/>
        </w:rPr>
        <w:t>“</w:t>
      </w:r>
      <w:r w:rsidR="005E5618" w:rsidRPr="005E5618">
        <w:rPr>
          <w:color w:val="FF6600"/>
        </w:rPr>
        <w:t>SBE_Swisspearl_Facade_Largo_DIM_BE-FR_2025_01</w:t>
      </w:r>
      <w:r w:rsidRPr="005E5618">
        <w:rPr>
          <w:color w:val="FF6600"/>
        </w:rPr>
        <w:t>”</w:t>
      </w:r>
      <w:r w:rsidRPr="005E5618">
        <w:t>.</w:t>
      </w:r>
    </w:p>
    <w:p w14:paraId="65BB3EF3" w14:textId="77777777" w:rsidR="00A90F76" w:rsidRPr="005E5618" w:rsidRDefault="00A90F76" w:rsidP="00A90F76">
      <w:pPr>
        <w:pStyle w:val="81"/>
        <w:spacing w:before="0" w:after="0"/>
      </w:pPr>
      <w:r w:rsidRPr="005E5618">
        <w:t>Une attention particulière est portée aux points suivants :</w:t>
      </w:r>
    </w:p>
    <w:p w14:paraId="28EF20C9" w14:textId="77777777" w:rsidR="008E5EAA" w:rsidRPr="005E5618" w:rsidRDefault="008E5EAA" w:rsidP="008E5EAA">
      <w:pPr>
        <w:pStyle w:val="81"/>
      </w:pPr>
      <w:r w:rsidRPr="005E5618">
        <w:t>-</w:t>
      </w:r>
      <w:r w:rsidRPr="005E5618">
        <w:tab/>
        <w:t>Il convient de prévoir des ouvertures de ventilation à la base et en haut de la structure et au-dessus des portes et fenêtres. Ces ouvertures favoriseront également l’évacuation de l’eau hors de la construction.</w:t>
      </w:r>
    </w:p>
    <w:p w14:paraId="78C98393" w14:textId="61ACADCF" w:rsidR="008E5EAA" w:rsidRPr="005E5618" w:rsidRDefault="008E5EAA" w:rsidP="008E5EAA">
      <w:pPr>
        <w:pStyle w:val="81"/>
        <w:spacing w:before="0" w:after="0"/>
      </w:pPr>
      <w:r w:rsidRPr="005E5618">
        <w:t>-</w:t>
      </w:r>
      <w:r w:rsidRPr="005E5618">
        <w:tab/>
        <w:t>Une ventilation doit être possible sur toute la hauteur de la façade, sans obstacle. Le passage libre pour la ventilation doit être d'au moins 20 mm, soit 200 cm² par mètre carré. Si des profilés perforés en acier, en aluminium ou en plastique sont utilisés, une ouverture de ventilation d'au moins 1</w:t>
      </w:r>
      <w:r w:rsidR="00AE3801" w:rsidRPr="005E5618">
        <w:t>2</w:t>
      </w:r>
      <w:r w:rsidRPr="005E5618">
        <w:t>0 cm² par mètre carré net est requise.</w:t>
      </w:r>
    </w:p>
    <w:p w14:paraId="65C9A652" w14:textId="7BB95250" w:rsidR="008E5EAA" w:rsidRPr="005E5618" w:rsidRDefault="008E5EAA" w:rsidP="008E5EAA">
      <w:pPr>
        <w:pStyle w:val="81"/>
        <w:spacing w:before="0" w:after="0"/>
      </w:pPr>
      <w:r w:rsidRPr="005E5618">
        <w:t>-</w:t>
      </w:r>
      <w:r w:rsidRPr="005E5618">
        <w:tab/>
        <w:t>Une ouverture de ventilation horizontale d'au moins 1</w:t>
      </w:r>
      <w:r w:rsidR="00AE3801" w:rsidRPr="005E5618">
        <w:t>2</w:t>
      </w:r>
      <w:r w:rsidRPr="005E5618">
        <w:t xml:space="preserve"> mm ou 1</w:t>
      </w:r>
      <w:r w:rsidR="00910EF4" w:rsidRPr="005E5618">
        <w:t>2</w:t>
      </w:r>
      <w:r w:rsidRPr="005E5618">
        <w:t>0 cm²  par mètre net doit être maintenue sous les appuis de fenêtre ou autres seuils.</w:t>
      </w:r>
    </w:p>
    <w:p w14:paraId="03FE84AA" w14:textId="2C177D5C" w:rsidR="008E5EAA" w:rsidRPr="005E5618" w:rsidRDefault="008E5EAA" w:rsidP="008E5EAA">
      <w:pPr>
        <w:pStyle w:val="81"/>
        <w:spacing w:before="0" w:after="0"/>
      </w:pPr>
      <w:r w:rsidRPr="005E5618">
        <w:t>-</w:t>
      </w:r>
      <w:r w:rsidRPr="005E5618">
        <w:tab/>
        <w:t>La circulation d'air doit être assurée en haut de la façade, qu'elle soit adjacente à un toit ou à une autre structure. Comme en bas, une ouverture de ventilation d'au moins 1</w:t>
      </w:r>
      <w:r w:rsidR="00910EF4" w:rsidRPr="005E5618">
        <w:t>2</w:t>
      </w:r>
      <w:r w:rsidRPr="005E5618">
        <w:t xml:space="preserve"> mm ou 1</w:t>
      </w:r>
      <w:r w:rsidR="00910EF4" w:rsidRPr="005E5618">
        <w:t>2</w:t>
      </w:r>
      <w:r w:rsidRPr="005E5618">
        <w:t>0 cm² par mètre carré net est requise.</w:t>
      </w:r>
    </w:p>
    <w:p w14:paraId="56341E4F" w14:textId="45B0A44E" w:rsidR="008E5EAA" w:rsidRPr="005E5618" w:rsidRDefault="008E5EAA" w:rsidP="008E5EAA">
      <w:pPr>
        <w:pStyle w:val="81"/>
        <w:spacing w:before="0" w:after="0"/>
      </w:pPr>
      <w:r w:rsidRPr="005E5618">
        <w:t>-</w:t>
      </w:r>
      <w:r w:rsidRPr="005E5618">
        <w:tab/>
        <w:t>Une ouverture de ventilation horizontale libre doit également être prévue au-dessus des fenêtres et des portes. Cette ouverture doit avoir une largeur minimale de 1</w:t>
      </w:r>
      <w:r w:rsidR="00C81059" w:rsidRPr="005E5618">
        <w:t>2</w:t>
      </w:r>
      <w:r w:rsidRPr="005E5618">
        <w:t xml:space="preserve"> mm. Si des profilés perforés en acier, en aluminium ou en plastique sont utilisés, une ouverture de ventilation d'au moins 1</w:t>
      </w:r>
      <w:r w:rsidR="00C81059" w:rsidRPr="005E5618">
        <w:t>2</w:t>
      </w:r>
      <w:r w:rsidRPr="005E5618">
        <w:t>0 cm² par mètre carré net est requise.</w:t>
      </w:r>
    </w:p>
    <w:p w14:paraId="287BB184" w14:textId="77777777" w:rsidR="008E5EAA" w:rsidRPr="005E5618" w:rsidRDefault="008E5EAA" w:rsidP="008E5EAA">
      <w:pPr>
        <w:pStyle w:val="81"/>
        <w:spacing w:before="0" w:after="0"/>
      </w:pPr>
      <w:r w:rsidRPr="005E5618">
        <w:tab/>
        <w:t>Pour obtenir des performances optimales à long terme et des caractéristiques esthétiques pour les panneaux de façade, il est essentiel que le système de support soit parfaitement droit dans les directions horizontale et verticale.</w:t>
      </w:r>
    </w:p>
    <w:p w14:paraId="2C55CF40" w14:textId="77777777" w:rsidR="008E5EAA" w:rsidRPr="005E5618" w:rsidRDefault="008E5EAA" w:rsidP="008E5EAA">
      <w:pPr>
        <w:pStyle w:val="83Kenm"/>
        <w:spacing w:before="0" w:after="0"/>
      </w:pPr>
      <w:r w:rsidRPr="005E5618">
        <w:t>-</w:t>
      </w:r>
      <w:r w:rsidRPr="005E5618">
        <w:tab/>
        <w:t>Tolérance horizontale: +/- 3,0 mm sur une distance de 2 m.</w:t>
      </w:r>
    </w:p>
    <w:p w14:paraId="72FC89DD" w14:textId="77777777" w:rsidR="008E5EAA" w:rsidRPr="005E5618" w:rsidRDefault="008E5EAA" w:rsidP="008E5EAA">
      <w:pPr>
        <w:pStyle w:val="83Kenm"/>
        <w:spacing w:before="0" w:after="0"/>
      </w:pPr>
      <w:r w:rsidRPr="005E5618">
        <w:t>-</w:t>
      </w:r>
      <w:r w:rsidRPr="005E5618">
        <w:tab/>
        <w:t>Tolérance verticale: +/- 1 mm sur 600 mm, sur une distance 2 m.</w:t>
      </w:r>
    </w:p>
    <w:p w14:paraId="65FF8A8D" w14:textId="77777777" w:rsidR="008E5EAA" w:rsidRPr="005E5618" w:rsidRDefault="008E5EAA" w:rsidP="009D3786">
      <w:pPr>
        <w:pStyle w:val="81"/>
        <w:spacing w:before="0" w:after="0"/>
      </w:pPr>
    </w:p>
    <w:p w14:paraId="60C6DA8D" w14:textId="77777777" w:rsidR="008941E1" w:rsidRPr="005E5618" w:rsidRDefault="008941E1" w:rsidP="008941E1">
      <w:pPr>
        <w:pStyle w:val="Kop8"/>
        <w:spacing w:before="0" w:after="0"/>
        <w:rPr>
          <w:lang w:val="nl-BE"/>
        </w:rPr>
      </w:pPr>
      <w:r w:rsidRPr="005E5618">
        <w:rPr>
          <w:rStyle w:val="OfwelChar"/>
        </w:rPr>
        <w:t>Variante 1</w:t>
      </w:r>
      <w:r w:rsidRPr="005E5618">
        <w:rPr>
          <w:rStyle w:val="OptieChar"/>
          <w:lang w:val="nl-BE"/>
        </w:rPr>
        <w:t xml:space="preserve"> #</w:t>
      </w:r>
      <w:r w:rsidRPr="005E5618">
        <w:rPr>
          <w:lang w:val="nl-BE"/>
        </w:rPr>
        <w:t>.42.10.</w:t>
      </w:r>
      <w:r w:rsidRPr="005E5618">
        <w:rPr>
          <w:lang w:val="nl-BE"/>
        </w:rPr>
        <w:tab/>
        <w:t>Panneaux de façade sur sous-structure en aluminium</w:t>
      </w:r>
    </w:p>
    <w:p w14:paraId="47BB3827" w14:textId="03F97641" w:rsidR="008941E1" w:rsidRPr="005E5618" w:rsidRDefault="008941E1" w:rsidP="008941E1">
      <w:pPr>
        <w:pStyle w:val="81"/>
        <w:spacing w:before="0" w:after="0"/>
        <w:rPr>
          <w:color w:val="FF0000"/>
        </w:rPr>
      </w:pPr>
      <w:r w:rsidRPr="005E5618">
        <w:tab/>
        <w:t>Les panneaux de façade sont installés conformément aux instructions de mise en œuvre fournies dans la brochure du fabricant</w:t>
      </w:r>
      <w:r w:rsidRPr="005E5618">
        <w:rPr>
          <w:rStyle w:val="MerkChar"/>
          <w:color w:val="auto"/>
        </w:rPr>
        <w:t xml:space="preserve"> </w:t>
      </w:r>
      <w:r w:rsidRPr="005E5618">
        <w:rPr>
          <w:color w:val="FF6600"/>
        </w:rPr>
        <w:t>“</w:t>
      </w:r>
      <w:r w:rsidR="005E5618" w:rsidRPr="005E5618">
        <w:rPr>
          <w:color w:val="FF6600"/>
        </w:rPr>
        <w:t>SBE_Swisspearl_Facade_Largo_DIM_BE-FR_2025_01</w:t>
      </w:r>
      <w:r w:rsidRPr="005E5618">
        <w:rPr>
          <w:color w:val="FF6600"/>
        </w:rPr>
        <w:t>”</w:t>
      </w:r>
      <w:r w:rsidRPr="005E5618">
        <w:rPr>
          <w:color w:val="FF0000"/>
        </w:rPr>
        <w:t xml:space="preserve"> </w:t>
      </w:r>
      <w:r w:rsidRPr="005E5618">
        <w:t>Il convient notamment de respecter les points suivants ;</w:t>
      </w:r>
    </w:p>
    <w:p w14:paraId="7465FD57" w14:textId="77777777" w:rsidR="008941E1" w:rsidRPr="005E5618" w:rsidRDefault="008941E1" w:rsidP="008941E1">
      <w:pPr>
        <w:pStyle w:val="81"/>
        <w:spacing w:before="0" w:after="0"/>
      </w:pPr>
      <w:r w:rsidRPr="005E5618">
        <w:t>-</w:t>
      </w:r>
      <w:r w:rsidRPr="005E5618">
        <w:tab/>
        <w:t>Des joints de dilatation doivent être prévus (au moins tous les 12 m) conformément aux instructions du fournisseur des panneaux de façade.</w:t>
      </w:r>
    </w:p>
    <w:p w14:paraId="07B4F642" w14:textId="77777777" w:rsidR="008941E1" w:rsidRPr="005E5618" w:rsidRDefault="008941E1" w:rsidP="008941E1">
      <w:pPr>
        <w:pStyle w:val="81"/>
        <w:spacing w:before="0" w:after="0"/>
      </w:pPr>
      <w:r w:rsidRPr="005E5618">
        <w:t>-</w:t>
      </w:r>
      <w:r w:rsidRPr="005E5618">
        <w:tab/>
        <w:t xml:space="preserve">Ne jamais installer de panneaux de façade qui chevauchent deux ou plusieurs profilés en aluminium dans le sens longitudinal. Coordonner les panneaux de façade </w:t>
      </w:r>
      <w:r w:rsidRPr="005E5618">
        <w:rPr>
          <w:rStyle w:val="MerkChar"/>
        </w:rPr>
        <w:t>Swisspearl</w:t>
      </w:r>
      <w:r w:rsidRPr="005E5618">
        <w:t xml:space="preserve"> et la longueur des profilés du système porteur. </w:t>
      </w:r>
    </w:p>
    <w:p w14:paraId="4457FAFF" w14:textId="77777777" w:rsidR="008941E1" w:rsidRPr="005E5618" w:rsidRDefault="008941E1" w:rsidP="008941E1">
      <w:pPr>
        <w:pStyle w:val="81"/>
        <w:spacing w:before="0" w:after="0"/>
      </w:pPr>
      <w:r w:rsidRPr="005E5618">
        <w:t>-</w:t>
      </w:r>
      <w:r w:rsidRPr="005E5618">
        <w:tab/>
        <w:t>Un espace libre d'au moins 20 mm doit être laissé entre l'arrière du panneau de façade et la face avant de l'isolant afin d'assurer une ventilation suffisante.</w:t>
      </w:r>
    </w:p>
    <w:p w14:paraId="7E44EB3D" w14:textId="77777777" w:rsidR="008941E1" w:rsidRPr="005E5618" w:rsidRDefault="008941E1" w:rsidP="008941E1">
      <w:pPr>
        <w:pStyle w:val="81"/>
        <w:spacing w:before="0" w:after="0"/>
      </w:pPr>
      <w:r w:rsidRPr="005E5618">
        <w:t xml:space="preserve">Montage de panneaux de façade </w:t>
      </w:r>
      <w:r w:rsidRPr="005E5618">
        <w:rPr>
          <w:rStyle w:val="MerkChar"/>
        </w:rPr>
        <w:t>Swisspearl</w:t>
      </w:r>
      <w:r w:rsidRPr="005E5618">
        <w:t xml:space="preserve"> sur aluminium, épaiseur 8 mm.</w:t>
      </w:r>
    </w:p>
    <w:p w14:paraId="350184DD" w14:textId="4FD13F2D" w:rsidR="008941E1" w:rsidRPr="005E5618" w:rsidRDefault="008941E1" w:rsidP="008941E1">
      <w:pPr>
        <w:pStyle w:val="83Kenm"/>
        <w:spacing w:before="0" w:after="0"/>
      </w:pPr>
      <w:r w:rsidRPr="005E5618">
        <w:t>-</w:t>
      </w:r>
      <w:r w:rsidRPr="005E5618">
        <w:tab/>
        <w:t xml:space="preserve">Distance max. entre poteaux : </w:t>
      </w:r>
      <w:r w:rsidRPr="005E5618">
        <w:tab/>
        <w:t>725 mm.</w:t>
      </w:r>
    </w:p>
    <w:p w14:paraId="1652D5F3" w14:textId="1CD8FA5F" w:rsidR="008941E1" w:rsidRPr="005E5618" w:rsidRDefault="008941E1" w:rsidP="008941E1">
      <w:pPr>
        <w:pStyle w:val="83Kenm"/>
        <w:spacing w:before="0" w:after="0"/>
      </w:pPr>
      <w:r w:rsidRPr="005E5618">
        <w:t>-</w:t>
      </w:r>
      <w:r w:rsidRPr="005E5618">
        <w:tab/>
        <w:t xml:space="preserve">Distance max. entre rivettes : </w:t>
      </w:r>
      <w:r w:rsidRPr="005E5618">
        <w:tab/>
        <w:t>725 mm.</w:t>
      </w:r>
    </w:p>
    <w:p w14:paraId="02E67F95" w14:textId="550E8579" w:rsidR="008941E1" w:rsidRPr="005E5618" w:rsidRDefault="008941E1" w:rsidP="008941E1">
      <w:pPr>
        <w:pStyle w:val="83Kenm"/>
        <w:spacing w:before="0" w:after="0"/>
      </w:pPr>
      <w:r w:rsidRPr="005E5618">
        <w:t>-</w:t>
      </w:r>
      <w:r w:rsidRPr="005E5618">
        <w:tab/>
        <w:t xml:space="preserve">Type de rivettes: </w:t>
      </w:r>
      <w:r w:rsidRPr="005E5618">
        <w:tab/>
      </w:r>
      <w:r w:rsidRPr="005E5618">
        <w:rPr>
          <w:lang w:val="nl-BE"/>
        </w:rPr>
        <w:t>4,8 x 18 mm-K15</w:t>
      </w:r>
      <w:r w:rsidRPr="005E5618">
        <w:t>.</w:t>
      </w:r>
    </w:p>
    <w:p w14:paraId="323F3E67" w14:textId="77777777" w:rsidR="0052085D" w:rsidRPr="005E5618" w:rsidRDefault="0052085D" w:rsidP="0052085D">
      <w:pPr>
        <w:pStyle w:val="Kop8"/>
        <w:spacing w:before="0" w:after="0"/>
        <w:rPr>
          <w:lang w:val="nl-BE"/>
        </w:rPr>
      </w:pPr>
      <w:r w:rsidRPr="005E5618">
        <w:rPr>
          <w:rStyle w:val="OfwelChar"/>
        </w:rPr>
        <w:t>Variante 2</w:t>
      </w:r>
      <w:r w:rsidRPr="005E5618">
        <w:rPr>
          <w:rStyle w:val="OptieChar"/>
          <w:lang w:val="nl-BE"/>
        </w:rPr>
        <w:t xml:space="preserve"> #</w:t>
      </w:r>
      <w:r w:rsidRPr="005E5618">
        <w:rPr>
          <w:lang w:val="nl-BE"/>
        </w:rPr>
        <w:t>.42.20.</w:t>
      </w:r>
      <w:r w:rsidRPr="005E5618">
        <w:rPr>
          <w:lang w:val="nl-BE"/>
        </w:rPr>
        <w:tab/>
        <w:t>Panneaux de façade sur sous-structure en bois</w:t>
      </w:r>
    </w:p>
    <w:p w14:paraId="3F49C930" w14:textId="317D0167" w:rsidR="0052085D" w:rsidRPr="005E5618" w:rsidRDefault="0052085D" w:rsidP="0052085D">
      <w:pPr>
        <w:pStyle w:val="81"/>
        <w:spacing w:before="0" w:after="0"/>
        <w:rPr>
          <w:color w:val="FF0000"/>
        </w:rPr>
      </w:pPr>
      <w:r w:rsidRPr="005E5618">
        <w:tab/>
        <w:t>Les panneaux de façade sont installés conformément aux instructions de mise en œuvre fournies dans la brochure du fabricant</w:t>
      </w:r>
      <w:r w:rsidRPr="005E5618">
        <w:rPr>
          <w:rStyle w:val="MerkChar"/>
          <w:color w:val="auto"/>
        </w:rPr>
        <w:t xml:space="preserve"> </w:t>
      </w:r>
      <w:r w:rsidRPr="005E5618">
        <w:rPr>
          <w:color w:val="FF6600"/>
        </w:rPr>
        <w:t>“</w:t>
      </w:r>
      <w:r w:rsidR="005E5618" w:rsidRPr="005E5618">
        <w:rPr>
          <w:color w:val="FF6600"/>
        </w:rPr>
        <w:t>SBE_Swisspearl_Facade_Largo_DIM_BE-FR_2025_01</w:t>
      </w:r>
      <w:r w:rsidRPr="005E5618">
        <w:rPr>
          <w:rStyle w:val="MerkChar"/>
        </w:rPr>
        <w:t>”</w:t>
      </w:r>
      <w:r w:rsidRPr="005E5618">
        <w:t>.</w:t>
      </w:r>
      <w:r w:rsidRPr="005E5618">
        <w:rPr>
          <w:rStyle w:val="MerkChar"/>
        </w:rPr>
        <w:t xml:space="preserve"> </w:t>
      </w:r>
      <w:r w:rsidRPr="005E5618">
        <w:t>Il convient notamment de respecter les points suivants ;</w:t>
      </w:r>
    </w:p>
    <w:p w14:paraId="0CB81321" w14:textId="77777777" w:rsidR="0052085D" w:rsidRPr="005E5618" w:rsidRDefault="0052085D" w:rsidP="0052085D">
      <w:pPr>
        <w:pStyle w:val="81"/>
        <w:spacing w:before="0" w:after="0"/>
      </w:pPr>
      <w:r w:rsidRPr="005E5618">
        <w:t>-</w:t>
      </w:r>
      <w:r w:rsidRPr="005E5618">
        <w:tab/>
        <w:t>Les lattes doivent avoir une épaisseur d'au moins 28 mm pour une ventilation efficace.</w:t>
      </w:r>
    </w:p>
    <w:p w14:paraId="0CC2808E" w14:textId="77777777" w:rsidR="0052085D" w:rsidRPr="005E5618" w:rsidRDefault="0052085D" w:rsidP="0052085D">
      <w:pPr>
        <w:pStyle w:val="81"/>
        <w:spacing w:before="0" w:after="0"/>
      </w:pPr>
      <w:r w:rsidRPr="005E5618">
        <w:t>-</w:t>
      </w:r>
      <w:r w:rsidRPr="005E5618">
        <w:tab/>
        <w:t>Les liteaux doivent avoir une largeur minimale de 95 mm pour les liteaux de support à un joint et une épaisseur minimale de 45 mm pour les poteaux intermédiaires.</w:t>
      </w:r>
    </w:p>
    <w:p w14:paraId="1CCA7778" w14:textId="77777777" w:rsidR="0052085D" w:rsidRPr="005E5618" w:rsidRDefault="0052085D" w:rsidP="0052085D">
      <w:pPr>
        <w:pStyle w:val="81"/>
        <w:spacing w:before="0" w:after="0"/>
      </w:pPr>
      <w:r w:rsidRPr="005E5618">
        <w:t>-</w:t>
      </w:r>
      <w:r w:rsidRPr="005E5618">
        <w:tab/>
        <w:t>Les ouvertures de joint entre les panneaux doivent avoir une largeur d'au moins 8 mm.</w:t>
      </w:r>
    </w:p>
    <w:p w14:paraId="1E55ECB2" w14:textId="77777777" w:rsidR="0052085D" w:rsidRPr="005E5618" w:rsidRDefault="0052085D" w:rsidP="0052085D">
      <w:pPr>
        <w:pStyle w:val="81"/>
        <w:spacing w:before="0" w:after="0"/>
        <w:ind w:left="0" w:firstLine="0"/>
        <w:rPr>
          <w:rStyle w:val="OfwelChar"/>
        </w:rPr>
      </w:pPr>
      <w:r w:rsidRPr="005E5618">
        <w:rPr>
          <w:rStyle w:val="OfwelChar"/>
        </w:rPr>
        <w:t>Suite</w:t>
      </w:r>
    </w:p>
    <w:p w14:paraId="616621AF" w14:textId="77777777" w:rsidR="0052085D" w:rsidRPr="005E5618" w:rsidRDefault="0052085D" w:rsidP="0052085D">
      <w:pPr>
        <w:pStyle w:val="81"/>
        <w:spacing w:before="0" w:after="0"/>
      </w:pPr>
      <w:r w:rsidRPr="005E5618">
        <w:t>-</w:t>
      </w:r>
      <w:r w:rsidRPr="005E5618">
        <w:tab/>
        <w:t xml:space="preserve">Si les planches sont découpées sur place, les bords tranchants doivent être poncés. Ces bords coupés doivent être traités avec </w:t>
      </w:r>
      <w:r w:rsidRPr="005E5618">
        <w:rPr>
          <w:rStyle w:val="MerkChar"/>
        </w:rPr>
        <w:t>Swisspearl LUKO,</w:t>
      </w:r>
      <w:r w:rsidRPr="005E5618">
        <w:t xml:space="preserve"> un produit de scellement de bords.</w:t>
      </w:r>
    </w:p>
    <w:p w14:paraId="2627192F" w14:textId="77777777" w:rsidR="0052085D" w:rsidRPr="005E5618" w:rsidRDefault="0052085D" w:rsidP="0052085D">
      <w:pPr>
        <w:pStyle w:val="81"/>
        <w:spacing w:before="0" w:after="0"/>
      </w:pPr>
      <w:r w:rsidRPr="005E5618">
        <w:rPr>
          <w:rStyle w:val="OptieChar"/>
        </w:rPr>
        <w:t>#...</w:t>
      </w:r>
    </w:p>
    <w:p w14:paraId="44FDD50C" w14:textId="77777777" w:rsidR="0052085D" w:rsidRPr="005E5618" w:rsidRDefault="0052085D" w:rsidP="0052085D">
      <w:pPr>
        <w:pStyle w:val="Kop7"/>
        <w:spacing w:before="0" w:after="0"/>
        <w:rPr>
          <w:lang w:val="nl-BE"/>
        </w:rPr>
      </w:pPr>
      <w:r w:rsidRPr="005E5618">
        <w:rPr>
          <w:lang w:val="nl-BE"/>
        </w:rPr>
        <w:t>44.30.</w:t>
      </w:r>
      <w:r w:rsidRPr="005E5618">
        <w:rPr>
          <w:lang w:val="nl-BE"/>
        </w:rPr>
        <w:tab/>
        <w:t>Fixation:</w:t>
      </w:r>
    </w:p>
    <w:p w14:paraId="58E3174F" w14:textId="77777777" w:rsidR="0052085D" w:rsidRPr="005E5618" w:rsidRDefault="0052085D" w:rsidP="0052085D">
      <w:pPr>
        <w:pStyle w:val="Kop8"/>
        <w:spacing w:before="0" w:after="0"/>
        <w:rPr>
          <w:lang w:val="nl-BE"/>
        </w:rPr>
      </w:pPr>
      <w:r w:rsidRPr="005E5618">
        <w:rPr>
          <w:lang w:val="nl-BE"/>
        </w:rPr>
        <w:t>.44.31.</w:t>
      </w:r>
      <w:r w:rsidRPr="005E5618">
        <w:rPr>
          <w:lang w:val="nl-BE"/>
        </w:rPr>
        <w:tab/>
        <w:t>Mode de fixation:</w:t>
      </w:r>
    </w:p>
    <w:p w14:paraId="090FBF40" w14:textId="77777777" w:rsidR="00BA374A" w:rsidRPr="005E5618" w:rsidRDefault="00BA374A" w:rsidP="00BA374A">
      <w:pPr>
        <w:pStyle w:val="80"/>
      </w:pPr>
      <w:r w:rsidRPr="005E5618">
        <w:t>Selon les directives du fabricant;</w:t>
      </w:r>
    </w:p>
    <w:p w14:paraId="23264749" w14:textId="77777777" w:rsidR="00B278A3" w:rsidRPr="005E5618" w:rsidRDefault="00B278A3" w:rsidP="00B278A3">
      <w:pPr>
        <w:pStyle w:val="Kop8"/>
      </w:pPr>
      <w:r w:rsidRPr="005E5618">
        <w:rPr>
          <w:rStyle w:val="OfwelChar"/>
        </w:rPr>
        <w:lastRenderedPageBreak/>
        <w:t>Variante 1</w:t>
      </w:r>
      <w:r w:rsidRPr="005E5618">
        <w:rPr>
          <w:rStyle w:val="OptieChar"/>
          <w:lang w:val="nl-BE"/>
        </w:rPr>
        <w:t xml:space="preserve"> #</w:t>
      </w:r>
      <w:r w:rsidRPr="005E5618">
        <w:rPr>
          <w:rStyle w:val="OptieChar"/>
          <w:color w:val="000000" w:themeColor="text1"/>
          <w:lang w:val="nl-BE"/>
        </w:rPr>
        <w:t xml:space="preserve">montage visible avec des vis assorties à la couleur du panneau, sur une ossature bois. Les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0E897A8A" w14:textId="77777777" w:rsidR="00B278A3" w:rsidRPr="005E5618" w:rsidRDefault="00B278A3" w:rsidP="00B278A3">
      <w:pPr>
        <w:pStyle w:val="Kop8"/>
        <w:rPr>
          <w:rStyle w:val="OptieChar"/>
          <w:lang w:val="nl-BE"/>
        </w:rPr>
      </w:pPr>
      <w:r w:rsidRPr="005E5618">
        <w:rPr>
          <w:rStyle w:val="OfwelChar"/>
        </w:rPr>
        <w:t>Variante 2</w:t>
      </w:r>
      <w:r w:rsidRPr="005E5618">
        <w:rPr>
          <w:rStyle w:val="OptieChar"/>
          <w:lang w:val="nl-BE"/>
        </w:rPr>
        <w:t xml:space="preserve"> #</w:t>
      </w:r>
      <w:r w:rsidRPr="005E5618">
        <w:rPr>
          <w:rStyle w:val="OptieChar"/>
          <w:color w:val="000000" w:themeColor="text1"/>
          <w:lang w:val="nl-BE"/>
        </w:rPr>
        <w:t>montage visible par rivets aveugles sur ossature aluminium. Les panneaux de façade sont fixés à l'ossature aluminium pré-assemblée. La pose doit être réalisée avec des rivets aveugles en aluminium d'un diamètre de 4 mm et d'une longueur minimale de 18 mm. La tête du rivet est peinte de la même couleur que le panneau.</w:t>
      </w:r>
    </w:p>
    <w:p w14:paraId="4B2EAA64" w14:textId="77777777" w:rsidR="00B278A3" w:rsidRPr="005E5618" w:rsidRDefault="00B278A3" w:rsidP="00B278A3">
      <w:pPr>
        <w:pStyle w:val="Kop8"/>
        <w:spacing w:before="0" w:after="0"/>
        <w:rPr>
          <w:lang w:val="nl-BE"/>
        </w:rPr>
      </w:pPr>
      <w:r w:rsidRPr="005E5618">
        <w:rPr>
          <w:rStyle w:val="OfwelChar"/>
        </w:rPr>
        <w:t>Variant 3</w:t>
      </w:r>
      <w:r w:rsidRPr="005E5618">
        <w:rPr>
          <w:rStyle w:val="OptieChar"/>
          <w:lang w:val="nl-BE"/>
        </w:rPr>
        <w:t xml:space="preserve"> #</w:t>
      </w:r>
      <w:r w:rsidRPr="005E5618">
        <w:rPr>
          <w:lang w:val="nl-BE"/>
        </w:rPr>
        <w:t xml:space="preserve">fixation invisible, mécanique </w:t>
      </w:r>
      <w:r w:rsidRPr="005E5618">
        <w:rPr>
          <w:rStyle w:val="MerkChar"/>
        </w:rPr>
        <w:t>Sigma 8 Pro</w:t>
      </w:r>
    </w:p>
    <w:p w14:paraId="584BA940" w14:textId="4743734F" w:rsidR="00B278A3" w:rsidRPr="005E5618" w:rsidRDefault="00B278A3" w:rsidP="00B278A3">
      <w:pPr>
        <w:pStyle w:val="80"/>
      </w:pPr>
      <w:r w:rsidRPr="005E5618">
        <w:t>La fixation invisible est réalisée grâce à des composants système spécifiques et parfaitement adaptés. Les panneaux en fibr</w:t>
      </w:r>
      <w:r w:rsidR="00B83A3D" w:rsidRPr="005E5618">
        <w:t>es-</w:t>
      </w:r>
      <w:r w:rsidRPr="005E5618">
        <w:t>ciment sont découpés sur mesure dans l'usine Swisspearl et munis de trous d'ancrage spéciaux à l'arrière, selon les dimensions du client. Les fixations de suspension, associées au concept système avancé, sont installées dans les trous d'ancrage sur site.</w:t>
      </w:r>
    </w:p>
    <w:p w14:paraId="69A8DDCE" w14:textId="77777777" w:rsidR="00B278A3" w:rsidRPr="005E5618" w:rsidRDefault="00B278A3" w:rsidP="00B278A3">
      <w:pPr>
        <w:pStyle w:val="80"/>
      </w:pPr>
      <w:r w:rsidRPr="005E5618">
        <w:t>Les panneaux peuvent être montés sur des vis d'espacement standard, des ossatures bois-métal, métalliques et des ossatures thermiquement optimisées.</w:t>
      </w:r>
    </w:p>
    <w:p w14:paraId="0E5214B6" w14:textId="77777777" w:rsidR="00B278A3" w:rsidRDefault="00B278A3" w:rsidP="00B278A3">
      <w:pPr>
        <w:pStyle w:val="80"/>
        <w:rPr>
          <w:rStyle w:val="MerkChar"/>
        </w:rPr>
      </w:pPr>
      <w:r w:rsidRPr="005E5618">
        <w:rPr>
          <w:rStyle w:val="MerkChar"/>
        </w:rPr>
        <w:t>La pose s'effectue conformément à la brochure DIM « Usinage - Sigma 8 Pro - Système de façade » de Swisspearl.</w:t>
      </w:r>
    </w:p>
    <w:p w14:paraId="07F68CF4" w14:textId="77777777" w:rsidR="00842D24" w:rsidRPr="00E64522" w:rsidRDefault="00842D24" w:rsidP="00842D24">
      <w:pPr>
        <w:pStyle w:val="Kop8"/>
        <w:rPr>
          <w:lang w:val="nl-BE"/>
        </w:rPr>
      </w:pPr>
      <w:r w:rsidRPr="00AB77CD">
        <w:rPr>
          <w:rStyle w:val="OfwelChar"/>
        </w:rPr>
        <w:t>Variante 4</w:t>
      </w:r>
      <w:r w:rsidRPr="00AB77CD">
        <w:rPr>
          <w:rStyle w:val="OptieChar"/>
          <w:lang w:val="nl-BE"/>
        </w:rPr>
        <w:t xml:space="preserve"> #</w:t>
      </w:r>
      <w:r>
        <w:rPr>
          <w:lang w:val="nl-BE"/>
        </w:rPr>
        <w:t>c</w:t>
      </w:r>
      <w:r w:rsidRPr="00AB77CD">
        <w:rPr>
          <w:lang w:val="nl-BE"/>
        </w:rPr>
        <w:t>ollé à la sous-structure</w:t>
      </w:r>
    </w:p>
    <w:p w14:paraId="188A1E8C" w14:textId="77777777" w:rsidR="00842D24" w:rsidRPr="00E64522" w:rsidRDefault="00842D24" w:rsidP="00842D24">
      <w:pPr>
        <w:pStyle w:val="80"/>
      </w:pPr>
      <w:r>
        <w:t>Fixation d</w:t>
      </w:r>
      <w:r w:rsidRPr="00E64522">
        <w:t>es panneaux avec de la colle (en accord avec le fabricant de la colle et sous sa garantie).</w:t>
      </w:r>
    </w:p>
    <w:p w14:paraId="05C2934A" w14:textId="77777777" w:rsidR="00842D24" w:rsidRPr="001F1B1D" w:rsidRDefault="00842D24" w:rsidP="00842D24">
      <w:pPr>
        <w:pStyle w:val="80"/>
        <w:ind w:left="-142"/>
        <w:rPr>
          <w:rStyle w:val="OfwelChar"/>
          <w:color w:val="auto"/>
        </w:rPr>
      </w:pPr>
      <w:r>
        <w:rPr>
          <w:rStyle w:val="OfwelChar"/>
        </w:rPr>
        <w:t>Suite</w:t>
      </w:r>
    </w:p>
    <w:p w14:paraId="14993ABA" w14:textId="77777777" w:rsidR="00842D24" w:rsidRDefault="00842D24" w:rsidP="00842D24">
      <w:pPr>
        <w:pStyle w:val="80"/>
      </w:pPr>
    </w:p>
    <w:p w14:paraId="556EB7ED" w14:textId="77777777" w:rsidR="00842D24" w:rsidRPr="00DC6587" w:rsidRDefault="00842D24" w:rsidP="00842D24">
      <w:pPr>
        <w:pStyle w:val="80"/>
      </w:pPr>
    </w:p>
    <w:p w14:paraId="1392EE72" w14:textId="77777777" w:rsidR="00842D24" w:rsidRPr="004869DB" w:rsidRDefault="00842D24" w:rsidP="00842D24">
      <w:pPr>
        <w:pStyle w:val="Kop5"/>
        <w:spacing w:before="0" w:after="0"/>
        <w:rPr>
          <w:lang w:val="nl-NL"/>
        </w:rPr>
      </w:pPr>
      <w:bookmarkStart w:id="70" w:name="_Toc128825073"/>
      <w:bookmarkStart w:id="71" w:name="_Toc244576169"/>
      <w:r w:rsidRPr="003401DE">
        <w:rPr>
          <w:rStyle w:val="Kop5BlauwChar"/>
          <w:lang w:val="nl-BE"/>
        </w:rPr>
        <w:t>.50.</w:t>
      </w:r>
      <w:r w:rsidRPr="004869DB">
        <w:rPr>
          <w:lang w:val="nl-NL"/>
        </w:rPr>
        <w:tab/>
        <w:t>COORDINATI</w:t>
      </w:r>
      <w:r>
        <w:rPr>
          <w:lang w:val="nl-NL"/>
        </w:rPr>
        <w:t>ON</w:t>
      </w:r>
    </w:p>
    <w:p w14:paraId="06D23BBF" w14:textId="77777777" w:rsidR="00842D24" w:rsidRPr="00FA19B4" w:rsidRDefault="00842D24" w:rsidP="00842D24">
      <w:pPr>
        <w:pStyle w:val="Kop6"/>
        <w:spacing w:before="0" w:after="0"/>
        <w:rPr>
          <w:lang w:val="nl-BE"/>
        </w:rPr>
      </w:pPr>
      <w:r w:rsidRPr="00FA19B4">
        <w:rPr>
          <w:lang w:val="nl-BE"/>
        </w:rPr>
        <w:t>.51.</w:t>
      </w:r>
      <w:r w:rsidRPr="00FA19B4">
        <w:rPr>
          <w:lang w:val="nl-BE"/>
        </w:rPr>
        <w:tab/>
      </w:r>
      <w:r w:rsidRPr="00C03EA8">
        <w:rPr>
          <w:lang w:val="nl-BE"/>
        </w:rPr>
        <w:t>Avant livraison</w:t>
      </w:r>
      <w:r w:rsidRPr="00FA19B4">
        <w:rPr>
          <w:lang w:val="nl-BE"/>
        </w:rPr>
        <w:t>:</w:t>
      </w:r>
      <w:bookmarkEnd w:id="70"/>
      <w:bookmarkEnd w:id="71"/>
    </w:p>
    <w:p w14:paraId="4A4AC7EE" w14:textId="77777777" w:rsidR="00842D24" w:rsidRPr="003B1E49" w:rsidRDefault="00842D24" w:rsidP="00842D24">
      <w:pPr>
        <w:pStyle w:val="80"/>
      </w:pPr>
      <w:bookmarkStart w:id="72" w:name="_Toc128825075"/>
      <w:bookmarkStart w:id="73" w:name="_Toc244576172"/>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31E4E27C" w14:textId="77777777" w:rsidR="00842D24" w:rsidRPr="003B1E49" w:rsidRDefault="00842D24" w:rsidP="00842D24">
      <w:pPr>
        <w:pStyle w:val="80"/>
      </w:pPr>
      <w:r w:rsidRPr="003B1E49">
        <w:t>L'entrepreneur en revêtement de façade reçoit de l'architecte toutes les informations concernant :</w:t>
      </w:r>
    </w:p>
    <w:p w14:paraId="34D16D8A" w14:textId="77777777" w:rsidR="00842D24" w:rsidRPr="002D1F86" w:rsidRDefault="00842D24" w:rsidP="00842D24">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61640D57" w14:textId="77777777" w:rsidR="00842D24" w:rsidRPr="002D1F86" w:rsidRDefault="00842D24" w:rsidP="00842D24">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5660A403" w14:textId="77777777" w:rsidR="00842D24" w:rsidRPr="002D1F86" w:rsidRDefault="00842D24" w:rsidP="00842D24">
      <w:pPr>
        <w:pStyle w:val="81FR"/>
        <w:spacing w:before="0" w:after="0"/>
      </w:pPr>
      <w:r w:rsidRPr="002D1F86">
        <w:t>-</w:t>
      </w:r>
      <w:r w:rsidRPr="002D1F86">
        <w:tab/>
        <w:t>Les dimensions et plus particulièrement la hauteur maximale du bâtiment.</w:t>
      </w:r>
    </w:p>
    <w:p w14:paraId="5480E606" w14:textId="77777777" w:rsidR="00842D24" w:rsidRPr="002D1F86" w:rsidRDefault="00842D24" w:rsidP="00842D24">
      <w:pPr>
        <w:pStyle w:val="81FR"/>
        <w:spacing w:before="0" w:after="0"/>
      </w:pPr>
      <w:r w:rsidRPr="002D1F86">
        <w:t>-</w:t>
      </w:r>
      <w:r w:rsidRPr="002D1F86">
        <w:tab/>
        <w:t>La marge quant aux modifications dimensionnelles.</w:t>
      </w:r>
    </w:p>
    <w:p w14:paraId="70055356" w14:textId="77777777" w:rsidR="00842D24" w:rsidRPr="002D1F86" w:rsidRDefault="00842D24" w:rsidP="00842D24">
      <w:pPr>
        <w:pStyle w:val="81FR"/>
        <w:spacing w:before="0" w:after="0"/>
      </w:pPr>
      <w:r w:rsidRPr="002D1F86">
        <w:t>-</w:t>
      </w:r>
      <w:r w:rsidRPr="002D1F86">
        <w:tab/>
        <w:t>Le positionnement et la répartition des joints de dilatation et de tassement de la structure.</w:t>
      </w:r>
    </w:p>
    <w:p w14:paraId="175AFE4F" w14:textId="77777777" w:rsidR="00842D24" w:rsidRPr="002D1F86" w:rsidRDefault="00842D24" w:rsidP="00842D24">
      <w:pPr>
        <w:pStyle w:val="81FR"/>
        <w:spacing w:before="0" w:after="0"/>
      </w:pPr>
      <w:r w:rsidRPr="002D1F86">
        <w:t>-</w:t>
      </w:r>
      <w:r w:rsidRPr="002D1F86">
        <w:tab/>
        <w:t>Chaque déformation que le gros œuvre peut subir sous l'effet des surcharges prévues.</w:t>
      </w:r>
    </w:p>
    <w:p w14:paraId="18DADE1D" w14:textId="77777777" w:rsidR="00842D24" w:rsidRPr="002D1F86" w:rsidRDefault="00842D24" w:rsidP="00842D24">
      <w:pPr>
        <w:pStyle w:val="81FR"/>
        <w:spacing w:before="0" w:after="0"/>
      </w:pPr>
      <w:r w:rsidRPr="002D1F86">
        <w:t>-</w:t>
      </w:r>
      <w:r w:rsidRPr="002D1F86">
        <w:tab/>
        <w:t>La mise à la terre de tous les éléments de façade.</w:t>
      </w:r>
    </w:p>
    <w:p w14:paraId="1F87C7F8" w14:textId="77777777" w:rsidR="00842D24" w:rsidRPr="002D1F86" w:rsidRDefault="00842D24" w:rsidP="00842D24">
      <w:pPr>
        <w:pStyle w:val="81FR"/>
        <w:spacing w:before="0" w:after="0"/>
      </w:pPr>
      <w:r w:rsidRPr="002D1F86">
        <w:t>-</w:t>
      </w:r>
      <w:r w:rsidRPr="002D1F86">
        <w:tab/>
        <w:t>La distance entre les profilés porteurs (horizontaux et verticaux).</w:t>
      </w:r>
    </w:p>
    <w:p w14:paraId="370F28DF" w14:textId="77777777" w:rsidR="00842D24" w:rsidRPr="002D1F86" w:rsidRDefault="00842D24" w:rsidP="00842D24">
      <w:pPr>
        <w:pStyle w:val="81FR"/>
        <w:spacing w:before="0" w:after="0"/>
      </w:pPr>
      <w:r w:rsidRPr="002D1F86">
        <w:t>-</w:t>
      </w:r>
      <w:r w:rsidRPr="002D1F86">
        <w:tab/>
        <w:t>La nature de la superstructure (gros œuvre).</w:t>
      </w:r>
    </w:p>
    <w:p w14:paraId="5B9FBA31" w14:textId="77777777" w:rsidR="00842D24" w:rsidRPr="002D1F86" w:rsidRDefault="00842D24" w:rsidP="00842D24">
      <w:pPr>
        <w:pStyle w:val="81FR"/>
        <w:spacing w:before="0" w:after="0"/>
      </w:pPr>
      <w:r w:rsidRPr="002D1F86">
        <w:t>-</w:t>
      </w:r>
      <w:r w:rsidRPr="002D1F86">
        <w:tab/>
        <w:t>Les conditions éventuelles pour le démontage.</w:t>
      </w:r>
    </w:p>
    <w:p w14:paraId="19B6D912" w14:textId="77777777" w:rsidR="00842D24" w:rsidRPr="002D1F86" w:rsidRDefault="00842D24" w:rsidP="00842D24">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16B25744" w14:textId="77777777" w:rsidR="00842D24" w:rsidRPr="002D1F86" w:rsidRDefault="00842D24" w:rsidP="00842D24">
      <w:pPr>
        <w:pStyle w:val="81FR"/>
        <w:spacing w:before="0" w:after="0"/>
      </w:pPr>
      <w:r w:rsidRPr="002D1F86">
        <w:t>-</w:t>
      </w:r>
      <w:r w:rsidRPr="002D1F86">
        <w:tab/>
        <w:t>Exigences thermiques, hygrométriques et acoustiques applicables à la façade.</w:t>
      </w:r>
    </w:p>
    <w:p w14:paraId="52CA895E" w14:textId="77777777" w:rsidR="00842D24" w:rsidRPr="000610AC" w:rsidRDefault="00842D24" w:rsidP="00842D24">
      <w:pPr>
        <w:pStyle w:val="80"/>
      </w:pPr>
      <w:r w:rsidRPr="000610AC">
        <w:t>L'entrepreneur du revêtement de façade présentera à l'architecte, préalablement à toute exécution,</w:t>
      </w:r>
    </w:p>
    <w:p w14:paraId="3F04C7CB" w14:textId="77777777" w:rsidR="00842D24" w:rsidRPr="002D1F86" w:rsidRDefault="00842D24" w:rsidP="00842D24">
      <w:pPr>
        <w:pStyle w:val="81FR"/>
        <w:spacing w:before="0" w:after="0"/>
      </w:pPr>
      <w:r w:rsidRPr="002D1F86">
        <w:t>-</w:t>
      </w:r>
      <w:r w:rsidRPr="002D1F86">
        <w:tab/>
        <w:t>Une palette de couleurs et des échantillons des plaques.</w:t>
      </w:r>
    </w:p>
    <w:p w14:paraId="35719F1F" w14:textId="77777777" w:rsidR="00842D24" w:rsidRPr="002D1F86" w:rsidRDefault="00842D24" w:rsidP="00842D24">
      <w:pPr>
        <w:pStyle w:val="81FR"/>
        <w:spacing w:before="0" w:after="0"/>
      </w:pPr>
      <w:r w:rsidRPr="002D1F86">
        <w:t>-</w:t>
      </w:r>
      <w:r w:rsidRPr="002D1F86">
        <w:tab/>
        <w:t>Les attestations de garanties et autres attestations requises.</w:t>
      </w:r>
    </w:p>
    <w:p w14:paraId="62F24313" w14:textId="77777777" w:rsidR="00842D24" w:rsidRPr="002D1F86" w:rsidRDefault="00842D24" w:rsidP="00842D24">
      <w:pPr>
        <w:pStyle w:val="81FR"/>
        <w:spacing w:before="0" w:after="0"/>
      </w:pPr>
      <w:r w:rsidRPr="002D1F86">
        <w:rPr>
          <w:rStyle w:val="OptionCar"/>
        </w:rPr>
        <w:t>#</w:t>
      </w:r>
      <w:r w:rsidRPr="002D1F86">
        <w:tab/>
        <w:t>Des échantillons qui doivent présenter l'aspect moyen, la couleur et l'état de surface de la livraison.</w:t>
      </w:r>
    </w:p>
    <w:p w14:paraId="03040F71" w14:textId="77777777" w:rsidR="00842D24" w:rsidRPr="008D41B3" w:rsidRDefault="00842D24" w:rsidP="00842D24">
      <w:pPr>
        <w:pStyle w:val="81"/>
      </w:pPr>
      <w:r w:rsidRPr="008D41B3">
        <w:t>-</w:t>
      </w:r>
      <w:r w:rsidRPr="008D41B3">
        <w:tab/>
      </w:r>
      <w:r w:rsidRPr="002E4310">
        <w:t>Exigences thermiques, hygrométriques et acoustiques pour les façades</w:t>
      </w:r>
      <w:r w:rsidRPr="008D41B3">
        <w:t xml:space="preserve">. </w:t>
      </w:r>
    </w:p>
    <w:bookmarkEnd w:id="72"/>
    <w:bookmarkEnd w:id="73"/>
    <w:p w14:paraId="4DD105DE" w14:textId="77777777" w:rsidR="00842D24" w:rsidRPr="00C03EA8" w:rsidRDefault="00842D24" w:rsidP="00842D24">
      <w:pPr>
        <w:pStyle w:val="Kop6"/>
        <w:spacing w:before="0" w:after="0"/>
        <w:rPr>
          <w:lang w:val="nl-BE"/>
        </w:rPr>
      </w:pPr>
      <w:r w:rsidRPr="00C03EA8">
        <w:rPr>
          <w:lang w:val="nl-BE"/>
        </w:rPr>
        <w:t>.53.</w:t>
      </w:r>
      <w:r w:rsidRPr="00C03EA8">
        <w:rPr>
          <w:lang w:val="nl-BE"/>
        </w:rPr>
        <w:tab/>
        <w:t>Pendant l’exécution:</w:t>
      </w:r>
    </w:p>
    <w:p w14:paraId="66DAE8BF" w14:textId="77777777" w:rsidR="00842D24" w:rsidRPr="00C03EA8" w:rsidRDefault="00842D24" w:rsidP="00842D24">
      <w:pPr>
        <w:pStyle w:val="Kop7"/>
        <w:spacing w:before="0" w:after="0"/>
        <w:rPr>
          <w:lang w:val="nl-BE"/>
        </w:rPr>
      </w:pPr>
      <w:r w:rsidRPr="00C03EA8">
        <w:rPr>
          <w:lang w:val="nl-BE"/>
        </w:rPr>
        <w:t>.53.20.</w:t>
      </w:r>
      <w:r w:rsidRPr="00C03EA8">
        <w:rPr>
          <w:lang w:val="nl-BE"/>
        </w:rPr>
        <w:tab/>
        <w:t>Conditions préalables:</w:t>
      </w:r>
    </w:p>
    <w:p w14:paraId="771FC2B9" w14:textId="77777777" w:rsidR="00842D24" w:rsidRPr="00C03EA8" w:rsidRDefault="00842D24" w:rsidP="00842D24">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87E1D29" w14:textId="77777777" w:rsidR="00842D24" w:rsidRPr="00FA19B4" w:rsidRDefault="00842D24" w:rsidP="00842D24">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39315B3A" w14:textId="77777777" w:rsidR="00842D24" w:rsidRDefault="00842D24" w:rsidP="00842D24">
      <w:pPr>
        <w:pStyle w:val="80"/>
      </w:pPr>
      <w:r>
        <w:t>Le montage</w:t>
      </w:r>
      <w:r w:rsidRPr="00EF6C2D">
        <w:t xml:space="preserv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w:t>
      </w:r>
      <w:r>
        <w:t>ure</w:t>
      </w:r>
      <w:r w:rsidRPr="00BE3F15">
        <w:t>,… .</w:t>
      </w:r>
    </w:p>
    <w:p w14:paraId="74609CE9" w14:textId="77777777" w:rsidR="006F5DBA" w:rsidRDefault="006F5DBA" w:rsidP="006C5C05">
      <w:pPr>
        <w:pStyle w:val="81"/>
        <w:spacing w:before="0" w:after="0"/>
        <w:rPr>
          <w:rStyle w:val="OptieChar"/>
        </w:rPr>
      </w:pPr>
    </w:p>
    <w:bookmarkEnd w:id="67"/>
    <w:bookmarkEnd w:id="68"/>
    <w:bookmarkEnd w:id="69"/>
    <w:p w14:paraId="5625A58B" w14:textId="77777777" w:rsidR="00200BBF" w:rsidRPr="00C03EA8" w:rsidRDefault="00200BBF" w:rsidP="00200BBF">
      <w:pPr>
        <w:pStyle w:val="Kop5"/>
        <w:spacing w:before="0" w:after="0"/>
        <w:rPr>
          <w:lang w:val="nl-NL"/>
        </w:rPr>
      </w:pPr>
      <w:r w:rsidRPr="00745DAF">
        <w:rPr>
          <w:rStyle w:val="Kop5BlauwChar"/>
          <w:lang w:val="nl-BE"/>
        </w:rPr>
        <w:t>.60.</w:t>
      </w:r>
      <w:r w:rsidRPr="00EA3982">
        <w:rPr>
          <w:lang w:val="nl-NL"/>
        </w:rPr>
        <w:tab/>
      </w:r>
      <w:r w:rsidRPr="00C03EA8">
        <w:rPr>
          <w:lang w:val="nl-NL"/>
        </w:rPr>
        <w:t>CONTROLE ET AGGREATION</w:t>
      </w:r>
    </w:p>
    <w:p w14:paraId="7D4CB583" w14:textId="77777777" w:rsidR="00200BBF" w:rsidRPr="00C03EA8" w:rsidRDefault="00200BBF" w:rsidP="00200BBF">
      <w:pPr>
        <w:pStyle w:val="Kop7"/>
        <w:spacing w:before="0" w:after="0"/>
        <w:rPr>
          <w:snapToGrid w:val="0"/>
          <w:lang w:val="nl-BE"/>
        </w:rPr>
      </w:pPr>
      <w:r w:rsidRPr="00C03EA8">
        <w:rPr>
          <w:snapToGrid w:val="0"/>
          <w:lang w:val="nl-BE"/>
        </w:rPr>
        <w:t>.61.60.</w:t>
      </w:r>
      <w:r w:rsidRPr="00C03EA8">
        <w:rPr>
          <w:snapToGrid w:val="0"/>
          <w:lang w:val="nl-BE"/>
        </w:rPr>
        <w:tab/>
        <w:t>Epreuves:</w:t>
      </w:r>
    </w:p>
    <w:p w14:paraId="02DC51A3" w14:textId="77777777" w:rsidR="00200BBF" w:rsidRPr="00C23F55" w:rsidRDefault="00200BBF" w:rsidP="00200BBF">
      <w:pPr>
        <w:pStyle w:val="8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59349508" w14:textId="77777777" w:rsidR="00200BBF" w:rsidRPr="00FA19B4" w:rsidRDefault="00200BBF" w:rsidP="00200BBF">
      <w:pPr>
        <w:pStyle w:val="Kop6"/>
        <w:spacing w:before="0" w:after="0"/>
        <w:rPr>
          <w:lang w:val="nl-BE"/>
        </w:rPr>
      </w:pPr>
      <w:r w:rsidRPr="00FA19B4">
        <w:rPr>
          <w:lang w:val="nl-BE"/>
        </w:rPr>
        <w:lastRenderedPageBreak/>
        <w:t>.6</w:t>
      </w:r>
      <w:r>
        <w:rPr>
          <w:lang w:val="nl-BE"/>
        </w:rPr>
        <w:t>3</w:t>
      </w:r>
      <w:r w:rsidRPr="00FA19B4">
        <w:rPr>
          <w:lang w:val="nl-BE"/>
        </w:rPr>
        <w:t>.</w:t>
      </w:r>
      <w:r w:rsidRPr="00FA19B4">
        <w:rPr>
          <w:lang w:val="nl-BE"/>
        </w:rPr>
        <w:tab/>
      </w:r>
      <w:r>
        <w:rPr>
          <w:lang w:val="nl-BE"/>
        </w:rPr>
        <w:t>Pendant l’exécution</w:t>
      </w:r>
      <w:r w:rsidRPr="00FA19B4">
        <w:rPr>
          <w:lang w:val="nl-BE"/>
        </w:rPr>
        <w:t>:</w:t>
      </w:r>
    </w:p>
    <w:p w14:paraId="5146444D" w14:textId="77777777" w:rsidR="00200BBF" w:rsidRPr="008D41B3" w:rsidRDefault="00200BBF" w:rsidP="00200BBF">
      <w:pPr>
        <w:pStyle w:val="81"/>
      </w:pPr>
      <w:r w:rsidRPr="00610FE0">
        <w:t>L'entrepreneur doit veiller à ce que la ligne visuelle des extrémités des plaques, des joints et des fixations soit respectée</w:t>
      </w:r>
      <w:r w:rsidRPr="008D41B3">
        <w:t>.</w:t>
      </w:r>
    </w:p>
    <w:p w14:paraId="0FB71A23" w14:textId="77777777" w:rsidR="00200BBF" w:rsidRDefault="00200BBF" w:rsidP="00200BBF">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7E727439" w14:textId="77777777" w:rsidR="00200BBF" w:rsidRDefault="00200BBF" w:rsidP="00200BBF">
      <w:pPr>
        <w:pStyle w:val="80"/>
        <w:rPr>
          <w:rStyle w:val="OptieChar"/>
        </w:rPr>
      </w:pPr>
      <w:r w:rsidRPr="00FA19B4">
        <w:rPr>
          <w:rStyle w:val="OptieChar"/>
          <w:highlight w:val="yellow"/>
        </w:rPr>
        <w:t>…</w:t>
      </w:r>
    </w:p>
    <w:p w14:paraId="07E1A1CD" w14:textId="77777777" w:rsidR="00200BBF" w:rsidRDefault="00200BBF" w:rsidP="00200BBF">
      <w:pPr>
        <w:pStyle w:val="80"/>
        <w:rPr>
          <w:rStyle w:val="OptieChar"/>
        </w:rPr>
      </w:pPr>
    </w:p>
    <w:p w14:paraId="4D5A8AC5" w14:textId="77777777" w:rsidR="00200BBF" w:rsidRDefault="00200BBF" w:rsidP="00200BBF">
      <w:pPr>
        <w:pStyle w:val="80"/>
        <w:rPr>
          <w:rStyle w:val="OptieChar"/>
        </w:rPr>
      </w:pPr>
    </w:p>
    <w:p w14:paraId="7608E8F2" w14:textId="77777777" w:rsidR="00200BBF" w:rsidRPr="00FA19B4" w:rsidRDefault="000C0697" w:rsidP="00200BBF">
      <w:pPr>
        <w:pStyle w:val="Lijn"/>
        <w:spacing w:before="0" w:after="0"/>
      </w:pPr>
      <w:bookmarkStart w:id="74" w:name="_Toc97622097"/>
      <w:bookmarkStart w:id="75" w:name="_Toc108405160"/>
      <w:bookmarkStart w:id="76" w:name="_Toc108407507"/>
      <w:bookmarkStart w:id="77" w:name="_Toc108407615"/>
      <w:bookmarkStart w:id="78" w:name="_Toc112141580"/>
      <w:bookmarkStart w:id="79" w:name="_Toc114283076"/>
      <w:bookmarkStart w:id="80" w:name="_Toc139776026"/>
      <w:bookmarkStart w:id="81" w:name="_Toc139776076"/>
      <w:bookmarkStart w:id="82" w:name="_Toc139776380"/>
      <w:bookmarkStart w:id="83" w:name="_Toc139776835"/>
      <w:bookmarkStart w:id="84" w:name="_Toc139791073"/>
      <w:bookmarkStart w:id="85" w:name="_Toc139791168"/>
      <w:bookmarkStart w:id="86" w:name="_Toc139797972"/>
      <w:bookmarkStart w:id="87" w:name="_Toc139950507"/>
      <w:bookmarkStart w:id="88" w:name="_Toc140487540"/>
      <w:bookmarkStart w:id="89" w:name="_Toc140487760"/>
      <w:bookmarkStart w:id="90" w:name="_Toc146442329"/>
      <w:bookmarkStart w:id="91" w:name="_Toc146446018"/>
      <w:bookmarkStart w:id="92" w:name="_Toc146446099"/>
      <w:bookmarkStart w:id="93" w:name="_Toc146447530"/>
      <w:bookmarkStart w:id="94" w:name="_Toc146448779"/>
      <w:bookmarkStart w:id="95" w:name="_Toc176227832"/>
      <w:bookmarkStart w:id="96" w:name="_Toc176228179"/>
      <w:bookmarkStart w:id="97" w:name="_Toc178391615"/>
      <w:bookmarkStart w:id="98" w:name="_Toc178391684"/>
      <w:bookmarkStart w:id="99" w:name="_Toc178391755"/>
      <w:bookmarkStart w:id="100" w:name="_Toc193097474"/>
      <w:bookmarkStart w:id="101" w:name="_Toc193097523"/>
      <w:bookmarkStart w:id="102" w:name="_Toc209344682"/>
      <w:bookmarkStart w:id="103" w:name="_Toc209344710"/>
      <w:bookmarkStart w:id="104" w:name="_Toc213560548"/>
      <w:bookmarkStart w:id="105" w:name="_Toc213560715"/>
      <w:bookmarkStart w:id="106" w:name="_Toc219608141"/>
      <w:bookmarkStart w:id="107" w:name="_Toc219610677"/>
      <w:bookmarkStart w:id="108" w:name="_Toc219613334"/>
      <w:bookmarkStart w:id="109" w:name="_Toc219613476"/>
      <w:bookmarkStart w:id="110" w:name="_Toc219616488"/>
      <w:bookmarkStart w:id="111" w:name="_Toc219626640"/>
      <w:bookmarkStart w:id="112" w:name="_Toc219627996"/>
      <w:bookmarkStart w:id="113" w:name="_Toc222817822"/>
      <w:bookmarkStart w:id="114" w:name="_Toc223937816"/>
      <w:bookmarkStart w:id="115" w:name="_Toc229797489"/>
      <w:bookmarkStart w:id="116" w:name="_Toc229801618"/>
      <w:bookmarkStart w:id="117" w:name="_Toc229802202"/>
      <w:bookmarkStart w:id="118" w:name="_Toc229806310"/>
      <w:bookmarkStart w:id="119" w:name="_Toc229806332"/>
      <w:bookmarkStart w:id="120" w:name="_Toc256414173"/>
      <w:bookmarkStart w:id="121" w:name="_Toc256415658"/>
      <w:bookmarkStart w:id="122" w:name="_Toc256669216"/>
      <w:bookmarkStart w:id="123" w:name="_Toc256670510"/>
      <w:bookmarkStart w:id="124" w:name="_Toc256671389"/>
      <w:bookmarkStart w:id="125" w:name="_Toc258481190"/>
      <w:bookmarkStart w:id="126" w:name="_Toc258481241"/>
      <w:bookmarkStart w:id="127" w:name="_Toc258484839"/>
      <w:bookmarkStart w:id="128" w:name="_Toc258486803"/>
      <w:bookmarkStart w:id="129" w:name="_Toc258920558"/>
      <w:bookmarkStart w:id="130" w:name="_Toc259439535"/>
      <w:bookmarkStart w:id="131" w:name="_Toc259439559"/>
      <w:bookmarkStart w:id="132" w:name="_Toc259439583"/>
      <w:bookmarkStart w:id="133" w:name="_Toc260296502"/>
      <w:bookmarkStart w:id="134" w:name="_Toc260390788"/>
      <w:bookmarkStart w:id="135" w:name="_Toc260390813"/>
      <w:bookmarkStart w:id="136" w:name="_Toc260988189"/>
      <w:bookmarkStart w:id="137" w:name="_Toc265241669"/>
      <w:bookmarkStart w:id="138" w:name="_Toc265241741"/>
      <w:bookmarkStart w:id="139" w:name="_Toc265485925"/>
      <w:bookmarkStart w:id="140" w:name="_Toc265490560"/>
      <w:bookmarkStart w:id="141" w:name="_Toc265507990"/>
      <w:bookmarkStart w:id="142" w:name="_Toc333843159"/>
      <w:bookmarkStart w:id="143" w:name="_Toc333843179"/>
      <w:r>
        <w:rPr>
          <w:noProof/>
        </w:rPr>
      </w:r>
      <w:r w:rsidR="000C0697">
        <w:rPr>
          <w:noProof/>
        </w:rPr>
        <w:pict w14:anchorId="231BDAAB">
          <v:rect id="_x0000_i1028" alt="" style="width:453.6pt;height:.05pt;mso-width-percent:0;mso-height-percent:0;mso-width-percent:0;mso-height-percent:0" o:hralign="center" o:hrstd="t" o:hr="t" fillcolor="#aca899" stroked="f"/>
        </w:pict>
      </w:r>
    </w:p>
    <w:p w14:paraId="4EDD83F3" w14:textId="77777777" w:rsidR="00200BBF" w:rsidRPr="00FA19B4" w:rsidRDefault="00200BBF" w:rsidP="00200BBF">
      <w:pPr>
        <w:pStyle w:val="Kop1"/>
        <w:spacing w:before="0" w:after="0"/>
        <w:rPr>
          <w:lang w:val="nl-BE"/>
        </w:rPr>
      </w:pPr>
      <w:r>
        <w:rPr>
          <w:lang w:val="nl-BE"/>
        </w:rPr>
        <w:t xml:space="preserve">SWISSPEARL </w:t>
      </w:r>
      <w:r w:rsidRPr="00FA19B4">
        <w:rPr>
          <w:lang w:val="nl-BE"/>
        </w:rPr>
        <w:t>-</w:t>
      </w:r>
      <w:r>
        <w:rPr>
          <w:lang w:val="nl-B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03EA8">
        <w:rPr>
          <w:lang w:val="fr-BE" w:eastAsia="ar-SA"/>
        </w:rPr>
        <w:t>postes pour le métré</w:t>
      </w:r>
    </w:p>
    <w:p w14:paraId="7FFF2F3F" w14:textId="77777777" w:rsidR="002C4E2E" w:rsidRPr="00FA19B4" w:rsidRDefault="000C0697" w:rsidP="006C5C05">
      <w:pPr>
        <w:pStyle w:val="Lijn"/>
        <w:spacing w:before="0" w:after="0"/>
      </w:pPr>
      <w:r>
        <w:rPr>
          <w:noProof/>
        </w:rPr>
      </w:r>
      <w:r w:rsidR="000C0697">
        <w:rPr>
          <w:noProof/>
        </w:rPr>
        <w:pict w14:anchorId="7BC48B21">
          <v:rect id="_x0000_i1029" alt="" style="width:453.6pt;height:.05pt;mso-width-percent:0;mso-height-percent:0;mso-width-percent:0;mso-height-percent:0" o:hralign="center" o:hrstd="t" o:hr="t" fillcolor="#aca899" stroked="f"/>
        </w:pict>
      </w:r>
    </w:p>
    <w:p w14:paraId="4A393C6E" w14:textId="77777777" w:rsidR="000A5698" w:rsidRPr="00FA19B4" w:rsidRDefault="000A5698" w:rsidP="000A5698">
      <w:pPr>
        <w:pStyle w:val="Merk2"/>
        <w:spacing w:before="0" w:after="0"/>
      </w:pPr>
      <w:r>
        <w:rPr>
          <w:rStyle w:val="Merk1Char"/>
        </w:rPr>
        <w:t xml:space="preserve">Swisspearl Vintago </w:t>
      </w:r>
      <w:r w:rsidRPr="00FA19B4">
        <w:t xml:space="preserve"> </w:t>
      </w:r>
      <w:r>
        <w:t>–</w:t>
      </w:r>
      <w:r w:rsidRPr="00FA19B4">
        <w:t xml:space="preserve"> </w:t>
      </w:r>
      <w:r w:rsidRPr="00C30401">
        <w:t>Plaques plates en fibr</w:t>
      </w:r>
      <w:r>
        <w:t>es-</w:t>
      </w:r>
      <w:r w:rsidRPr="00C30401">
        <w:t xml:space="preserve">ciment sans amiante, coloré dans la masse, </w:t>
      </w:r>
      <w:r w:rsidRPr="00555314">
        <w:t xml:space="preserve">fini avec </w:t>
      </w:r>
      <w:r w:rsidRPr="00E62183">
        <w:t xml:space="preserve">revêtement transparent, lignes de ponçage </w:t>
      </w:r>
      <w:r>
        <w:t>rugueuses</w:t>
      </w:r>
    </w:p>
    <w:p w14:paraId="10D02BD8" w14:textId="77777777" w:rsidR="000A5698" w:rsidRDefault="000A5698" w:rsidP="000A5698">
      <w:pPr>
        <w:pStyle w:val="Merk2"/>
        <w:spacing w:before="0" w:after="0"/>
      </w:pPr>
      <w:r>
        <w:rPr>
          <w:rStyle w:val="Merk1Char"/>
        </w:rPr>
        <w:t xml:space="preserve">Swisspearl Vintago Reflex </w:t>
      </w:r>
      <w:r w:rsidRPr="00FA19B4">
        <w:t xml:space="preserve"> </w:t>
      </w:r>
      <w:r>
        <w:t>–</w:t>
      </w:r>
      <w:r w:rsidRPr="00FA19B4">
        <w:t xml:space="preserve"> </w:t>
      </w:r>
      <w:r w:rsidRPr="00C30401">
        <w:t>Plaques plates en fibr</w:t>
      </w:r>
      <w:r>
        <w:t>es-</w:t>
      </w:r>
      <w:r w:rsidRPr="00C30401">
        <w:t xml:space="preserve">ciment sans amiante, coloré dans la masse, </w:t>
      </w:r>
      <w:r w:rsidRPr="00555314">
        <w:t xml:space="preserve">fini avec </w:t>
      </w:r>
      <w:r w:rsidRPr="00E62183">
        <w:t>revêtement</w:t>
      </w:r>
      <w:r>
        <w:t xml:space="preserve"> </w:t>
      </w:r>
      <w:r w:rsidRPr="00DC3D7D">
        <w:t>opaque</w:t>
      </w:r>
      <w:r>
        <w:t xml:space="preserve">, </w:t>
      </w:r>
      <w:r w:rsidRPr="00DC3D7D">
        <w:t>réfléchissant et irisées</w:t>
      </w:r>
      <w:r>
        <w:t>,</w:t>
      </w:r>
      <w:r w:rsidRPr="00DC3D7D">
        <w:t xml:space="preserve"> lignes de ponçage </w:t>
      </w:r>
      <w:r>
        <w:t>rugueuses</w:t>
      </w:r>
      <w:r w:rsidRPr="00DC3D7D">
        <w:t xml:space="preserve"> </w:t>
      </w:r>
    </w:p>
    <w:p w14:paraId="5B3C3A38" w14:textId="480A0721" w:rsidR="0085281A" w:rsidRPr="00FA19B4" w:rsidRDefault="0085281A" w:rsidP="0085281A">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Pr>
          <w:lang w:val="nl-BE"/>
        </w:rPr>
        <w:t>Feuilles en fibres-</w:t>
      </w:r>
      <w:r w:rsidRPr="00C03EA8">
        <w:rPr>
          <w:lang w:val="nl-BE"/>
        </w:rPr>
        <w:t>ciment</w:t>
      </w:r>
      <w:r w:rsidR="004C5D6F">
        <w:rPr>
          <w:lang w:val="nl-BE"/>
        </w:rPr>
        <w:t xml:space="preserve"> </w:t>
      </w:r>
      <w:r w:rsidR="004C5D6F">
        <w:rPr>
          <w:rStyle w:val="MerkChar"/>
          <w:lang w:val="nl-BE"/>
        </w:rPr>
        <w:t>Vintago</w:t>
      </w:r>
      <w:r w:rsidRPr="00C03EA8">
        <w:rPr>
          <w:lang w:val="nl-BE"/>
        </w:rPr>
        <w:t xml:space="preserve"> [dimensions] [couleur]</w:t>
      </w:r>
      <w:r w:rsidR="00462F93" w:rsidRPr="00462F93">
        <w:rPr>
          <w:lang w:val="nl-BE"/>
        </w:rPr>
        <w:t xml:space="preserve"> </w:t>
      </w:r>
      <w:r w:rsidR="00462F93" w:rsidRPr="00C03EA8">
        <w:rPr>
          <w:lang w:val="nl-BE"/>
        </w:rPr>
        <w:t>[</w:t>
      </w:r>
      <w:r w:rsidR="00462F93">
        <w:rPr>
          <w:lang w:val="nl-BE"/>
        </w:rPr>
        <w:t xml:space="preserve">bords (non) </w:t>
      </w:r>
      <w:r w:rsidR="003E7CA8">
        <w:rPr>
          <w:lang w:val="nl-BE"/>
        </w:rPr>
        <w:t>équerées</w:t>
      </w:r>
      <w:r w:rsidR="00462F93" w:rsidRPr="00C03EA8">
        <w:rPr>
          <w:lang w:val="nl-BE"/>
        </w:rPr>
        <w:t>]</w:t>
      </w:r>
      <w:r w:rsidRPr="00FA19B4">
        <w:rPr>
          <w:rStyle w:val="MeetChar"/>
          <w:lang w:val="nl-BE"/>
        </w:rPr>
        <w:tab/>
      </w:r>
      <w:r>
        <w:rPr>
          <w:rStyle w:val="MeetChar"/>
          <w:lang w:val="nl-BE"/>
        </w:rPr>
        <w:t>QP</w:t>
      </w:r>
      <w:r w:rsidRPr="00FA19B4">
        <w:rPr>
          <w:rStyle w:val="MeetChar"/>
          <w:lang w:val="nl-BE"/>
        </w:rPr>
        <w:tab/>
        <w:t>[m²]</w:t>
      </w:r>
    </w:p>
    <w:p w14:paraId="30926550" w14:textId="181A7A26" w:rsidR="0085281A" w:rsidRPr="00FA19B4" w:rsidRDefault="0085281A" w:rsidP="0085281A">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Pr>
          <w:lang w:val="nl-BE"/>
        </w:rPr>
        <w:t>Feuilles en fibres-</w:t>
      </w:r>
      <w:r w:rsidRPr="00C03EA8">
        <w:rPr>
          <w:lang w:val="nl-BE"/>
        </w:rPr>
        <w:t xml:space="preserve">ciment, </w:t>
      </w:r>
      <w:r w:rsidR="00C03793">
        <w:rPr>
          <w:rStyle w:val="MerkChar"/>
          <w:lang w:val="nl-BE"/>
        </w:rPr>
        <w:t xml:space="preserve">Vintago Reflex </w:t>
      </w:r>
      <w:r w:rsidRPr="00C03EA8">
        <w:rPr>
          <w:lang w:val="nl-BE"/>
        </w:rPr>
        <w:t>[dimensions] [couleur]</w:t>
      </w:r>
      <w:r w:rsidR="003E7CA8">
        <w:rPr>
          <w:lang w:val="nl-BE"/>
        </w:rPr>
        <w:t xml:space="preserve"> </w:t>
      </w:r>
      <w:r w:rsidR="003E7CA8" w:rsidRPr="00C03EA8">
        <w:rPr>
          <w:lang w:val="nl-BE"/>
        </w:rPr>
        <w:t>[</w:t>
      </w:r>
      <w:r w:rsidR="003E7CA8">
        <w:rPr>
          <w:lang w:val="nl-BE"/>
        </w:rPr>
        <w:t>bords (non) équerées</w:t>
      </w:r>
      <w:r w:rsidR="003E7CA8" w:rsidRPr="00C03EA8">
        <w:rPr>
          <w:lang w:val="nl-BE"/>
        </w:rPr>
        <w:t>]</w:t>
      </w:r>
      <w:r w:rsidRPr="00FA19B4">
        <w:rPr>
          <w:rStyle w:val="MeetChar"/>
          <w:lang w:val="nl-BE"/>
        </w:rPr>
        <w:tab/>
      </w:r>
      <w:r>
        <w:rPr>
          <w:rStyle w:val="MeetChar"/>
          <w:lang w:val="nl-BE"/>
        </w:rPr>
        <w:t>QP</w:t>
      </w:r>
      <w:r w:rsidRPr="00FA19B4">
        <w:rPr>
          <w:rStyle w:val="MeetChar"/>
          <w:lang w:val="nl-BE"/>
        </w:rPr>
        <w:tab/>
        <w:t>[m²]</w:t>
      </w:r>
    </w:p>
    <w:p w14:paraId="5954174F" w14:textId="77777777" w:rsidR="0051180F" w:rsidRPr="00C03EA8" w:rsidRDefault="0051180F" w:rsidP="0051180F">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0A0F07CC" w14:textId="77777777" w:rsidR="0051180F" w:rsidRPr="00C03EA8" w:rsidRDefault="0051180F" w:rsidP="0051180F">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7DAAC544" w14:textId="77777777" w:rsidR="0051180F" w:rsidRPr="00C03EA8" w:rsidRDefault="0051180F" w:rsidP="0051180F">
      <w:pPr>
        <w:pStyle w:val="Kop4"/>
        <w:spacing w:before="0" w:after="0"/>
        <w:rPr>
          <w:lang w:val="nl-BE"/>
        </w:rPr>
      </w:pPr>
      <w:r w:rsidRPr="00C03EA8">
        <w:rPr>
          <w:rStyle w:val="Post"/>
          <w:lang w:val="nl-BE"/>
        </w:rPr>
        <w:t>P4</w:t>
      </w:r>
      <w:r w:rsidRPr="00C03EA8">
        <w:rPr>
          <w:lang w:val="nl-BE"/>
        </w:rPr>
        <w:tab/>
        <w:t>Fixations mecaniques [type]</w:t>
      </w:r>
      <w:r w:rsidRPr="00C03EA8">
        <w:rPr>
          <w:rStyle w:val="MeetChar"/>
          <w:lang w:val="nl-BE"/>
        </w:rPr>
        <w:tab/>
        <w:t>PM</w:t>
      </w:r>
      <w:r w:rsidRPr="00C03EA8">
        <w:rPr>
          <w:rStyle w:val="MeetChar"/>
          <w:lang w:val="nl-BE"/>
        </w:rPr>
        <w:tab/>
        <w:t>[1]</w:t>
      </w:r>
    </w:p>
    <w:p w14:paraId="1B5ECFB2" w14:textId="77777777" w:rsidR="0051180F" w:rsidRPr="00FA19B4" w:rsidRDefault="0051180F" w:rsidP="0051180F">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1F529B3C" w14:textId="77777777" w:rsidR="0051180F" w:rsidRPr="00C03EA8" w:rsidRDefault="0051180F" w:rsidP="0051180F">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sidRPr="00C03EA8">
        <w:rPr>
          <w:rStyle w:val="MeetChar"/>
          <w:lang w:val="nl-BE"/>
        </w:rPr>
        <w:tab/>
      </w:r>
      <w:r>
        <w:rPr>
          <w:rStyle w:val="MeetChar"/>
          <w:lang w:val="nl-BE"/>
        </w:rPr>
        <w:t>QP</w:t>
      </w:r>
      <w:r w:rsidRPr="00C03EA8">
        <w:rPr>
          <w:rStyle w:val="MeetChar"/>
          <w:lang w:val="nl-BE"/>
        </w:rPr>
        <w:tab/>
        <w:t>[</w:t>
      </w:r>
      <w:r>
        <w:rPr>
          <w:rStyle w:val="MeetChar"/>
          <w:lang w:val="nl-BE"/>
        </w:rPr>
        <w:t>pce</w:t>
      </w:r>
      <w:r w:rsidRPr="00C03EA8">
        <w:rPr>
          <w:rStyle w:val="MeetChar"/>
          <w:lang w:val="nl-BE"/>
        </w:rPr>
        <w:t>]</w:t>
      </w:r>
    </w:p>
    <w:p w14:paraId="2766FBB5" w14:textId="5D227D6D" w:rsidR="00192072" w:rsidRPr="00FA19B4" w:rsidRDefault="00192072" w:rsidP="00192072">
      <w:pPr>
        <w:pStyle w:val="Kop4"/>
        <w:spacing w:before="0" w:after="0"/>
        <w:rPr>
          <w:lang w:val="nl-BE"/>
        </w:rPr>
      </w:pPr>
      <w:r w:rsidRPr="00FA19B4">
        <w:rPr>
          <w:rStyle w:val="Post"/>
          <w:noProof w:val="0"/>
          <w:lang w:val="nl-BE"/>
        </w:rPr>
        <w:t>P</w:t>
      </w:r>
      <w:r w:rsidR="0051180F">
        <w:rPr>
          <w:rStyle w:val="Post"/>
          <w:noProof w:val="0"/>
          <w:lang w:val="nl-BE"/>
        </w:rPr>
        <w:t>7</w:t>
      </w:r>
      <w:r w:rsidRPr="00FA19B4">
        <w:rPr>
          <w:lang w:val="nl-BE"/>
        </w:rPr>
        <w:tab/>
      </w:r>
      <w:r w:rsidR="0051180F">
        <w:rPr>
          <w:lang w:val="nl-BE"/>
        </w:rPr>
        <w:t>Profils de connexion</w:t>
      </w:r>
      <w:r w:rsidRPr="00FA19B4">
        <w:rPr>
          <w:lang w:val="nl-BE"/>
        </w:rPr>
        <w:t xml:space="preserve"> [type]</w:t>
      </w:r>
      <w:r w:rsidRPr="00FA19B4">
        <w:rPr>
          <w:rStyle w:val="MeetChar"/>
          <w:lang w:val="nl-BE"/>
        </w:rPr>
        <w:tab/>
      </w:r>
      <w:r w:rsidR="0051180F">
        <w:rPr>
          <w:rStyle w:val="MeetChar"/>
          <w:lang w:val="nl-BE"/>
        </w:rPr>
        <w:t>QP</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0C0697" w:rsidP="006C5C05">
      <w:pPr>
        <w:pStyle w:val="Lijn"/>
        <w:spacing w:before="0" w:after="0"/>
      </w:pPr>
      <w:r>
        <w:rPr>
          <w:noProof/>
        </w:rPr>
      </w:r>
      <w:r w:rsidR="000C0697">
        <w:rPr>
          <w:noProof/>
        </w:rPr>
        <w:pict w14:anchorId="0054FCE6">
          <v:rect id="_x0000_i1030" alt="" style="width:453.6pt;height:.05pt;mso-width-percent:0;mso-height-percent:0;mso-width-percent:0;mso-height-percent:0" o:hralign="center" o:hrstd="t" o:hr="t" fillcolor="#aca899" stroked="f"/>
        </w:pict>
      </w:r>
    </w:p>
    <w:p w14:paraId="5345C4D2" w14:textId="77777777" w:rsidR="003132FB" w:rsidRPr="00FA19B4" w:rsidRDefault="003132FB" w:rsidP="003132FB">
      <w:pPr>
        <w:pStyle w:val="Kop1"/>
        <w:spacing w:before="0" w:after="0"/>
        <w:rPr>
          <w:lang w:val="nl-BE"/>
        </w:rPr>
      </w:pPr>
      <w:r>
        <w:rPr>
          <w:lang w:val="nl-BE"/>
        </w:rPr>
        <w:t>Normes et documents de référence</w:t>
      </w:r>
    </w:p>
    <w:p w14:paraId="369C9617" w14:textId="77777777" w:rsidR="003132FB" w:rsidRPr="00FA19B4" w:rsidRDefault="000C0697" w:rsidP="003132FB">
      <w:pPr>
        <w:pStyle w:val="Lijn"/>
        <w:spacing w:before="0" w:after="0"/>
      </w:pPr>
      <w:r>
        <w:rPr>
          <w:noProof/>
        </w:rPr>
      </w:r>
      <w:r w:rsidR="000C0697">
        <w:rPr>
          <w:noProof/>
        </w:rPr>
        <w:pict w14:anchorId="6694818C">
          <v:rect id="_x0000_i1031" alt="" style="width:453.6pt;height:.05pt;mso-width-percent:0;mso-height-percent:0;mso-width-percent:0;mso-height-percent:0" o:hralign="center" o:hrstd="t" o:hr="t" fillcolor="#aca899" stroked="f"/>
        </w:pict>
      </w:r>
    </w:p>
    <w:p w14:paraId="3036B61D" w14:textId="77777777" w:rsidR="003132FB" w:rsidRPr="00137733" w:rsidRDefault="003132FB" w:rsidP="003132FB">
      <w:pPr>
        <w:pStyle w:val="Kop7"/>
        <w:spacing w:before="0" w:after="0"/>
        <w:rPr>
          <w:lang w:val="nl-BE"/>
        </w:rPr>
      </w:pPr>
      <w:r w:rsidRPr="00137733">
        <w:rPr>
          <w:lang w:val="nl-BE"/>
        </w:rPr>
        <w:t>.30.30</w:t>
      </w:r>
      <w:r w:rsidRPr="00137733">
        <w:rPr>
          <w:lang w:val="nl-BE"/>
        </w:rPr>
        <w:tab/>
        <w:t>Normes et documents de références:</w:t>
      </w:r>
    </w:p>
    <w:p w14:paraId="3DF5547F" w14:textId="77777777" w:rsidR="003132FB" w:rsidRDefault="003132FB" w:rsidP="003132FB">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7B75D70" w14:textId="77777777" w:rsidR="003132FB" w:rsidRPr="00FA19B4" w:rsidRDefault="000C0697" w:rsidP="003132FB">
      <w:pPr>
        <w:pStyle w:val="Lijn"/>
        <w:spacing w:before="0" w:after="0"/>
      </w:pPr>
      <w:r>
        <w:rPr>
          <w:noProof/>
        </w:rPr>
      </w:r>
      <w:r w:rsidR="000C0697">
        <w:rPr>
          <w:noProof/>
        </w:rPr>
        <w:pict w14:anchorId="6C57C850">
          <v:rect id="_x0000_i1032" alt="" style="width:453.6pt;height:.05pt;mso-width-percent:0;mso-height-percent:0;mso-width-percent:0;mso-height-percent:0" o:hralign="center" o:hrstd="t" o:hr="t" fillcolor="#aca899" stroked="f"/>
        </w:pict>
      </w:r>
    </w:p>
    <w:p w14:paraId="2088483D" w14:textId="77777777" w:rsidR="003132FB" w:rsidRPr="00F805E9" w:rsidRDefault="003132FB" w:rsidP="003132FB">
      <w:pPr>
        <w:pStyle w:val="80"/>
        <w:rPr>
          <w:rStyle w:val="Merk"/>
          <w:lang w:val="nl-BE"/>
        </w:rPr>
      </w:pPr>
      <w:r>
        <w:rPr>
          <w:rStyle w:val="Merk"/>
          <w:lang w:val="nl-BE"/>
        </w:rPr>
        <w:t>SWISSPEARL</w:t>
      </w:r>
    </w:p>
    <w:p w14:paraId="274808A1" w14:textId="77777777" w:rsidR="003132FB" w:rsidRPr="00F805E9" w:rsidRDefault="003132FB" w:rsidP="003132FB">
      <w:pPr>
        <w:pStyle w:val="80"/>
      </w:pPr>
      <w:r w:rsidRPr="00F805E9">
        <w:t>Kontichsesteenweg 50</w:t>
      </w:r>
    </w:p>
    <w:p w14:paraId="117FD25F" w14:textId="77777777" w:rsidR="003132FB" w:rsidRPr="00F805E9" w:rsidRDefault="003132FB" w:rsidP="003132FB">
      <w:pPr>
        <w:pStyle w:val="80"/>
      </w:pPr>
      <w:r w:rsidRPr="00F805E9">
        <w:t>BE-2630 Aartselaar</w:t>
      </w:r>
    </w:p>
    <w:p w14:paraId="6FB63DBB" w14:textId="77777777" w:rsidR="003132FB" w:rsidRPr="00F805E9" w:rsidRDefault="003132FB" w:rsidP="003132FB">
      <w:pPr>
        <w:pStyle w:val="80"/>
        <w:rPr>
          <w:lang w:val="en-US"/>
        </w:rPr>
      </w:pPr>
      <w:r>
        <w:rPr>
          <w:lang w:val="en-US"/>
        </w:rPr>
        <w:t>Té</w:t>
      </w:r>
      <w:r w:rsidRPr="00F805E9">
        <w:rPr>
          <w:lang w:val="en-US"/>
        </w:rPr>
        <w:t>l.: +32 (0)3 292 30 10</w:t>
      </w:r>
    </w:p>
    <w:p w14:paraId="3D6B2A1E" w14:textId="77777777" w:rsidR="003132FB" w:rsidRPr="00483A20" w:rsidRDefault="003132FB" w:rsidP="003132FB">
      <w:pPr>
        <w:pStyle w:val="80"/>
        <w:rPr>
          <w:lang w:val="en-US"/>
        </w:rPr>
      </w:pPr>
      <w:r w:rsidRPr="00483A20">
        <w:rPr>
          <w:lang w:val="en-US"/>
        </w:rPr>
        <w:t xml:space="preserve">Fax: +32 (0)3 </w:t>
      </w:r>
      <w:r>
        <w:rPr>
          <w:lang w:val="en-US"/>
        </w:rPr>
        <w:t>294 48 70</w:t>
      </w:r>
    </w:p>
    <w:p w14:paraId="533B8C0D" w14:textId="77777777" w:rsidR="003132FB" w:rsidRPr="00483A20" w:rsidRDefault="003132FB" w:rsidP="003132FB">
      <w:pPr>
        <w:pStyle w:val="80"/>
        <w:rPr>
          <w:lang w:val="en-US"/>
        </w:rPr>
      </w:pPr>
      <w:hyperlink r:id="rId11" w:history="1">
        <w:r w:rsidRPr="009F47DC">
          <w:rPr>
            <w:rStyle w:val="Hyperlink"/>
            <w:lang w:val="en-US"/>
          </w:rPr>
          <w:t>info@swisspearl.com</w:t>
        </w:r>
      </w:hyperlink>
    </w:p>
    <w:p w14:paraId="2E78AFAE" w14:textId="77777777" w:rsidR="003132FB" w:rsidRDefault="003132FB" w:rsidP="003132FB">
      <w:pPr>
        <w:pStyle w:val="80"/>
        <w:rPr>
          <w:lang w:val="en-US"/>
        </w:rPr>
      </w:pPr>
      <w:hyperlink r:id="rId12" w:history="1">
        <w:r w:rsidRPr="009F47DC">
          <w:rPr>
            <w:rStyle w:val="Hyperlink"/>
            <w:lang w:val="en-US"/>
          </w:rPr>
          <w:t>www.swisspearl.com</w:t>
        </w:r>
      </w:hyperlink>
    </w:p>
    <w:p w14:paraId="66F881B2" w14:textId="77777777" w:rsidR="003132FB" w:rsidRPr="00483A20" w:rsidRDefault="003132FB" w:rsidP="003132FB">
      <w:pPr>
        <w:pStyle w:val="80"/>
        <w:ind w:left="0"/>
        <w:rPr>
          <w:lang w:val="en-US"/>
        </w:rPr>
      </w:pPr>
    </w:p>
    <w:p w14:paraId="0CBCF17A" w14:textId="77777777" w:rsidR="00A737E4" w:rsidRPr="00FA19B4" w:rsidRDefault="00A737E4" w:rsidP="00A737E4">
      <w:pPr>
        <w:pStyle w:val="Lijn"/>
        <w:spacing w:before="0" w:after="0"/>
      </w:pPr>
      <w:r>
        <w:rPr>
          <w:noProof/>
        </w:rPr>
      </w:r>
      <w:r w:rsidR="00A737E4">
        <w:rPr>
          <w:noProof/>
        </w:rPr>
        <w:pict w14:anchorId="6E729BD5">
          <v:rect id="_x0000_i1033" alt="" style="width:453.6pt;height:.05pt;mso-width-percent:0;mso-height-percent:0;mso-width-percent:0;mso-height-percent:0" o:hralign="center" o:hrstd="t" o:hr="t" fillcolor="#aca899" stroked="f"/>
        </w:pict>
      </w:r>
    </w:p>
    <w:p w14:paraId="4788910A" w14:textId="77777777" w:rsidR="00A737E4" w:rsidRPr="00936E6B" w:rsidRDefault="00A737E4" w:rsidP="00A737E4">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5D30FD8E" w14:textId="77777777" w:rsidR="00A737E4" w:rsidRPr="00936E6B" w:rsidRDefault="00A737E4" w:rsidP="00A737E4">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3B7C1105" w14:textId="77777777" w:rsidR="00A737E4" w:rsidRPr="00936E6B" w:rsidRDefault="00A737E4" w:rsidP="00A737E4">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21A5BDE4" w14:textId="77777777" w:rsidR="00A737E4" w:rsidRPr="00936E6B" w:rsidRDefault="00A737E4" w:rsidP="00A737E4">
      <w:pPr>
        <w:pStyle w:val="80"/>
        <w:rPr>
          <w:color w:val="808080" w:themeColor="background1" w:themeShade="80"/>
          <w:lang w:val="en-US"/>
        </w:rPr>
      </w:pPr>
    </w:p>
    <w:p w14:paraId="7744D227" w14:textId="77777777" w:rsidR="00653D17" w:rsidRDefault="00653D17" w:rsidP="003132FB">
      <w:pPr>
        <w:pStyle w:val="Kop1"/>
        <w:spacing w:before="0" w:after="0"/>
      </w:pPr>
    </w:p>
    <w:p w14:paraId="218DD2B1" w14:textId="77777777" w:rsidR="00A737E4" w:rsidRDefault="00A737E4" w:rsidP="00A737E4">
      <w:pPr>
        <w:rPr>
          <w:rFonts w:ascii="Arial" w:hAnsi="Arial"/>
          <w:b/>
          <w:lang w:val="en-US"/>
        </w:rPr>
      </w:pPr>
    </w:p>
    <w:p w14:paraId="07946054" w14:textId="62402498" w:rsidR="00A737E4" w:rsidRPr="00A737E4" w:rsidRDefault="00A737E4" w:rsidP="00A737E4">
      <w:pPr>
        <w:tabs>
          <w:tab w:val="left" w:pos="3309"/>
        </w:tabs>
        <w:rPr>
          <w:lang w:val="en-US"/>
        </w:rPr>
      </w:pPr>
      <w:r>
        <w:rPr>
          <w:lang w:val="en-US"/>
        </w:rPr>
        <w:tab/>
      </w:r>
    </w:p>
    <w:sectPr w:rsidR="00A737E4" w:rsidRPr="00A737E4"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3016" w14:textId="77777777" w:rsidR="00E72FFB" w:rsidRDefault="00E72FFB" w:rsidP="00043D74">
      <w:r>
        <w:separator/>
      </w:r>
    </w:p>
  </w:endnote>
  <w:endnote w:type="continuationSeparator" w:id="0">
    <w:p w14:paraId="295E7028" w14:textId="77777777" w:rsidR="00E72FFB" w:rsidRDefault="00E72FFB" w:rsidP="00043D74">
      <w:r>
        <w:continuationSeparator/>
      </w:r>
    </w:p>
  </w:endnote>
  <w:endnote w:type="continuationNotice" w:id="1">
    <w:p w14:paraId="0101B461" w14:textId="77777777" w:rsidR="00E72FFB" w:rsidRDefault="00E72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0C0697" w:rsidP="002C4E2E">
    <w:pPr>
      <w:pStyle w:val="Lijn"/>
    </w:pPr>
    <w:r>
      <w:rPr>
        <w:noProof/>
      </w:rPr>
    </w:r>
    <w:r w:rsidR="000C0697">
      <w:rPr>
        <w:noProof/>
      </w:rPr>
      <w:pict w14:anchorId="5C6EACEE">
        <v:rect id="_x0000_i1033" alt="" style="width:453.6pt;height:.05pt;mso-width-percent:0;mso-height-percent:0;mso-width-percent:0;mso-height-percent:0" o:hralign="center" o:hrstd="t" o:hr="t" fillcolor="#aca899" stroked="f"/>
      </w:pict>
    </w:r>
  </w:p>
  <w:p w14:paraId="2A2479F7" w14:textId="314AF79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3F4D09">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3F4D09">
      <w:rPr>
        <w:rFonts w:ascii="Arial" w:hAnsi="Arial" w:cs="Arial"/>
        <w:noProof/>
        <w:sz w:val="16"/>
        <w:szCs w:val="16"/>
      </w:rPr>
      <w:t>10:</w:t>
    </w:r>
    <w:r w:rsidR="005E5618">
      <w:rPr>
        <w:rFonts w:ascii="Arial" w:hAnsi="Arial" w:cs="Arial"/>
        <w:noProof/>
        <w:sz w:val="16"/>
        <w:szCs w:val="16"/>
      </w:rPr>
      <w:t>08</w:t>
    </w:r>
    <w:r w:rsidR="00FC0977" w:rsidRPr="00FB0B2D">
      <w:rPr>
        <w:rFonts w:ascii="Arial" w:hAnsi="Arial" w:cs="Arial"/>
        <w:sz w:val="16"/>
        <w:szCs w:val="16"/>
      </w:rPr>
      <w:fldChar w:fldCharType="end"/>
    </w:r>
  </w:p>
  <w:p w14:paraId="5467C229" w14:textId="6E8995D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5E5618">
      <w:rPr>
        <w:rFonts w:ascii="Arial" w:hAnsi="Arial" w:cs="Arial"/>
        <w:sz w:val="16"/>
        <w:szCs w:val="16"/>
        <w:lang w:val="en-GB"/>
      </w:rPr>
      <w:t>12-11</w:t>
    </w:r>
    <w:r w:rsidR="00753685">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D90C" w14:textId="77777777" w:rsidR="00E72FFB" w:rsidRDefault="00E72FFB" w:rsidP="00043D74">
      <w:r>
        <w:separator/>
      </w:r>
    </w:p>
  </w:footnote>
  <w:footnote w:type="continuationSeparator" w:id="0">
    <w:p w14:paraId="5AC14195" w14:textId="77777777" w:rsidR="00E72FFB" w:rsidRDefault="00E72FFB" w:rsidP="00043D74">
      <w:r>
        <w:continuationSeparator/>
      </w:r>
    </w:p>
  </w:footnote>
  <w:footnote w:type="continuationNotice" w:id="1">
    <w:p w14:paraId="20CA3674" w14:textId="77777777" w:rsidR="00E72FFB" w:rsidRDefault="00E7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AACE" w14:textId="77777777" w:rsidR="00BF5DAA" w:rsidRPr="00003AC9" w:rsidRDefault="00BF5DAA" w:rsidP="00BF5DAA">
    <w:pPr>
      <w:pStyle w:val="Cdch"/>
    </w:pPr>
    <w:r w:rsidRPr="00003AC9">
      <w:t>Textes pour Cahier des Charges</w:t>
    </w:r>
  </w:p>
  <w:p w14:paraId="3561A0F7" w14:textId="77777777" w:rsidR="00BF5DAA" w:rsidRPr="00F47A7E" w:rsidRDefault="00BF5DAA" w:rsidP="00BF5DAA">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2942BA2A" w:rsidR="00483A20" w:rsidRPr="00BF5DAA" w:rsidRDefault="00483A20" w:rsidP="00BF5D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33788"/>
    <w:rsid w:val="00041809"/>
    <w:rsid w:val="000424B5"/>
    <w:rsid w:val="00043D74"/>
    <w:rsid w:val="00046FF2"/>
    <w:rsid w:val="000804FE"/>
    <w:rsid w:val="00081992"/>
    <w:rsid w:val="000820B2"/>
    <w:rsid w:val="00086C24"/>
    <w:rsid w:val="000906CC"/>
    <w:rsid w:val="00097E4B"/>
    <w:rsid w:val="000A5698"/>
    <w:rsid w:val="000B1A06"/>
    <w:rsid w:val="000B3D6A"/>
    <w:rsid w:val="000B5543"/>
    <w:rsid w:val="000C0697"/>
    <w:rsid w:val="000C6B12"/>
    <w:rsid w:val="000D3FBC"/>
    <w:rsid w:val="000D433D"/>
    <w:rsid w:val="000E3523"/>
    <w:rsid w:val="000F2637"/>
    <w:rsid w:val="000F5E6B"/>
    <w:rsid w:val="00101B38"/>
    <w:rsid w:val="00105F4B"/>
    <w:rsid w:val="00113B62"/>
    <w:rsid w:val="001202E0"/>
    <w:rsid w:val="00123413"/>
    <w:rsid w:val="001304C2"/>
    <w:rsid w:val="0013183F"/>
    <w:rsid w:val="0013355A"/>
    <w:rsid w:val="001360DC"/>
    <w:rsid w:val="00142F6A"/>
    <w:rsid w:val="00145544"/>
    <w:rsid w:val="00145822"/>
    <w:rsid w:val="001460AE"/>
    <w:rsid w:val="0014753E"/>
    <w:rsid w:val="001533F5"/>
    <w:rsid w:val="001561F9"/>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B4297"/>
    <w:rsid w:val="001C502B"/>
    <w:rsid w:val="001C7F88"/>
    <w:rsid w:val="001D1F2B"/>
    <w:rsid w:val="001D26DA"/>
    <w:rsid w:val="001D7943"/>
    <w:rsid w:val="001E49E3"/>
    <w:rsid w:val="001F07EB"/>
    <w:rsid w:val="001F3DB4"/>
    <w:rsid w:val="001F4353"/>
    <w:rsid w:val="00200BBF"/>
    <w:rsid w:val="00207E9E"/>
    <w:rsid w:val="00211535"/>
    <w:rsid w:val="00213D15"/>
    <w:rsid w:val="002163A0"/>
    <w:rsid w:val="00221540"/>
    <w:rsid w:val="002267B3"/>
    <w:rsid w:val="00226DB8"/>
    <w:rsid w:val="002306F6"/>
    <w:rsid w:val="00232B6F"/>
    <w:rsid w:val="002451E9"/>
    <w:rsid w:val="00246CAA"/>
    <w:rsid w:val="002514D5"/>
    <w:rsid w:val="002521F5"/>
    <w:rsid w:val="002555BE"/>
    <w:rsid w:val="00276D53"/>
    <w:rsid w:val="002821F4"/>
    <w:rsid w:val="0028285C"/>
    <w:rsid w:val="00282E44"/>
    <w:rsid w:val="00290CF6"/>
    <w:rsid w:val="002A1212"/>
    <w:rsid w:val="002A633A"/>
    <w:rsid w:val="002B13D8"/>
    <w:rsid w:val="002B1E9F"/>
    <w:rsid w:val="002B4006"/>
    <w:rsid w:val="002B487E"/>
    <w:rsid w:val="002C0541"/>
    <w:rsid w:val="002C487B"/>
    <w:rsid w:val="002C4E2E"/>
    <w:rsid w:val="002C529C"/>
    <w:rsid w:val="002D39FC"/>
    <w:rsid w:val="002D409E"/>
    <w:rsid w:val="002D487F"/>
    <w:rsid w:val="002D588D"/>
    <w:rsid w:val="002D7179"/>
    <w:rsid w:val="002E3498"/>
    <w:rsid w:val="002E417D"/>
    <w:rsid w:val="002E5016"/>
    <w:rsid w:val="002E7DEF"/>
    <w:rsid w:val="002F5875"/>
    <w:rsid w:val="002F6BD3"/>
    <w:rsid w:val="003042B9"/>
    <w:rsid w:val="003132FB"/>
    <w:rsid w:val="00315CAC"/>
    <w:rsid w:val="00316443"/>
    <w:rsid w:val="00321972"/>
    <w:rsid w:val="003273CB"/>
    <w:rsid w:val="00332ADE"/>
    <w:rsid w:val="00340CDE"/>
    <w:rsid w:val="00341E4B"/>
    <w:rsid w:val="00350541"/>
    <w:rsid w:val="003525FD"/>
    <w:rsid w:val="00354BB7"/>
    <w:rsid w:val="00355794"/>
    <w:rsid w:val="003602A8"/>
    <w:rsid w:val="00360348"/>
    <w:rsid w:val="003617BC"/>
    <w:rsid w:val="00370738"/>
    <w:rsid w:val="0037700B"/>
    <w:rsid w:val="003901AB"/>
    <w:rsid w:val="00390A5D"/>
    <w:rsid w:val="003973D2"/>
    <w:rsid w:val="003B666E"/>
    <w:rsid w:val="003B7881"/>
    <w:rsid w:val="003C253A"/>
    <w:rsid w:val="003C7873"/>
    <w:rsid w:val="003D7E9F"/>
    <w:rsid w:val="003E0027"/>
    <w:rsid w:val="003E4DE7"/>
    <w:rsid w:val="003E769C"/>
    <w:rsid w:val="003E7CA8"/>
    <w:rsid w:val="003F0BBE"/>
    <w:rsid w:val="003F30DC"/>
    <w:rsid w:val="003F4088"/>
    <w:rsid w:val="003F4D09"/>
    <w:rsid w:val="00400010"/>
    <w:rsid w:val="00405941"/>
    <w:rsid w:val="00406A2C"/>
    <w:rsid w:val="00413E47"/>
    <w:rsid w:val="0041423C"/>
    <w:rsid w:val="00414C66"/>
    <w:rsid w:val="0042168B"/>
    <w:rsid w:val="00423D3A"/>
    <w:rsid w:val="00442102"/>
    <w:rsid w:val="00442FBA"/>
    <w:rsid w:val="00450CD7"/>
    <w:rsid w:val="00455970"/>
    <w:rsid w:val="004561FE"/>
    <w:rsid w:val="00461031"/>
    <w:rsid w:val="00462F93"/>
    <w:rsid w:val="00474EF6"/>
    <w:rsid w:val="004834E8"/>
    <w:rsid w:val="0048381C"/>
    <w:rsid w:val="00483A20"/>
    <w:rsid w:val="004919B0"/>
    <w:rsid w:val="004927A8"/>
    <w:rsid w:val="004A4DAC"/>
    <w:rsid w:val="004A7CBC"/>
    <w:rsid w:val="004B23FD"/>
    <w:rsid w:val="004B4A58"/>
    <w:rsid w:val="004B511B"/>
    <w:rsid w:val="004B5356"/>
    <w:rsid w:val="004C34B0"/>
    <w:rsid w:val="004C3D25"/>
    <w:rsid w:val="004C504C"/>
    <w:rsid w:val="004C5D6F"/>
    <w:rsid w:val="004D0533"/>
    <w:rsid w:val="004D1FBA"/>
    <w:rsid w:val="004D575F"/>
    <w:rsid w:val="004D68DC"/>
    <w:rsid w:val="004E412D"/>
    <w:rsid w:val="004E59EE"/>
    <w:rsid w:val="004E6386"/>
    <w:rsid w:val="004E749F"/>
    <w:rsid w:val="004F1498"/>
    <w:rsid w:val="004F4066"/>
    <w:rsid w:val="0050601A"/>
    <w:rsid w:val="00511668"/>
    <w:rsid w:val="0051180F"/>
    <w:rsid w:val="0052085D"/>
    <w:rsid w:val="00520BAF"/>
    <w:rsid w:val="00534839"/>
    <w:rsid w:val="00540410"/>
    <w:rsid w:val="005442D5"/>
    <w:rsid w:val="00550A64"/>
    <w:rsid w:val="00556884"/>
    <w:rsid w:val="00556C49"/>
    <w:rsid w:val="00564C22"/>
    <w:rsid w:val="00566549"/>
    <w:rsid w:val="005718C9"/>
    <w:rsid w:val="0057653E"/>
    <w:rsid w:val="00576F6D"/>
    <w:rsid w:val="00577D0F"/>
    <w:rsid w:val="00582715"/>
    <w:rsid w:val="00582EBE"/>
    <w:rsid w:val="005836D3"/>
    <w:rsid w:val="00585C52"/>
    <w:rsid w:val="00592AF2"/>
    <w:rsid w:val="00594838"/>
    <w:rsid w:val="005A1A38"/>
    <w:rsid w:val="005B72CD"/>
    <w:rsid w:val="005B7AC2"/>
    <w:rsid w:val="005C137C"/>
    <w:rsid w:val="005C7893"/>
    <w:rsid w:val="005D680F"/>
    <w:rsid w:val="005D6C42"/>
    <w:rsid w:val="005D7928"/>
    <w:rsid w:val="005E0FBE"/>
    <w:rsid w:val="005E20C3"/>
    <w:rsid w:val="005E29B3"/>
    <w:rsid w:val="005E2EB0"/>
    <w:rsid w:val="005E5618"/>
    <w:rsid w:val="005F4931"/>
    <w:rsid w:val="005F5041"/>
    <w:rsid w:val="005F59D6"/>
    <w:rsid w:val="005F79CE"/>
    <w:rsid w:val="006077D5"/>
    <w:rsid w:val="006121A4"/>
    <w:rsid w:val="00613474"/>
    <w:rsid w:val="00617EC9"/>
    <w:rsid w:val="006207B9"/>
    <w:rsid w:val="00626153"/>
    <w:rsid w:val="006261D6"/>
    <w:rsid w:val="00634E6E"/>
    <w:rsid w:val="00650D9D"/>
    <w:rsid w:val="00653D17"/>
    <w:rsid w:val="006547B1"/>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31EC"/>
    <w:rsid w:val="006C4371"/>
    <w:rsid w:val="006C5C05"/>
    <w:rsid w:val="006C670D"/>
    <w:rsid w:val="006D4F78"/>
    <w:rsid w:val="006D7A66"/>
    <w:rsid w:val="006E0515"/>
    <w:rsid w:val="006E5FF5"/>
    <w:rsid w:val="006F5DBA"/>
    <w:rsid w:val="00712262"/>
    <w:rsid w:val="0071390D"/>
    <w:rsid w:val="00714154"/>
    <w:rsid w:val="00724737"/>
    <w:rsid w:val="007247F2"/>
    <w:rsid w:val="007263D3"/>
    <w:rsid w:val="00727134"/>
    <w:rsid w:val="007361E7"/>
    <w:rsid w:val="00750AF8"/>
    <w:rsid w:val="00753685"/>
    <w:rsid w:val="0075639D"/>
    <w:rsid w:val="0076023B"/>
    <w:rsid w:val="007605DD"/>
    <w:rsid w:val="00766179"/>
    <w:rsid w:val="00776B0C"/>
    <w:rsid w:val="007824D1"/>
    <w:rsid w:val="00793654"/>
    <w:rsid w:val="00794686"/>
    <w:rsid w:val="007A4376"/>
    <w:rsid w:val="007B34CF"/>
    <w:rsid w:val="007B631C"/>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2569"/>
    <w:rsid w:val="0082444D"/>
    <w:rsid w:val="00837733"/>
    <w:rsid w:val="00842D24"/>
    <w:rsid w:val="008502CC"/>
    <w:rsid w:val="0085039A"/>
    <w:rsid w:val="0085281A"/>
    <w:rsid w:val="00856B75"/>
    <w:rsid w:val="00862ED3"/>
    <w:rsid w:val="0086496B"/>
    <w:rsid w:val="00867338"/>
    <w:rsid w:val="00877D32"/>
    <w:rsid w:val="00885002"/>
    <w:rsid w:val="008941E1"/>
    <w:rsid w:val="008A626B"/>
    <w:rsid w:val="008A6F5D"/>
    <w:rsid w:val="008B38A3"/>
    <w:rsid w:val="008C15B2"/>
    <w:rsid w:val="008C2748"/>
    <w:rsid w:val="008D1056"/>
    <w:rsid w:val="008D1D60"/>
    <w:rsid w:val="008E050E"/>
    <w:rsid w:val="008E0A69"/>
    <w:rsid w:val="008E2AD2"/>
    <w:rsid w:val="008E3ACA"/>
    <w:rsid w:val="008E5EAA"/>
    <w:rsid w:val="008F30FA"/>
    <w:rsid w:val="008F46A6"/>
    <w:rsid w:val="008F6E6B"/>
    <w:rsid w:val="008F7612"/>
    <w:rsid w:val="0090016B"/>
    <w:rsid w:val="00900F02"/>
    <w:rsid w:val="00901BBC"/>
    <w:rsid w:val="00910EF4"/>
    <w:rsid w:val="009178B8"/>
    <w:rsid w:val="009247E2"/>
    <w:rsid w:val="009307B9"/>
    <w:rsid w:val="00945798"/>
    <w:rsid w:val="00954962"/>
    <w:rsid w:val="0097028F"/>
    <w:rsid w:val="00971D6B"/>
    <w:rsid w:val="009735A5"/>
    <w:rsid w:val="00981474"/>
    <w:rsid w:val="009A70EF"/>
    <w:rsid w:val="009B42C8"/>
    <w:rsid w:val="009B4D6E"/>
    <w:rsid w:val="009C2966"/>
    <w:rsid w:val="009C5B0B"/>
    <w:rsid w:val="009C5F73"/>
    <w:rsid w:val="009D1716"/>
    <w:rsid w:val="009D378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459D"/>
    <w:rsid w:val="00A27402"/>
    <w:rsid w:val="00A35800"/>
    <w:rsid w:val="00A35B94"/>
    <w:rsid w:val="00A5750A"/>
    <w:rsid w:val="00A700AF"/>
    <w:rsid w:val="00A737E4"/>
    <w:rsid w:val="00A86214"/>
    <w:rsid w:val="00A90C31"/>
    <w:rsid w:val="00A90F76"/>
    <w:rsid w:val="00A97505"/>
    <w:rsid w:val="00AA5FD1"/>
    <w:rsid w:val="00AA7A9E"/>
    <w:rsid w:val="00AB35B4"/>
    <w:rsid w:val="00AB7F64"/>
    <w:rsid w:val="00AC2CD2"/>
    <w:rsid w:val="00AC3B90"/>
    <w:rsid w:val="00AE3801"/>
    <w:rsid w:val="00AE69EF"/>
    <w:rsid w:val="00AF7FB1"/>
    <w:rsid w:val="00B0263D"/>
    <w:rsid w:val="00B03FB8"/>
    <w:rsid w:val="00B0406A"/>
    <w:rsid w:val="00B04EA7"/>
    <w:rsid w:val="00B054A0"/>
    <w:rsid w:val="00B073D4"/>
    <w:rsid w:val="00B13E2E"/>
    <w:rsid w:val="00B24799"/>
    <w:rsid w:val="00B25588"/>
    <w:rsid w:val="00B278A3"/>
    <w:rsid w:val="00B372BF"/>
    <w:rsid w:val="00B37E45"/>
    <w:rsid w:val="00B4337C"/>
    <w:rsid w:val="00B4420D"/>
    <w:rsid w:val="00B472A1"/>
    <w:rsid w:val="00B61722"/>
    <w:rsid w:val="00B6798E"/>
    <w:rsid w:val="00B7314A"/>
    <w:rsid w:val="00B7320E"/>
    <w:rsid w:val="00B756C5"/>
    <w:rsid w:val="00B769D0"/>
    <w:rsid w:val="00B83A3D"/>
    <w:rsid w:val="00B83CDB"/>
    <w:rsid w:val="00B91EC0"/>
    <w:rsid w:val="00B935F1"/>
    <w:rsid w:val="00BA0BDE"/>
    <w:rsid w:val="00BA1588"/>
    <w:rsid w:val="00BA374A"/>
    <w:rsid w:val="00BA4BEC"/>
    <w:rsid w:val="00BB33F3"/>
    <w:rsid w:val="00BD2EA1"/>
    <w:rsid w:val="00BE3F15"/>
    <w:rsid w:val="00BF220A"/>
    <w:rsid w:val="00BF4640"/>
    <w:rsid w:val="00BF5DAA"/>
    <w:rsid w:val="00C00F9A"/>
    <w:rsid w:val="00C0181D"/>
    <w:rsid w:val="00C03793"/>
    <w:rsid w:val="00C05ED3"/>
    <w:rsid w:val="00C07514"/>
    <w:rsid w:val="00C109AD"/>
    <w:rsid w:val="00C20FC6"/>
    <w:rsid w:val="00C22D53"/>
    <w:rsid w:val="00C26436"/>
    <w:rsid w:val="00C330A0"/>
    <w:rsid w:val="00C33310"/>
    <w:rsid w:val="00C42F09"/>
    <w:rsid w:val="00C50AA1"/>
    <w:rsid w:val="00C53772"/>
    <w:rsid w:val="00C54AF2"/>
    <w:rsid w:val="00C57EEF"/>
    <w:rsid w:val="00C64842"/>
    <w:rsid w:val="00C81059"/>
    <w:rsid w:val="00C83D8A"/>
    <w:rsid w:val="00C86D6D"/>
    <w:rsid w:val="00C92EB3"/>
    <w:rsid w:val="00C96296"/>
    <w:rsid w:val="00C976AD"/>
    <w:rsid w:val="00CB75F5"/>
    <w:rsid w:val="00CB79BE"/>
    <w:rsid w:val="00CD34F7"/>
    <w:rsid w:val="00CD6558"/>
    <w:rsid w:val="00CE0B92"/>
    <w:rsid w:val="00CE1E35"/>
    <w:rsid w:val="00CE76D8"/>
    <w:rsid w:val="00D0726E"/>
    <w:rsid w:val="00D13ADE"/>
    <w:rsid w:val="00D13C29"/>
    <w:rsid w:val="00D17B40"/>
    <w:rsid w:val="00D21071"/>
    <w:rsid w:val="00D22C52"/>
    <w:rsid w:val="00D2553C"/>
    <w:rsid w:val="00D25632"/>
    <w:rsid w:val="00D26A00"/>
    <w:rsid w:val="00D364B5"/>
    <w:rsid w:val="00D45A92"/>
    <w:rsid w:val="00D46B7C"/>
    <w:rsid w:val="00D500C2"/>
    <w:rsid w:val="00D508F7"/>
    <w:rsid w:val="00D54A65"/>
    <w:rsid w:val="00D55201"/>
    <w:rsid w:val="00D64A38"/>
    <w:rsid w:val="00D74A4E"/>
    <w:rsid w:val="00D74CA2"/>
    <w:rsid w:val="00D753A7"/>
    <w:rsid w:val="00D85D40"/>
    <w:rsid w:val="00D94941"/>
    <w:rsid w:val="00D95F42"/>
    <w:rsid w:val="00D9661D"/>
    <w:rsid w:val="00DA1D0C"/>
    <w:rsid w:val="00DB2507"/>
    <w:rsid w:val="00DB47FA"/>
    <w:rsid w:val="00DB50F0"/>
    <w:rsid w:val="00DC0EB3"/>
    <w:rsid w:val="00DC33F0"/>
    <w:rsid w:val="00DC3D7D"/>
    <w:rsid w:val="00DC49C9"/>
    <w:rsid w:val="00DE0CB1"/>
    <w:rsid w:val="00DF6578"/>
    <w:rsid w:val="00E015A4"/>
    <w:rsid w:val="00E01DCF"/>
    <w:rsid w:val="00E27D70"/>
    <w:rsid w:val="00E304C2"/>
    <w:rsid w:val="00E307C9"/>
    <w:rsid w:val="00E31C05"/>
    <w:rsid w:val="00E37080"/>
    <w:rsid w:val="00E42631"/>
    <w:rsid w:val="00E471C3"/>
    <w:rsid w:val="00E559D9"/>
    <w:rsid w:val="00E62183"/>
    <w:rsid w:val="00E67C0A"/>
    <w:rsid w:val="00E72FFB"/>
    <w:rsid w:val="00E7560B"/>
    <w:rsid w:val="00E8264E"/>
    <w:rsid w:val="00E85410"/>
    <w:rsid w:val="00E9360B"/>
    <w:rsid w:val="00E979C7"/>
    <w:rsid w:val="00EB5F0C"/>
    <w:rsid w:val="00ED01C9"/>
    <w:rsid w:val="00ED082F"/>
    <w:rsid w:val="00ED0866"/>
    <w:rsid w:val="00ED3315"/>
    <w:rsid w:val="00ED740C"/>
    <w:rsid w:val="00EE7B8D"/>
    <w:rsid w:val="00EF7AD0"/>
    <w:rsid w:val="00F006FF"/>
    <w:rsid w:val="00F03735"/>
    <w:rsid w:val="00F13884"/>
    <w:rsid w:val="00F14E0B"/>
    <w:rsid w:val="00F17A99"/>
    <w:rsid w:val="00F23EC7"/>
    <w:rsid w:val="00F24D6A"/>
    <w:rsid w:val="00F319BF"/>
    <w:rsid w:val="00F32524"/>
    <w:rsid w:val="00F414F8"/>
    <w:rsid w:val="00F431AD"/>
    <w:rsid w:val="00F50943"/>
    <w:rsid w:val="00F541ED"/>
    <w:rsid w:val="00F55198"/>
    <w:rsid w:val="00F7127A"/>
    <w:rsid w:val="00F805E9"/>
    <w:rsid w:val="00F8244E"/>
    <w:rsid w:val="00F82587"/>
    <w:rsid w:val="00F85010"/>
    <w:rsid w:val="00F92309"/>
    <w:rsid w:val="00FA19B4"/>
    <w:rsid w:val="00FB444B"/>
    <w:rsid w:val="00FB53DD"/>
    <w:rsid w:val="00FB7482"/>
    <w:rsid w:val="00FB7D76"/>
    <w:rsid w:val="00FC0977"/>
    <w:rsid w:val="00FC0C7E"/>
    <w:rsid w:val="00FC32BD"/>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724737"/>
    <w:rPr>
      <w:sz w:val="16"/>
      <w:szCs w:val="16"/>
    </w:rPr>
  </w:style>
  <w:style w:type="paragraph" w:styleId="Tekstopmerking">
    <w:name w:val="annotation text"/>
    <w:basedOn w:val="Standaard"/>
    <w:link w:val="TekstopmerkingChar"/>
    <w:rsid w:val="00724737"/>
  </w:style>
  <w:style w:type="character" w:customStyle="1" w:styleId="TekstopmerkingChar">
    <w:name w:val="Tekst opmerking Char"/>
    <w:basedOn w:val="Standaardalinea-lettertype"/>
    <w:link w:val="Tekstopmerking"/>
    <w:rsid w:val="00724737"/>
  </w:style>
  <w:style w:type="paragraph" w:styleId="Onderwerpvanopmerking">
    <w:name w:val="annotation subject"/>
    <w:basedOn w:val="Tekstopmerking"/>
    <w:next w:val="Tekstopmerking"/>
    <w:link w:val="OnderwerpvanopmerkingChar"/>
    <w:rsid w:val="00724737"/>
    <w:rPr>
      <w:b/>
      <w:bCs/>
    </w:rPr>
  </w:style>
  <w:style w:type="character" w:customStyle="1" w:styleId="OnderwerpvanopmerkingChar">
    <w:name w:val="Onderwerp van opmerking Char"/>
    <w:basedOn w:val="TekstopmerkingChar"/>
    <w:link w:val="Onderwerpvanopmerking"/>
    <w:rsid w:val="00724737"/>
    <w:rPr>
      <w:b/>
      <w:bCs/>
    </w:rPr>
  </w:style>
  <w:style w:type="paragraph" w:customStyle="1" w:styleId="Cdch">
    <w:name w:val="Cdch"/>
    <w:basedOn w:val="Standaard"/>
    <w:rsid w:val="00BF5DAA"/>
    <w:pPr>
      <w:ind w:left="-851"/>
    </w:pPr>
    <w:rPr>
      <w:rFonts w:ascii="Arial" w:hAnsi="Arial"/>
      <w:b/>
      <w:color w:val="FF0000"/>
      <w:lang w:val="fr-BE"/>
    </w:rPr>
  </w:style>
  <w:style w:type="paragraph" w:customStyle="1" w:styleId="81FR">
    <w:name w:val="8.1 FR"/>
    <w:basedOn w:val="Standaard"/>
    <w:link w:val="81FRChar"/>
    <w:autoRedefine/>
    <w:rsid w:val="00842D24"/>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842D24"/>
    <w:rPr>
      <w:rFonts w:ascii="Arial" w:hAnsi="Arial" w:cs="Arial"/>
      <w:sz w:val="18"/>
      <w:szCs w:val="18"/>
      <w:lang w:val="fr-BE"/>
    </w:rPr>
  </w:style>
  <w:style w:type="character" w:customStyle="1" w:styleId="OptionCar">
    <w:name w:val="OptionCar"/>
    <w:rsid w:val="00842D2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E7C40-4B12-4498-BE5B-B105620AED21}"/>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66DD64E-CE53-45A9-8779-7DC4E6EDF04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80</TotalTime>
  <Pages>5</Pages>
  <Words>2758</Words>
  <Characters>15175</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17898</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Vintago</dc:title>
  <dc:subject>SWISSPEARL Vintago</dc:subject>
  <dc:creator>YV - 2025</dc:creator>
  <cp:keywords>Copyright CBS 2025</cp:keywords>
  <dc:description/>
  <cp:lastModifiedBy>Yves Van Vaerenbergh</cp:lastModifiedBy>
  <cp:revision>91</cp:revision>
  <cp:lastPrinted>2025-03-11T07:54:00Z</cp:lastPrinted>
  <dcterms:created xsi:type="dcterms:W3CDTF">2025-08-13T10:04:00Z</dcterms:created>
  <dcterms:modified xsi:type="dcterms:W3CDTF">2025-11-12T09:12:00Z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